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456" w:rsidRPr="00190FFA" w:rsidRDefault="007B3456" w:rsidP="007B3456">
      <w:pPr>
        <w:tabs>
          <w:tab w:val="left" w:pos="567"/>
        </w:tabs>
        <w:suppressAutoHyphens/>
        <w:ind w:right="-284" w:firstLine="426"/>
        <w:contextualSpacing/>
        <w:jc w:val="center"/>
        <w:outlineLvl w:val="0"/>
        <w:rPr>
          <w:b/>
          <w:bCs/>
          <w:kern w:val="36"/>
          <w:szCs w:val="24"/>
        </w:rPr>
      </w:pPr>
      <w:r>
        <w:rPr>
          <w:b/>
          <w:bCs/>
          <w:kern w:val="36"/>
          <w:szCs w:val="24"/>
        </w:rPr>
        <w:t>МИ</w:t>
      </w:r>
      <w:r w:rsidRPr="00190FFA">
        <w:rPr>
          <w:b/>
          <w:bCs/>
          <w:kern w:val="36"/>
          <w:szCs w:val="24"/>
        </w:rPr>
        <w:t>НИСТЕРСТВО</w:t>
      </w:r>
      <w:r w:rsidRPr="00190FFA">
        <w:rPr>
          <w:b/>
          <w:bCs/>
          <w:caps/>
          <w:kern w:val="36"/>
          <w:szCs w:val="24"/>
        </w:rPr>
        <w:t xml:space="preserve"> культуры</w:t>
      </w:r>
      <w:r w:rsidRPr="00190FFA">
        <w:rPr>
          <w:b/>
          <w:bCs/>
          <w:kern w:val="36"/>
          <w:szCs w:val="24"/>
        </w:rPr>
        <w:t xml:space="preserve"> РОССИЙСКОЙ ФЕДЕРАЦИИ</w:t>
      </w:r>
    </w:p>
    <w:p w:rsidR="007B3456" w:rsidRPr="00190FFA" w:rsidRDefault="007B3456" w:rsidP="007B3456">
      <w:pPr>
        <w:suppressAutoHyphens/>
        <w:ind w:left="-709" w:right="-284"/>
        <w:contextualSpacing/>
        <w:jc w:val="center"/>
        <w:outlineLvl w:val="0"/>
        <w:rPr>
          <w:b/>
          <w:bCs/>
          <w:kern w:val="36"/>
          <w:szCs w:val="24"/>
        </w:rPr>
      </w:pPr>
      <w:bookmarkStart w:id="0" w:name="_Hlk133497184"/>
      <w:r w:rsidRPr="00190FFA">
        <w:rPr>
          <w:b/>
          <w:bCs/>
          <w:kern w:val="36"/>
          <w:szCs w:val="24"/>
        </w:rPr>
        <w:t>Федеральное государственное бюджетное образовательное учреждение высшего образования</w:t>
      </w:r>
    </w:p>
    <w:p w:rsidR="007B3456" w:rsidRPr="00190FFA" w:rsidRDefault="007B3456" w:rsidP="007B3456">
      <w:pPr>
        <w:suppressAutoHyphens/>
        <w:ind w:right="-284"/>
        <w:contextualSpacing/>
        <w:jc w:val="center"/>
        <w:outlineLvl w:val="0"/>
        <w:rPr>
          <w:b/>
          <w:bCs/>
          <w:kern w:val="36"/>
          <w:szCs w:val="24"/>
        </w:rPr>
      </w:pPr>
      <w:r w:rsidRPr="00190FFA">
        <w:rPr>
          <w:b/>
          <w:bCs/>
          <w:kern w:val="36"/>
          <w:szCs w:val="24"/>
        </w:rPr>
        <w:t>«Донецкая государственная музыкальная академия имени С. С. Прокофьева»</w:t>
      </w:r>
      <w:bookmarkEnd w:id="0"/>
    </w:p>
    <w:p w:rsidR="007B3456" w:rsidRPr="00190FFA" w:rsidRDefault="007B3456" w:rsidP="007B3456">
      <w:pPr>
        <w:suppressAutoHyphens/>
        <w:ind w:right="-284"/>
        <w:contextualSpacing/>
        <w:jc w:val="center"/>
        <w:outlineLvl w:val="0"/>
        <w:rPr>
          <w:b/>
          <w:bCs/>
          <w:kern w:val="36"/>
          <w:szCs w:val="24"/>
        </w:rPr>
      </w:pPr>
      <w:r w:rsidRPr="00190FFA">
        <w:rPr>
          <w:b/>
          <w:bCs/>
          <w:kern w:val="36"/>
          <w:szCs w:val="24"/>
        </w:rPr>
        <w:t>(ФГБОУ ВО ДГМА имени С. С. Прокофьева)</w:t>
      </w:r>
    </w:p>
    <w:p w:rsidR="007B3456" w:rsidRPr="00190FFA" w:rsidRDefault="007B3456" w:rsidP="007B3456">
      <w:pPr>
        <w:suppressAutoHyphens/>
        <w:ind w:right="-284"/>
        <w:contextualSpacing/>
        <w:jc w:val="center"/>
        <w:outlineLvl w:val="0"/>
        <w:rPr>
          <w:b/>
          <w:bCs/>
          <w:kern w:val="36"/>
          <w:szCs w:val="24"/>
        </w:rPr>
      </w:pPr>
    </w:p>
    <w:p w:rsidR="007B3456" w:rsidRDefault="007B3456" w:rsidP="007B3456">
      <w:pPr>
        <w:ind w:left="284" w:hanging="284"/>
        <w:rPr>
          <w:rFonts w:eastAsia="Calibri"/>
          <w:b/>
          <w:color w:val="000000"/>
          <w:sz w:val="28"/>
          <w:lang w:val="uk-UA" w:eastAsia="en-US"/>
        </w:rPr>
      </w:pPr>
    </w:p>
    <w:p w:rsidR="007B3456" w:rsidRPr="004B5197" w:rsidRDefault="007B3456" w:rsidP="007B3456">
      <w:pPr>
        <w:ind w:left="5670"/>
        <w:rPr>
          <w:rFonts w:eastAsia="Calibri"/>
          <w:b/>
          <w:caps/>
          <w:color w:val="000000"/>
          <w:szCs w:val="24"/>
          <w:lang w:eastAsia="en-US"/>
        </w:rPr>
      </w:pPr>
      <w:bookmarkStart w:id="1" w:name="_Hlk128761557"/>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819"/>
      </w:tblGrid>
      <w:tr w:rsidR="007B3456" w:rsidTr="009E13C6">
        <w:tc>
          <w:tcPr>
            <w:tcW w:w="6096" w:type="dxa"/>
            <w:tcBorders>
              <w:top w:val="nil"/>
              <w:left w:val="nil"/>
              <w:bottom w:val="nil"/>
              <w:right w:val="nil"/>
            </w:tcBorders>
            <w:shd w:val="clear" w:color="auto" w:fill="auto"/>
          </w:tcPr>
          <w:p w:rsidR="007B3456" w:rsidRPr="003F3374" w:rsidRDefault="007B3456" w:rsidP="009E13C6">
            <w:pPr>
              <w:suppressAutoHyphens/>
              <w:ind w:right="490" w:hanging="142"/>
              <w:contextualSpacing/>
              <w:jc w:val="both"/>
              <w:outlineLvl w:val="0"/>
              <w:rPr>
                <w:b/>
                <w:bCs/>
                <w:kern w:val="36"/>
                <w:szCs w:val="24"/>
              </w:rPr>
            </w:pPr>
          </w:p>
          <w:p w:rsidR="007B3456" w:rsidRPr="003F3374" w:rsidRDefault="007B3456" w:rsidP="009E13C6">
            <w:pPr>
              <w:suppressAutoHyphens/>
              <w:ind w:left="459" w:right="490"/>
              <w:contextualSpacing/>
              <w:jc w:val="both"/>
              <w:outlineLvl w:val="0"/>
              <w:rPr>
                <w:bCs/>
                <w:kern w:val="36"/>
                <w:szCs w:val="24"/>
              </w:rPr>
            </w:pPr>
            <w:r w:rsidRPr="003F3374">
              <w:rPr>
                <w:bCs/>
                <w:kern w:val="36"/>
                <w:szCs w:val="24"/>
              </w:rPr>
              <w:t>ПРИНЯТ</w:t>
            </w:r>
            <w:r w:rsidR="00A534FC">
              <w:rPr>
                <w:bCs/>
                <w:kern w:val="36"/>
                <w:szCs w:val="24"/>
              </w:rPr>
              <w:t>О</w:t>
            </w:r>
            <w:r w:rsidRPr="003F3374">
              <w:rPr>
                <w:bCs/>
                <w:kern w:val="36"/>
                <w:szCs w:val="24"/>
              </w:rPr>
              <w:t xml:space="preserve">  </w:t>
            </w:r>
          </w:p>
          <w:p w:rsidR="007B3456" w:rsidRPr="003F3374" w:rsidRDefault="007B3456" w:rsidP="009E13C6">
            <w:pPr>
              <w:suppressAutoHyphens/>
              <w:ind w:left="459" w:right="490"/>
              <w:contextualSpacing/>
              <w:jc w:val="both"/>
              <w:outlineLvl w:val="0"/>
              <w:rPr>
                <w:bCs/>
                <w:kern w:val="36"/>
                <w:szCs w:val="24"/>
              </w:rPr>
            </w:pPr>
            <w:r w:rsidRPr="003F3374">
              <w:rPr>
                <w:bCs/>
                <w:kern w:val="36"/>
                <w:szCs w:val="24"/>
              </w:rPr>
              <w:t xml:space="preserve">на заседании Ученого совета </w:t>
            </w:r>
          </w:p>
          <w:p w:rsidR="007B3456" w:rsidRPr="003F3374" w:rsidRDefault="007B3456" w:rsidP="009E13C6">
            <w:pPr>
              <w:suppressAutoHyphens/>
              <w:ind w:left="459" w:right="490"/>
              <w:contextualSpacing/>
              <w:jc w:val="both"/>
              <w:outlineLvl w:val="0"/>
              <w:rPr>
                <w:bCs/>
                <w:kern w:val="36"/>
                <w:szCs w:val="24"/>
              </w:rPr>
            </w:pPr>
            <w:r w:rsidRPr="003F3374">
              <w:rPr>
                <w:bCs/>
                <w:kern w:val="36"/>
                <w:szCs w:val="24"/>
              </w:rPr>
              <w:t xml:space="preserve">ФГБОУ ВО ДГМА </w:t>
            </w:r>
          </w:p>
          <w:p w:rsidR="007B3456" w:rsidRPr="003F3374" w:rsidRDefault="007B3456" w:rsidP="009E13C6">
            <w:pPr>
              <w:suppressAutoHyphens/>
              <w:ind w:left="459" w:right="490"/>
              <w:contextualSpacing/>
              <w:jc w:val="both"/>
              <w:outlineLvl w:val="0"/>
              <w:rPr>
                <w:bCs/>
                <w:kern w:val="36"/>
                <w:szCs w:val="24"/>
              </w:rPr>
            </w:pPr>
            <w:r w:rsidRPr="003F3374">
              <w:rPr>
                <w:bCs/>
                <w:kern w:val="36"/>
                <w:szCs w:val="24"/>
              </w:rPr>
              <w:t xml:space="preserve">имени С. С. Прокофьева  </w:t>
            </w:r>
          </w:p>
          <w:p w:rsidR="007B3456" w:rsidRPr="003F3374" w:rsidRDefault="007B3456" w:rsidP="009E13C6">
            <w:pPr>
              <w:suppressAutoHyphens/>
              <w:ind w:left="459" w:right="490"/>
              <w:contextualSpacing/>
              <w:jc w:val="both"/>
              <w:outlineLvl w:val="0"/>
              <w:rPr>
                <w:bCs/>
                <w:kern w:val="36"/>
                <w:szCs w:val="24"/>
              </w:rPr>
            </w:pPr>
            <w:r w:rsidRPr="003F3374">
              <w:rPr>
                <w:bCs/>
                <w:kern w:val="36"/>
                <w:szCs w:val="24"/>
              </w:rPr>
              <w:t xml:space="preserve">протокол № </w:t>
            </w:r>
            <w:r>
              <w:rPr>
                <w:bCs/>
                <w:kern w:val="36"/>
                <w:szCs w:val="24"/>
              </w:rPr>
              <w:t>5</w:t>
            </w:r>
            <w:r w:rsidRPr="004239AA">
              <w:rPr>
                <w:bCs/>
                <w:kern w:val="36"/>
                <w:szCs w:val="24"/>
              </w:rPr>
              <w:t xml:space="preserve"> от 2</w:t>
            </w:r>
            <w:r>
              <w:rPr>
                <w:bCs/>
                <w:kern w:val="36"/>
                <w:szCs w:val="24"/>
              </w:rPr>
              <w:t>3</w:t>
            </w:r>
            <w:r w:rsidRPr="004239AA">
              <w:rPr>
                <w:bCs/>
                <w:kern w:val="36"/>
                <w:szCs w:val="24"/>
              </w:rPr>
              <w:t>.</w:t>
            </w:r>
            <w:r>
              <w:rPr>
                <w:bCs/>
                <w:kern w:val="36"/>
                <w:szCs w:val="24"/>
              </w:rPr>
              <w:t>12</w:t>
            </w:r>
            <w:r w:rsidRPr="004239AA">
              <w:rPr>
                <w:bCs/>
                <w:kern w:val="36"/>
                <w:szCs w:val="24"/>
              </w:rPr>
              <w:t>.202</w:t>
            </w:r>
            <w:r>
              <w:rPr>
                <w:bCs/>
                <w:kern w:val="36"/>
                <w:szCs w:val="24"/>
              </w:rPr>
              <w:t>4</w:t>
            </w:r>
            <w:r w:rsidRPr="004239AA">
              <w:rPr>
                <w:bCs/>
                <w:kern w:val="36"/>
                <w:szCs w:val="24"/>
              </w:rPr>
              <w:t xml:space="preserve"> г.</w:t>
            </w:r>
            <w:r w:rsidRPr="003F3374">
              <w:rPr>
                <w:bCs/>
                <w:kern w:val="36"/>
                <w:szCs w:val="24"/>
              </w:rPr>
              <w:t xml:space="preserve">  </w:t>
            </w:r>
          </w:p>
          <w:p w:rsidR="007B3456" w:rsidRPr="003F3374" w:rsidRDefault="007B3456" w:rsidP="009E13C6">
            <w:pPr>
              <w:suppressAutoHyphens/>
              <w:ind w:right="490" w:hanging="142"/>
              <w:contextualSpacing/>
              <w:jc w:val="both"/>
              <w:outlineLvl w:val="0"/>
              <w:rPr>
                <w:bCs/>
                <w:kern w:val="36"/>
                <w:szCs w:val="24"/>
              </w:rPr>
            </w:pPr>
          </w:p>
          <w:p w:rsidR="007B3456" w:rsidRPr="003F3374" w:rsidRDefault="007B3456" w:rsidP="009E13C6">
            <w:pPr>
              <w:suppressAutoHyphens/>
              <w:ind w:right="490" w:hanging="142"/>
              <w:contextualSpacing/>
              <w:jc w:val="both"/>
              <w:outlineLvl w:val="0"/>
              <w:rPr>
                <w:b/>
                <w:bCs/>
                <w:kern w:val="36"/>
                <w:szCs w:val="24"/>
              </w:rPr>
            </w:pPr>
          </w:p>
        </w:tc>
        <w:tc>
          <w:tcPr>
            <w:tcW w:w="4819" w:type="dxa"/>
            <w:tcBorders>
              <w:top w:val="nil"/>
              <w:left w:val="nil"/>
              <w:bottom w:val="nil"/>
              <w:right w:val="nil"/>
            </w:tcBorders>
            <w:shd w:val="clear" w:color="auto" w:fill="auto"/>
          </w:tcPr>
          <w:p w:rsidR="007B3456" w:rsidRPr="003F3374" w:rsidRDefault="007B3456" w:rsidP="009E13C6">
            <w:pPr>
              <w:suppressAutoHyphens/>
              <w:ind w:right="490" w:hanging="142"/>
              <w:contextualSpacing/>
              <w:jc w:val="both"/>
              <w:outlineLvl w:val="0"/>
              <w:rPr>
                <w:bCs/>
                <w:kern w:val="36"/>
                <w:szCs w:val="24"/>
              </w:rPr>
            </w:pPr>
          </w:p>
          <w:p w:rsidR="007B3456" w:rsidRPr="003F3374" w:rsidRDefault="007B3456" w:rsidP="009E13C6">
            <w:pPr>
              <w:suppressAutoHyphens/>
              <w:ind w:left="34" w:right="490" w:firstLine="884"/>
              <w:contextualSpacing/>
              <w:jc w:val="both"/>
              <w:outlineLvl w:val="0"/>
              <w:rPr>
                <w:bCs/>
                <w:kern w:val="36"/>
                <w:szCs w:val="24"/>
              </w:rPr>
            </w:pPr>
            <w:r w:rsidRPr="003F3374">
              <w:rPr>
                <w:bCs/>
                <w:kern w:val="36"/>
                <w:szCs w:val="24"/>
              </w:rPr>
              <w:t>УТВЕРЖДЕН</w:t>
            </w:r>
            <w:r w:rsidR="00A534FC">
              <w:rPr>
                <w:bCs/>
                <w:kern w:val="36"/>
                <w:szCs w:val="24"/>
              </w:rPr>
              <w:t>О</w:t>
            </w:r>
          </w:p>
          <w:p w:rsidR="007B3456" w:rsidRPr="003F3374" w:rsidRDefault="007B3456" w:rsidP="009E13C6">
            <w:pPr>
              <w:suppressAutoHyphens/>
              <w:ind w:left="34" w:right="490" w:firstLine="884"/>
              <w:contextualSpacing/>
              <w:jc w:val="both"/>
              <w:outlineLvl w:val="0"/>
              <w:rPr>
                <w:bCs/>
                <w:kern w:val="36"/>
                <w:szCs w:val="24"/>
              </w:rPr>
            </w:pPr>
            <w:r w:rsidRPr="003F3374">
              <w:rPr>
                <w:bCs/>
                <w:kern w:val="36"/>
                <w:szCs w:val="24"/>
              </w:rPr>
              <w:t xml:space="preserve">приказом </w:t>
            </w:r>
            <w:r w:rsidRPr="009857C9">
              <w:rPr>
                <w:bCs/>
                <w:kern w:val="36"/>
                <w:szCs w:val="24"/>
              </w:rPr>
              <w:t>ректора</w:t>
            </w:r>
          </w:p>
          <w:p w:rsidR="007B3456" w:rsidRPr="003F3374" w:rsidRDefault="007B3456" w:rsidP="009E13C6">
            <w:pPr>
              <w:suppressAutoHyphens/>
              <w:ind w:right="490" w:firstLine="884"/>
              <w:contextualSpacing/>
              <w:jc w:val="both"/>
              <w:outlineLvl w:val="0"/>
              <w:rPr>
                <w:bCs/>
                <w:kern w:val="36"/>
                <w:szCs w:val="24"/>
              </w:rPr>
            </w:pPr>
            <w:r w:rsidRPr="003F3374">
              <w:rPr>
                <w:bCs/>
                <w:kern w:val="36"/>
                <w:szCs w:val="24"/>
              </w:rPr>
              <w:t xml:space="preserve">ФГБОУ ВО ДГМА </w:t>
            </w:r>
          </w:p>
          <w:p w:rsidR="007B3456" w:rsidRPr="003F3374" w:rsidRDefault="007B3456" w:rsidP="009E13C6">
            <w:pPr>
              <w:suppressAutoHyphens/>
              <w:ind w:right="490" w:firstLine="884"/>
              <w:contextualSpacing/>
              <w:jc w:val="both"/>
              <w:outlineLvl w:val="0"/>
              <w:rPr>
                <w:bCs/>
                <w:kern w:val="36"/>
                <w:szCs w:val="24"/>
              </w:rPr>
            </w:pPr>
            <w:r w:rsidRPr="003F3374">
              <w:rPr>
                <w:bCs/>
                <w:kern w:val="36"/>
                <w:szCs w:val="24"/>
              </w:rPr>
              <w:t xml:space="preserve">имени С. С. Прокофьева  </w:t>
            </w:r>
          </w:p>
          <w:p w:rsidR="007B3456" w:rsidRPr="003F3374" w:rsidRDefault="007B3456" w:rsidP="009E13C6">
            <w:pPr>
              <w:suppressAutoHyphens/>
              <w:ind w:right="490" w:firstLine="884"/>
              <w:contextualSpacing/>
              <w:jc w:val="both"/>
              <w:outlineLvl w:val="0"/>
              <w:rPr>
                <w:bCs/>
                <w:kern w:val="36"/>
                <w:szCs w:val="24"/>
              </w:rPr>
            </w:pPr>
            <w:r w:rsidRPr="003F3374">
              <w:rPr>
                <w:bCs/>
                <w:kern w:val="36"/>
                <w:szCs w:val="24"/>
              </w:rPr>
              <w:t xml:space="preserve">№ </w:t>
            </w:r>
            <w:r w:rsidR="00F621F4">
              <w:rPr>
                <w:bCs/>
                <w:kern w:val="36"/>
                <w:szCs w:val="24"/>
              </w:rPr>
              <w:t xml:space="preserve">8-од от 20.01.2025 </w:t>
            </w:r>
            <w:bookmarkStart w:id="2" w:name="_GoBack"/>
            <w:bookmarkEnd w:id="2"/>
            <w:r w:rsidRPr="004239AA">
              <w:rPr>
                <w:bCs/>
                <w:kern w:val="36"/>
                <w:szCs w:val="24"/>
              </w:rPr>
              <w:t>г.</w:t>
            </w:r>
            <w:r w:rsidRPr="003F3374">
              <w:rPr>
                <w:bCs/>
                <w:kern w:val="36"/>
                <w:szCs w:val="24"/>
              </w:rPr>
              <w:t xml:space="preserve">  </w:t>
            </w:r>
          </w:p>
          <w:p w:rsidR="007B3456" w:rsidRPr="003F3374" w:rsidRDefault="007B3456" w:rsidP="009E13C6">
            <w:pPr>
              <w:suppressAutoHyphens/>
              <w:ind w:right="490" w:firstLine="884"/>
              <w:contextualSpacing/>
              <w:jc w:val="both"/>
              <w:outlineLvl w:val="0"/>
              <w:rPr>
                <w:bCs/>
                <w:kern w:val="36"/>
                <w:szCs w:val="24"/>
              </w:rPr>
            </w:pPr>
          </w:p>
          <w:p w:rsidR="007B3456" w:rsidRPr="003F3374" w:rsidRDefault="007B3456" w:rsidP="009E13C6">
            <w:pPr>
              <w:suppressAutoHyphens/>
              <w:ind w:right="490"/>
              <w:contextualSpacing/>
              <w:jc w:val="both"/>
              <w:outlineLvl w:val="0"/>
              <w:rPr>
                <w:bCs/>
                <w:kern w:val="36"/>
                <w:szCs w:val="24"/>
              </w:rPr>
            </w:pPr>
            <w:r w:rsidRPr="003F3374">
              <w:rPr>
                <w:bCs/>
                <w:kern w:val="36"/>
                <w:szCs w:val="24"/>
              </w:rPr>
              <w:t xml:space="preserve"> </w:t>
            </w:r>
          </w:p>
        </w:tc>
      </w:tr>
      <w:bookmarkEnd w:id="1"/>
    </w:tbl>
    <w:p w:rsidR="007B3456" w:rsidRDefault="007B3456" w:rsidP="007B3456">
      <w:pPr>
        <w:ind w:left="284" w:hanging="284"/>
        <w:rPr>
          <w:rFonts w:eastAsia="Calibri"/>
          <w:color w:val="000000"/>
          <w:sz w:val="28"/>
          <w:lang w:eastAsia="en-US"/>
        </w:rPr>
      </w:pPr>
    </w:p>
    <w:p w:rsidR="007B3456" w:rsidRDefault="007B3456" w:rsidP="007B3456">
      <w:pPr>
        <w:ind w:left="284" w:hanging="284"/>
        <w:rPr>
          <w:rFonts w:eastAsia="Calibri"/>
          <w:color w:val="000000"/>
          <w:sz w:val="28"/>
          <w:lang w:eastAsia="en-US"/>
        </w:rPr>
      </w:pPr>
    </w:p>
    <w:p w:rsidR="007B3456" w:rsidRDefault="007B3456" w:rsidP="007B3456">
      <w:pPr>
        <w:ind w:left="284" w:hanging="284"/>
        <w:rPr>
          <w:rFonts w:eastAsia="Calibri"/>
          <w:color w:val="000000"/>
          <w:sz w:val="28"/>
          <w:lang w:eastAsia="en-US"/>
        </w:rPr>
      </w:pPr>
    </w:p>
    <w:p w:rsidR="007B3456" w:rsidRDefault="007B3456" w:rsidP="007B3456">
      <w:pPr>
        <w:ind w:left="284" w:hanging="284"/>
        <w:rPr>
          <w:rFonts w:eastAsia="Calibri"/>
          <w:color w:val="000000"/>
          <w:sz w:val="28"/>
          <w:lang w:eastAsia="en-US"/>
        </w:rPr>
      </w:pPr>
    </w:p>
    <w:p w:rsidR="007B3456" w:rsidRDefault="007B3456" w:rsidP="007B3456">
      <w:pPr>
        <w:ind w:left="284" w:hanging="284"/>
        <w:rPr>
          <w:rFonts w:eastAsia="Calibri"/>
          <w:color w:val="000000"/>
          <w:sz w:val="28"/>
          <w:lang w:eastAsia="en-US"/>
        </w:rPr>
      </w:pPr>
    </w:p>
    <w:p w:rsidR="007B3456" w:rsidRDefault="007B3456" w:rsidP="007B3456">
      <w:pPr>
        <w:ind w:left="284" w:hanging="284"/>
        <w:rPr>
          <w:rFonts w:eastAsia="Calibri"/>
          <w:color w:val="000000"/>
          <w:sz w:val="28"/>
          <w:lang w:eastAsia="en-US"/>
        </w:rPr>
      </w:pPr>
    </w:p>
    <w:p w:rsidR="007B3456" w:rsidRPr="00CD6563" w:rsidRDefault="007B3456" w:rsidP="007B3456">
      <w:pPr>
        <w:ind w:right="-5"/>
        <w:jc w:val="center"/>
        <w:rPr>
          <w:rFonts w:eastAsia="Calibri"/>
          <w:b/>
          <w:caps/>
          <w:color w:val="000000"/>
          <w:sz w:val="32"/>
          <w:szCs w:val="32"/>
          <w:lang w:eastAsia="en-US"/>
        </w:rPr>
      </w:pPr>
      <w:r>
        <w:rPr>
          <w:rFonts w:eastAsia="Calibri"/>
          <w:b/>
          <w:caps/>
          <w:color w:val="000000"/>
          <w:sz w:val="32"/>
          <w:szCs w:val="32"/>
          <w:lang w:eastAsia="en-US"/>
        </w:rPr>
        <w:t>ПРограмм</w:t>
      </w:r>
      <w:r w:rsidR="00A534FC">
        <w:rPr>
          <w:rFonts w:eastAsia="Calibri"/>
          <w:b/>
          <w:caps/>
          <w:color w:val="000000"/>
          <w:sz w:val="32"/>
          <w:szCs w:val="32"/>
          <w:lang w:eastAsia="en-US"/>
        </w:rPr>
        <w:t>Ы</w:t>
      </w:r>
    </w:p>
    <w:p w:rsidR="009857C9" w:rsidRDefault="0026153E" w:rsidP="007B3456">
      <w:pPr>
        <w:ind w:right="-5"/>
        <w:jc w:val="center"/>
        <w:rPr>
          <w:rFonts w:eastAsia="Calibri"/>
          <w:b/>
          <w:caps/>
          <w:color w:val="000000"/>
          <w:sz w:val="32"/>
          <w:szCs w:val="32"/>
          <w:lang w:eastAsia="en-US"/>
        </w:rPr>
      </w:pPr>
      <w:r>
        <w:rPr>
          <w:rFonts w:eastAsia="Calibri"/>
          <w:b/>
          <w:color w:val="000000"/>
          <w:sz w:val="32"/>
          <w:szCs w:val="32"/>
          <w:lang w:eastAsia="en-US"/>
        </w:rPr>
        <w:t>т</w:t>
      </w:r>
      <w:r w:rsidR="009857C9">
        <w:rPr>
          <w:rFonts w:eastAsia="Calibri"/>
          <w:b/>
          <w:color w:val="000000"/>
          <w:sz w:val="32"/>
          <w:szCs w:val="32"/>
          <w:lang w:eastAsia="en-US"/>
        </w:rPr>
        <w:t xml:space="preserve">ворческого </w:t>
      </w:r>
      <w:r w:rsidR="007B3456" w:rsidRPr="009857C9">
        <w:rPr>
          <w:rFonts w:eastAsia="Calibri"/>
          <w:b/>
          <w:color w:val="000000"/>
          <w:sz w:val="32"/>
          <w:szCs w:val="32"/>
          <w:lang w:eastAsia="en-US"/>
        </w:rPr>
        <w:t>вступительного испытания</w:t>
      </w:r>
    </w:p>
    <w:p w:rsidR="007B3456" w:rsidRPr="003F3374" w:rsidRDefault="007B3456" w:rsidP="007B3456">
      <w:pPr>
        <w:ind w:right="-5"/>
        <w:jc w:val="center"/>
        <w:rPr>
          <w:rFonts w:eastAsia="Calibri"/>
          <w:b/>
          <w:caps/>
          <w:color w:val="000000"/>
          <w:sz w:val="32"/>
          <w:szCs w:val="32"/>
          <w:lang w:eastAsia="en-US"/>
        </w:rPr>
      </w:pPr>
      <w:r w:rsidRPr="00CD6563">
        <w:rPr>
          <w:rFonts w:eastAsia="Calibri"/>
          <w:b/>
          <w:color w:val="000000"/>
          <w:sz w:val="32"/>
          <w:szCs w:val="32"/>
          <w:lang w:eastAsia="en-US"/>
        </w:rPr>
        <w:t xml:space="preserve">для поступления </w:t>
      </w:r>
      <w:r>
        <w:rPr>
          <w:rFonts w:eastAsia="Calibri"/>
          <w:b/>
          <w:sz w:val="32"/>
          <w:szCs w:val="32"/>
        </w:rPr>
        <w:t>в</w:t>
      </w:r>
    </w:p>
    <w:p w:rsidR="007B3456" w:rsidRDefault="007B3456" w:rsidP="007B3456">
      <w:pPr>
        <w:ind w:right="-5"/>
        <w:jc w:val="center"/>
        <w:rPr>
          <w:rFonts w:eastAsia="Calibri"/>
          <w:b/>
          <w:sz w:val="32"/>
          <w:szCs w:val="32"/>
        </w:rPr>
      </w:pPr>
      <w:r>
        <w:rPr>
          <w:rFonts w:eastAsia="Calibri"/>
          <w:b/>
          <w:sz w:val="32"/>
          <w:szCs w:val="32"/>
        </w:rPr>
        <w:t>ФГБОУ ВО ДГМА имени С.С. Прокофьева</w:t>
      </w:r>
    </w:p>
    <w:p w:rsidR="007B3456" w:rsidRPr="00CD6563" w:rsidRDefault="007B3456" w:rsidP="007B3456">
      <w:pPr>
        <w:ind w:right="-5"/>
        <w:jc w:val="center"/>
        <w:rPr>
          <w:rFonts w:eastAsia="Calibri"/>
          <w:b/>
          <w:color w:val="000000"/>
          <w:sz w:val="32"/>
          <w:szCs w:val="32"/>
          <w:lang w:eastAsia="en-US"/>
        </w:rPr>
      </w:pPr>
      <w:r w:rsidRPr="00CD6563">
        <w:rPr>
          <w:rFonts w:eastAsia="Calibri"/>
          <w:b/>
          <w:color w:val="000000"/>
          <w:sz w:val="32"/>
          <w:szCs w:val="32"/>
          <w:lang w:eastAsia="en-US"/>
        </w:rPr>
        <w:t xml:space="preserve">на обучение по </w:t>
      </w:r>
      <w:r w:rsidRPr="00CD6563">
        <w:rPr>
          <w:rFonts w:eastAsia="Calibri"/>
          <w:b/>
          <w:sz w:val="32"/>
          <w:szCs w:val="32"/>
        </w:rPr>
        <w:t>образовательным программам</w:t>
      </w:r>
    </w:p>
    <w:p w:rsidR="007B3456" w:rsidRDefault="007B3456" w:rsidP="007B3456">
      <w:pPr>
        <w:ind w:right="-5"/>
        <w:jc w:val="center"/>
        <w:rPr>
          <w:rFonts w:eastAsia="Calibri"/>
          <w:b/>
          <w:sz w:val="32"/>
          <w:szCs w:val="32"/>
        </w:rPr>
      </w:pPr>
      <w:proofErr w:type="spellStart"/>
      <w:r w:rsidRPr="00CD6563">
        <w:rPr>
          <w:rFonts w:eastAsia="Calibri"/>
          <w:b/>
          <w:sz w:val="32"/>
          <w:szCs w:val="32"/>
        </w:rPr>
        <w:t>бакалавриата</w:t>
      </w:r>
      <w:proofErr w:type="spellEnd"/>
      <w:r w:rsidRPr="00CD6563">
        <w:rPr>
          <w:rFonts w:eastAsia="Calibri"/>
          <w:b/>
          <w:sz w:val="32"/>
          <w:szCs w:val="32"/>
        </w:rPr>
        <w:t xml:space="preserve">, </w:t>
      </w:r>
      <w:proofErr w:type="spellStart"/>
      <w:r w:rsidRPr="00CD6563">
        <w:rPr>
          <w:rFonts w:eastAsia="Calibri"/>
          <w:b/>
          <w:sz w:val="32"/>
          <w:szCs w:val="32"/>
        </w:rPr>
        <w:t>специалитета</w:t>
      </w:r>
      <w:proofErr w:type="spellEnd"/>
    </w:p>
    <w:p w:rsidR="007B3456" w:rsidRPr="00CD6563" w:rsidRDefault="009857C9" w:rsidP="007B3456">
      <w:pPr>
        <w:ind w:right="-5"/>
        <w:jc w:val="center"/>
        <w:rPr>
          <w:rFonts w:eastAsia="Calibri"/>
          <w:b/>
          <w:caps/>
          <w:color w:val="000000"/>
          <w:sz w:val="32"/>
          <w:szCs w:val="32"/>
          <w:lang w:eastAsia="en-US"/>
        </w:rPr>
      </w:pPr>
      <w:r>
        <w:rPr>
          <w:rFonts w:eastAsia="Calibri"/>
          <w:b/>
          <w:color w:val="000000"/>
          <w:sz w:val="32"/>
          <w:szCs w:val="32"/>
          <w:lang w:eastAsia="en-US"/>
        </w:rPr>
        <w:t>в</w:t>
      </w:r>
      <w:r w:rsidR="007B3456">
        <w:rPr>
          <w:rFonts w:eastAsia="Calibri"/>
          <w:b/>
          <w:color w:val="000000"/>
          <w:sz w:val="32"/>
          <w:szCs w:val="32"/>
          <w:lang w:eastAsia="en-US"/>
        </w:rPr>
        <w:t xml:space="preserve"> 2025/2026</w:t>
      </w:r>
      <w:r w:rsidR="007B3456" w:rsidRPr="00CD6563">
        <w:rPr>
          <w:rFonts w:eastAsia="Calibri"/>
          <w:b/>
          <w:color w:val="000000"/>
          <w:sz w:val="32"/>
          <w:szCs w:val="32"/>
          <w:lang w:eastAsia="en-US"/>
        </w:rPr>
        <w:t xml:space="preserve"> учебный год</w:t>
      </w:r>
    </w:p>
    <w:p w:rsidR="007B3456" w:rsidRDefault="007B3456" w:rsidP="007B3456">
      <w:pPr>
        <w:ind w:left="284" w:hanging="284"/>
        <w:rPr>
          <w:rFonts w:eastAsia="Calibri"/>
          <w:color w:val="000000"/>
          <w:sz w:val="28"/>
          <w:lang w:eastAsia="en-US"/>
        </w:rPr>
      </w:pPr>
    </w:p>
    <w:p w:rsidR="007B3456" w:rsidRDefault="007B3456" w:rsidP="007B3456">
      <w:pPr>
        <w:ind w:left="284" w:hanging="284"/>
        <w:rPr>
          <w:rFonts w:eastAsia="Calibri"/>
          <w:color w:val="000000"/>
          <w:sz w:val="28"/>
          <w:lang w:eastAsia="en-US"/>
        </w:rPr>
      </w:pPr>
    </w:p>
    <w:p w:rsidR="007B3456" w:rsidRDefault="007B3456" w:rsidP="007B3456">
      <w:pPr>
        <w:ind w:left="284" w:hanging="284"/>
        <w:rPr>
          <w:rFonts w:eastAsia="Calibri"/>
          <w:color w:val="000000"/>
          <w:sz w:val="28"/>
          <w:lang w:eastAsia="en-US"/>
        </w:rPr>
      </w:pPr>
    </w:p>
    <w:p w:rsidR="007B3456" w:rsidRDefault="007B3456" w:rsidP="007B3456">
      <w:pPr>
        <w:ind w:left="284" w:hanging="284"/>
        <w:rPr>
          <w:rFonts w:eastAsia="Calibri"/>
          <w:color w:val="000000"/>
          <w:sz w:val="28"/>
          <w:lang w:eastAsia="en-US"/>
        </w:rPr>
      </w:pPr>
    </w:p>
    <w:p w:rsidR="007B3456" w:rsidRDefault="007B3456" w:rsidP="007B3456">
      <w:pPr>
        <w:ind w:left="284" w:hanging="284"/>
        <w:rPr>
          <w:rFonts w:eastAsia="Calibri"/>
          <w:color w:val="000000"/>
          <w:sz w:val="28"/>
          <w:lang w:eastAsia="en-US"/>
        </w:rPr>
      </w:pPr>
    </w:p>
    <w:p w:rsidR="007B3456" w:rsidRPr="00C92797" w:rsidRDefault="007B3456" w:rsidP="007B3456">
      <w:pPr>
        <w:rPr>
          <w:rFonts w:eastAsia="Calibri"/>
          <w:color w:val="000000"/>
          <w:sz w:val="28"/>
          <w:lang w:eastAsia="en-US"/>
        </w:rPr>
      </w:pPr>
    </w:p>
    <w:p w:rsidR="007B3456" w:rsidRDefault="007B3456" w:rsidP="007B3456">
      <w:pPr>
        <w:keepNext/>
        <w:rPr>
          <w:rFonts w:eastAsia="Calibri"/>
          <w:color w:val="000000"/>
          <w:sz w:val="28"/>
          <w:lang w:eastAsia="en-US"/>
        </w:rPr>
      </w:pPr>
    </w:p>
    <w:p w:rsidR="007B3456" w:rsidRDefault="007B3456" w:rsidP="007B3456">
      <w:pPr>
        <w:keepNext/>
        <w:rPr>
          <w:rFonts w:eastAsia="Calibri"/>
          <w:color w:val="000000"/>
          <w:sz w:val="28"/>
          <w:lang w:eastAsia="en-US"/>
        </w:rPr>
      </w:pPr>
    </w:p>
    <w:p w:rsidR="007B3456" w:rsidRDefault="007B3456" w:rsidP="007B3456">
      <w:pPr>
        <w:keepNext/>
        <w:rPr>
          <w:rFonts w:eastAsia="Calibri"/>
          <w:color w:val="000000"/>
          <w:sz w:val="28"/>
          <w:lang w:eastAsia="en-US"/>
        </w:rPr>
      </w:pPr>
    </w:p>
    <w:p w:rsidR="007B3456" w:rsidRDefault="007B3456" w:rsidP="007B3456">
      <w:pPr>
        <w:keepNext/>
        <w:rPr>
          <w:rFonts w:eastAsia="Calibri"/>
          <w:color w:val="000000"/>
          <w:sz w:val="28"/>
          <w:lang w:eastAsia="en-US"/>
        </w:rPr>
      </w:pPr>
    </w:p>
    <w:p w:rsidR="007B3456" w:rsidRDefault="007B3456" w:rsidP="007B3456">
      <w:pPr>
        <w:keepNext/>
        <w:rPr>
          <w:rFonts w:eastAsia="Calibri"/>
          <w:color w:val="000000"/>
          <w:sz w:val="28"/>
          <w:lang w:eastAsia="en-US"/>
        </w:rPr>
      </w:pPr>
    </w:p>
    <w:p w:rsidR="007B3456" w:rsidRDefault="007B3456" w:rsidP="007B3456">
      <w:pPr>
        <w:keepNext/>
        <w:rPr>
          <w:rFonts w:eastAsia="Calibri"/>
          <w:color w:val="000000"/>
          <w:sz w:val="28"/>
          <w:lang w:eastAsia="en-US"/>
        </w:rPr>
      </w:pPr>
    </w:p>
    <w:p w:rsidR="007B3456" w:rsidRDefault="007B3456" w:rsidP="007B3456">
      <w:pPr>
        <w:keepNext/>
        <w:rPr>
          <w:rFonts w:eastAsia="Calibri"/>
          <w:color w:val="000000"/>
          <w:sz w:val="28"/>
          <w:lang w:eastAsia="en-US"/>
        </w:rPr>
      </w:pPr>
    </w:p>
    <w:p w:rsidR="007B3456" w:rsidRDefault="007B3456" w:rsidP="007B3456">
      <w:pPr>
        <w:keepNext/>
        <w:rPr>
          <w:rFonts w:eastAsia="Calibri"/>
          <w:color w:val="000000"/>
          <w:sz w:val="28"/>
          <w:lang w:eastAsia="en-US"/>
        </w:rPr>
      </w:pPr>
    </w:p>
    <w:p w:rsidR="007B3456" w:rsidRDefault="007B3456" w:rsidP="007B3456">
      <w:pPr>
        <w:keepNext/>
        <w:rPr>
          <w:rFonts w:eastAsia="Calibri"/>
          <w:color w:val="000000"/>
          <w:sz w:val="28"/>
          <w:lang w:eastAsia="en-US"/>
        </w:rPr>
      </w:pPr>
    </w:p>
    <w:p w:rsidR="007B3456" w:rsidRDefault="007B3456" w:rsidP="007B3456">
      <w:pPr>
        <w:keepNext/>
        <w:rPr>
          <w:rFonts w:eastAsia="Calibri"/>
          <w:color w:val="000000"/>
          <w:sz w:val="28"/>
          <w:lang w:eastAsia="en-US"/>
        </w:rPr>
      </w:pPr>
    </w:p>
    <w:p w:rsidR="007B3456" w:rsidRDefault="007B3456" w:rsidP="007B3456">
      <w:pPr>
        <w:keepNext/>
        <w:jc w:val="center"/>
        <w:rPr>
          <w:rFonts w:eastAsia="Calibri"/>
          <w:bCs/>
          <w:color w:val="000000"/>
          <w:sz w:val="28"/>
          <w:lang w:eastAsia="en-US"/>
        </w:rPr>
      </w:pPr>
      <w:r w:rsidRPr="004B5197">
        <w:rPr>
          <w:rFonts w:eastAsia="Calibri"/>
          <w:bCs/>
          <w:color w:val="000000"/>
          <w:sz w:val="28"/>
          <w:lang w:eastAsia="en-US"/>
        </w:rPr>
        <w:t>Донецк – 202</w:t>
      </w:r>
      <w:r>
        <w:rPr>
          <w:rFonts w:eastAsia="Calibri"/>
          <w:bCs/>
          <w:color w:val="000000"/>
          <w:sz w:val="28"/>
          <w:lang w:eastAsia="en-US"/>
        </w:rPr>
        <w:t>5</w:t>
      </w:r>
    </w:p>
    <w:p w:rsidR="007B3456" w:rsidRPr="00713149" w:rsidRDefault="007B3456" w:rsidP="007B3456">
      <w:pPr>
        <w:keepNext/>
        <w:rPr>
          <w:rFonts w:eastAsia="Calibri"/>
          <w:bCs/>
          <w:color w:val="000000"/>
          <w:sz w:val="28"/>
          <w:lang w:eastAsia="en-US"/>
        </w:rPr>
      </w:pPr>
      <w:r>
        <w:rPr>
          <w:b/>
          <w:sz w:val="28"/>
          <w:szCs w:val="28"/>
        </w:rPr>
        <w:br w:type="page"/>
      </w:r>
      <w:r w:rsidRPr="002D7EE3">
        <w:rPr>
          <w:sz w:val="28"/>
          <w:szCs w:val="28"/>
        </w:rPr>
        <w:lastRenderedPageBreak/>
        <w:t xml:space="preserve"> </w:t>
      </w:r>
    </w:p>
    <w:p w:rsidR="007B3456" w:rsidRPr="002D7EE3" w:rsidRDefault="007B3456" w:rsidP="007B3456">
      <w:pPr>
        <w:spacing w:line="0" w:lineRule="atLeast"/>
        <w:ind w:right="20"/>
        <w:rPr>
          <w:b/>
          <w:sz w:val="28"/>
          <w:szCs w:val="28"/>
        </w:rPr>
      </w:pPr>
      <w:r>
        <w:rPr>
          <w:b/>
          <w:sz w:val="28"/>
          <w:szCs w:val="28"/>
        </w:rPr>
        <w:t>1. Введение</w:t>
      </w:r>
    </w:p>
    <w:p w:rsidR="007B3456" w:rsidRPr="002D7EE3" w:rsidRDefault="007B3456" w:rsidP="007B3456">
      <w:pPr>
        <w:spacing w:line="47" w:lineRule="exact"/>
        <w:rPr>
          <w:sz w:val="28"/>
          <w:szCs w:val="28"/>
        </w:rPr>
      </w:pPr>
    </w:p>
    <w:p w:rsidR="007B3456" w:rsidRPr="002D7EE3" w:rsidRDefault="007B3456" w:rsidP="007B3456">
      <w:pPr>
        <w:spacing w:line="238" w:lineRule="auto"/>
        <w:ind w:firstLine="710"/>
        <w:jc w:val="both"/>
        <w:rPr>
          <w:sz w:val="28"/>
          <w:szCs w:val="28"/>
        </w:rPr>
      </w:pPr>
      <w:r>
        <w:rPr>
          <w:sz w:val="28"/>
          <w:szCs w:val="28"/>
        </w:rPr>
        <w:t>Програ</w:t>
      </w:r>
      <w:r w:rsidRPr="009857C9">
        <w:rPr>
          <w:sz w:val="28"/>
          <w:szCs w:val="28"/>
        </w:rPr>
        <w:t>мм</w:t>
      </w:r>
      <w:r w:rsidR="00A534FC">
        <w:rPr>
          <w:sz w:val="28"/>
          <w:szCs w:val="28"/>
        </w:rPr>
        <w:t>ы</w:t>
      </w:r>
      <w:r>
        <w:rPr>
          <w:sz w:val="28"/>
          <w:szCs w:val="28"/>
        </w:rPr>
        <w:t xml:space="preserve"> дополнительного вступительного испытания творческой направленности предназначена</w:t>
      </w:r>
      <w:r w:rsidRPr="002D7EE3">
        <w:rPr>
          <w:sz w:val="28"/>
          <w:szCs w:val="28"/>
        </w:rPr>
        <w:t xml:space="preserve"> для абитуриентов, поступающих в </w:t>
      </w:r>
      <w:r>
        <w:rPr>
          <w:sz w:val="28"/>
          <w:szCs w:val="28"/>
        </w:rPr>
        <w:t xml:space="preserve">ФГБОУ ВО ДГМА имени </w:t>
      </w:r>
      <w:r w:rsidRPr="007B68A3">
        <w:rPr>
          <w:sz w:val="28"/>
          <w:szCs w:val="28"/>
        </w:rPr>
        <w:t>С. С.</w:t>
      </w:r>
      <w:r>
        <w:rPr>
          <w:sz w:val="28"/>
          <w:szCs w:val="28"/>
        </w:rPr>
        <w:t xml:space="preserve"> </w:t>
      </w:r>
      <w:r w:rsidRPr="007B68A3">
        <w:rPr>
          <w:sz w:val="28"/>
          <w:szCs w:val="28"/>
        </w:rPr>
        <w:t>П</w:t>
      </w:r>
      <w:r>
        <w:rPr>
          <w:sz w:val="28"/>
          <w:szCs w:val="28"/>
        </w:rPr>
        <w:t xml:space="preserve">рокофьева </w:t>
      </w:r>
      <w:r w:rsidRPr="007B68A3">
        <w:rPr>
          <w:sz w:val="28"/>
          <w:szCs w:val="28"/>
        </w:rPr>
        <w:t>на</w:t>
      </w:r>
      <w:r>
        <w:rPr>
          <w:sz w:val="28"/>
          <w:szCs w:val="28"/>
        </w:rPr>
        <w:t xml:space="preserve"> обучение по образовательным программам</w:t>
      </w:r>
      <w:r w:rsidRPr="002D7EE3">
        <w:rPr>
          <w:sz w:val="28"/>
          <w:szCs w:val="28"/>
        </w:rPr>
        <w:t xml:space="preserve"> </w:t>
      </w:r>
      <w:proofErr w:type="spellStart"/>
      <w:r w:rsidRPr="002D7EE3">
        <w:rPr>
          <w:sz w:val="28"/>
          <w:szCs w:val="28"/>
        </w:rPr>
        <w:t>бакалавриата</w:t>
      </w:r>
      <w:proofErr w:type="spellEnd"/>
      <w:r>
        <w:rPr>
          <w:sz w:val="28"/>
          <w:szCs w:val="28"/>
        </w:rPr>
        <w:t xml:space="preserve"> и </w:t>
      </w:r>
      <w:proofErr w:type="spellStart"/>
      <w:r>
        <w:rPr>
          <w:sz w:val="28"/>
          <w:szCs w:val="28"/>
        </w:rPr>
        <w:t>специалитета</w:t>
      </w:r>
      <w:proofErr w:type="spellEnd"/>
      <w:r w:rsidRPr="002D7EE3">
        <w:rPr>
          <w:sz w:val="28"/>
          <w:szCs w:val="28"/>
        </w:rPr>
        <w:t>.</w:t>
      </w:r>
    </w:p>
    <w:p w:rsidR="007B3456" w:rsidRPr="002D7EE3" w:rsidRDefault="007B3456" w:rsidP="007B3456">
      <w:pPr>
        <w:spacing w:line="2" w:lineRule="exact"/>
        <w:rPr>
          <w:sz w:val="28"/>
          <w:szCs w:val="28"/>
        </w:rPr>
      </w:pPr>
    </w:p>
    <w:p w:rsidR="007B3456" w:rsidRPr="002D7EE3" w:rsidRDefault="007B3456" w:rsidP="007B3456">
      <w:pPr>
        <w:spacing w:line="239" w:lineRule="auto"/>
        <w:ind w:firstLine="710"/>
        <w:jc w:val="both"/>
        <w:rPr>
          <w:sz w:val="28"/>
          <w:szCs w:val="28"/>
        </w:rPr>
      </w:pPr>
      <w:r>
        <w:rPr>
          <w:sz w:val="28"/>
          <w:szCs w:val="28"/>
        </w:rPr>
        <w:t>Прогр</w:t>
      </w:r>
      <w:r w:rsidR="00A534FC">
        <w:rPr>
          <w:sz w:val="28"/>
          <w:szCs w:val="28"/>
        </w:rPr>
        <w:t>аммы</w:t>
      </w:r>
      <w:r>
        <w:rPr>
          <w:sz w:val="28"/>
          <w:szCs w:val="28"/>
        </w:rPr>
        <w:t xml:space="preserve"> направлены</w:t>
      </w:r>
      <w:r w:rsidRPr="002D7EE3">
        <w:rPr>
          <w:sz w:val="28"/>
          <w:szCs w:val="28"/>
        </w:rPr>
        <w:t xml:space="preserve"> на организацию са</w:t>
      </w:r>
      <w:r>
        <w:rPr>
          <w:sz w:val="28"/>
          <w:szCs w:val="28"/>
        </w:rPr>
        <w:t>мостоятельной работы абитуриентов для подготовки к вступительным испытаниям творческой направленности</w:t>
      </w:r>
      <w:r w:rsidRPr="002D7EE3">
        <w:rPr>
          <w:sz w:val="28"/>
          <w:szCs w:val="28"/>
        </w:rPr>
        <w:t>; разъяснени</w:t>
      </w:r>
      <w:r w:rsidRPr="00B33531">
        <w:rPr>
          <w:sz w:val="28"/>
          <w:szCs w:val="28"/>
        </w:rPr>
        <w:t>е</w:t>
      </w:r>
      <w:r w:rsidRPr="002D7EE3">
        <w:rPr>
          <w:sz w:val="28"/>
          <w:szCs w:val="28"/>
        </w:rPr>
        <w:t xml:space="preserve"> порядка проведения</w:t>
      </w:r>
      <w:r>
        <w:rPr>
          <w:sz w:val="28"/>
          <w:szCs w:val="28"/>
        </w:rPr>
        <w:t xml:space="preserve"> экзаменов</w:t>
      </w:r>
      <w:r w:rsidRPr="002D7EE3">
        <w:rPr>
          <w:sz w:val="28"/>
          <w:szCs w:val="28"/>
        </w:rPr>
        <w:t xml:space="preserve">, критериев оценивания; обеспечение прозрачности процесса приема на </w:t>
      </w:r>
      <w:r>
        <w:rPr>
          <w:sz w:val="28"/>
          <w:szCs w:val="28"/>
        </w:rPr>
        <w:t>обучение по образовательным программам</w:t>
      </w:r>
      <w:r w:rsidRPr="002D7EE3">
        <w:rPr>
          <w:sz w:val="28"/>
          <w:szCs w:val="28"/>
        </w:rPr>
        <w:t xml:space="preserve"> </w:t>
      </w:r>
      <w:proofErr w:type="spellStart"/>
      <w:r w:rsidRPr="002D7EE3">
        <w:rPr>
          <w:sz w:val="28"/>
          <w:szCs w:val="28"/>
        </w:rPr>
        <w:t>бакалавриата</w:t>
      </w:r>
      <w:proofErr w:type="spellEnd"/>
      <w:r>
        <w:rPr>
          <w:sz w:val="28"/>
          <w:szCs w:val="28"/>
        </w:rPr>
        <w:t xml:space="preserve"> и </w:t>
      </w:r>
      <w:proofErr w:type="spellStart"/>
      <w:r>
        <w:rPr>
          <w:sz w:val="28"/>
          <w:szCs w:val="28"/>
        </w:rPr>
        <w:t>специалитета</w:t>
      </w:r>
      <w:proofErr w:type="spellEnd"/>
      <w:r w:rsidRPr="002D7EE3">
        <w:rPr>
          <w:sz w:val="28"/>
          <w:szCs w:val="28"/>
        </w:rPr>
        <w:t>.</w:t>
      </w:r>
    </w:p>
    <w:p w:rsidR="007B3456" w:rsidRPr="002D7EE3" w:rsidRDefault="007B3456" w:rsidP="007B3456">
      <w:pPr>
        <w:spacing w:line="3" w:lineRule="exact"/>
        <w:rPr>
          <w:sz w:val="28"/>
          <w:szCs w:val="28"/>
        </w:rPr>
      </w:pPr>
    </w:p>
    <w:p w:rsidR="007B3456" w:rsidRPr="007B68A3" w:rsidRDefault="007B3456" w:rsidP="007B3456">
      <w:pPr>
        <w:jc w:val="center"/>
        <w:rPr>
          <w:b/>
          <w:sz w:val="28"/>
          <w:szCs w:val="28"/>
        </w:rPr>
      </w:pPr>
    </w:p>
    <w:p w:rsidR="007B3456" w:rsidRDefault="007B3456" w:rsidP="007B3456">
      <w:pPr>
        <w:jc w:val="both"/>
        <w:rPr>
          <w:b/>
          <w:sz w:val="28"/>
          <w:szCs w:val="28"/>
        </w:rPr>
      </w:pPr>
      <w:r>
        <w:rPr>
          <w:b/>
          <w:sz w:val="28"/>
          <w:szCs w:val="28"/>
        </w:rPr>
        <w:t>2. Содержание, структура</w:t>
      </w:r>
      <w:r w:rsidRPr="00E74662">
        <w:rPr>
          <w:b/>
          <w:sz w:val="28"/>
          <w:szCs w:val="28"/>
        </w:rPr>
        <w:t xml:space="preserve"> </w:t>
      </w:r>
      <w:r>
        <w:rPr>
          <w:b/>
          <w:sz w:val="28"/>
          <w:szCs w:val="28"/>
        </w:rPr>
        <w:t>и критерии оценивания вступительных испытаний творческой направленности по направлениям подготовки/ специальностям /видам:</w:t>
      </w:r>
    </w:p>
    <w:p w:rsidR="007B3456" w:rsidRDefault="007B3456" w:rsidP="007B3456">
      <w:pPr>
        <w:jc w:val="center"/>
      </w:pPr>
    </w:p>
    <w:p w:rsidR="007B3456" w:rsidRDefault="007B3456" w:rsidP="007B3456">
      <w:pPr>
        <w:jc w:val="center"/>
        <w:rPr>
          <w:b/>
          <w:sz w:val="28"/>
          <w:szCs w:val="28"/>
        </w:rPr>
      </w:pPr>
      <w:r w:rsidRPr="00413A70">
        <w:rPr>
          <w:b/>
          <w:sz w:val="28"/>
          <w:szCs w:val="28"/>
        </w:rPr>
        <w:t xml:space="preserve">НАПРАВЛЕНИЕ ПОДГОТОВКИ </w:t>
      </w:r>
    </w:p>
    <w:p w:rsidR="007B3456" w:rsidRDefault="007B3456" w:rsidP="007B3456">
      <w:pPr>
        <w:jc w:val="center"/>
        <w:rPr>
          <w:b/>
          <w:sz w:val="28"/>
          <w:szCs w:val="28"/>
        </w:rPr>
      </w:pPr>
      <w:r w:rsidRPr="00413A70">
        <w:rPr>
          <w:b/>
          <w:sz w:val="28"/>
          <w:szCs w:val="28"/>
        </w:rPr>
        <w:t xml:space="preserve">53.03.01 «МУЗЫКАЛЬНОЕ ИСКУССТВО ЭСТРАДЫ», </w:t>
      </w:r>
    </w:p>
    <w:p w:rsidR="007B3456" w:rsidRPr="00413A70" w:rsidRDefault="007B3456" w:rsidP="007B3456">
      <w:pPr>
        <w:jc w:val="center"/>
        <w:rPr>
          <w:b/>
          <w:sz w:val="28"/>
          <w:szCs w:val="28"/>
        </w:rPr>
      </w:pPr>
      <w:proofErr w:type="gramStart"/>
      <w:r w:rsidRPr="00413A70">
        <w:rPr>
          <w:b/>
          <w:sz w:val="28"/>
          <w:szCs w:val="28"/>
        </w:rPr>
        <w:t>ПРОФИЛИ:-</w:t>
      </w:r>
      <w:proofErr w:type="gramEnd"/>
      <w:r w:rsidRPr="00413A70">
        <w:rPr>
          <w:b/>
          <w:sz w:val="28"/>
          <w:szCs w:val="28"/>
        </w:rPr>
        <w:t xml:space="preserve"> «ИНСТРУМЕНТЫ ЭСТРАДНОГО ОРКЕСТРА» (ФОРТЕПИАНО, ГИТАРА, БАС-ГИТАРА ИЛИ КОНТРАБАС, УДАРНЫЕ ИНСТРУМЕНТЫ, САКСОФОН, ТРУБА, ТРОМБОН);</w:t>
      </w:r>
    </w:p>
    <w:p w:rsidR="007B3456" w:rsidRPr="00413A70" w:rsidRDefault="007B3456" w:rsidP="007B3456">
      <w:pPr>
        <w:jc w:val="center"/>
        <w:rPr>
          <w:b/>
          <w:sz w:val="28"/>
          <w:szCs w:val="28"/>
        </w:rPr>
      </w:pPr>
      <w:r w:rsidRPr="00413A70">
        <w:rPr>
          <w:b/>
          <w:sz w:val="28"/>
          <w:szCs w:val="28"/>
        </w:rPr>
        <w:t>- «ЭСТРАДНО-ДЖАЗОВОЕ ПЕНИЕ».</w:t>
      </w:r>
    </w:p>
    <w:p w:rsidR="007B3456" w:rsidRPr="00D0600C" w:rsidRDefault="007B3456" w:rsidP="007B3456">
      <w:pPr>
        <w:jc w:val="both"/>
        <w:rPr>
          <w:b/>
          <w:sz w:val="28"/>
          <w:szCs w:val="28"/>
          <w:u w:val="single"/>
        </w:rPr>
      </w:pPr>
    </w:p>
    <w:p w:rsidR="007B3456" w:rsidRDefault="007B3456" w:rsidP="007B3456">
      <w:pPr>
        <w:jc w:val="center"/>
        <w:rPr>
          <w:b/>
          <w:sz w:val="28"/>
          <w:szCs w:val="28"/>
        </w:rPr>
      </w:pPr>
      <w:r w:rsidRPr="009663BE">
        <w:rPr>
          <w:b/>
          <w:sz w:val="28"/>
          <w:szCs w:val="28"/>
        </w:rPr>
        <w:t>Творческ</w:t>
      </w:r>
      <w:r>
        <w:rPr>
          <w:b/>
          <w:sz w:val="28"/>
          <w:szCs w:val="28"/>
        </w:rPr>
        <w:t xml:space="preserve">ое испытание. </w:t>
      </w:r>
      <w:r w:rsidRPr="00AE603C">
        <w:rPr>
          <w:b/>
          <w:sz w:val="28"/>
          <w:szCs w:val="28"/>
        </w:rPr>
        <w:t>Исполнение сольной программы, музыкально-теоретическая подготовка и коллоквиум</w:t>
      </w:r>
      <w:r>
        <w:rPr>
          <w:b/>
          <w:sz w:val="28"/>
          <w:szCs w:val="28"/>
        </w:rPr>
        <w:t xml:space="preserve"> (</w:t>
      </w:r>
      <w:r w:rsidRPr="00AE603C">
        <w:rPr>
          <w:b/>
          <w:sz w:val="28"/>
          <w:szCs w:val="28"/>
        </w:rPr>
        <w:t>инструменты эстрадного оркестра</w:t>
      </w:r>
      <w:r>
        <w:rPr>
          <w:b/>
          <w:sz w:val="28"/>
          <w:szCs w:val="28"/>
        </w:rPr>
        <w:t xml:space="preserve"> или эстрадно-джазовое пение).</w:t>
      </w:r>
    </w:p>
    <w:p w:rsidR="007B3456" w:rsidRDefault="007B3456" w:rsidP="007B3456">
      <w:pPr>
        <w:jc w:val="center"/>
        <w:rPr>
          <w:b/>
          <w:sz w:val="28"/>
          <w:szCs w:val="28"/>
        </w:rPr>
      </w:pPr>
    </w:p>
    <w:p w:rsidR="007B3456" w:rsidRDefault="007B3456" w:rsidP="007B3456">
      <w:pPr>
        <w:jc w:val="center"/>
        <w:rPr>
          <w:b/>
          <w:sz w:val="28"/>
          <w:szCs w:val="28"/>
        </w:rPr>
      </w:pPr>
      <w:r>
        <w:rPr>
          <w:b/>
          <w:sz w:val="28"/>
          <w:szCs w:val="28"/>
        </w:rPr>
        <w:t>Исполнение сольной программы</w:t>
      </w:r>
    </w:p>
    <w:p w:rsidR="007B3456" w:rsidRPr="00750561" w:rsidRDefault="007B3456" w:rsidP="007B3456">
      <w:pPr>
        <w:ind w:firstLine="708"/>
        <w:jc w:val="both"/>
        <w:rPr>
          <w:b/>
          <w:sz w:val="28"/>
          <w:szCs w:val="28"/>
        </w:rPr>
      </w:pPr>
      <w:r>
        <w:rPr>
          <w:sz w:val="28"/>
          <w:szCs w:val="28"/>
        </w:rPr>
        <w:t xml:space="preserve">Исполнение сольной программы, оценивается по 100-балльной шкале. </w:t>
      </w:r>
      <w:r w:rsidRPr="00E74662">
        <w:rPr>
          <w:sz w:val="28"/>
          <w:szCs w:val="28"/>
        </w:rPr>
        <w:t xml:space="preserve">Исполнение сольной программы демонстрирует творческие способности абитуриента, удостоверяющие его профессиональную пригодность к обучению по </w:t>
      </w:r>
      <w:r>
        <w:rPr>
          <w:sz w:val="28"/>
          <w:szCs w:val="28"/>
        </w:rPr>
        <w:t xml:space="preserve">профилям </w:t>
      </w:r>
      <w:r w:rsidRPr="00E74662">
        <w:rPr>
          <w:sz w:val="28"/>
          <w:szCs w:val="28"/>
        </w:rPr>
        <w:t>данн</w:t>
      </w:r>
      <w:r>
        <w:rPr>
          <w:sz w:val="28"/>
          <w:szCs w:val="28"/>
        </w:rPr>
        <w:t>ого направления подготовки</w:t>
      </w:r>
      <w:r w:rsidRPr="00E74662">
        <w:rPr>
          <w:sz w:val="28"/>
          <w:szCs w:val="28"/>
        </w:rPr>
        <w:t>.</w:t>
      </w:r>
    </w:p>
    <w:p w:rsidR="007B3456" w:rsidRPr="009663BE" w:rsidRDefault="007B3456" w:rsidP="007B3456">
      <w:pPr>
        <w:ind w:firstLine="708"/>
        <w:jc w:val="both"/>
        <w:rPr>
          <w:sz w:val="28"/>
          <w:szCs w:val="28"/>
        </w:rPr>
      </w:pPr>
      <w:r w:rsidRPr="009663BE">
        <w:rPr>
          <w:sz w:val="28"/>
          <w:szCs w:val="28"/>
        </w:rPr>
        <w:t xml:space="preserve">Абитуриент должен исполнить подготовленную программу, которая по степени сложности соответствует </w:t>
      </w:r>
      <w:r>
        <w:rPr>
          <w:sz w:val="28"/>
          <w:szCs w:val="28"/>
        </w:rPr>
        <w:t xml:space="preserve">уровню </w:t>
      </w:r>
      <w:r w:rsidRPr="009663BE">
        <w:rPr>
          <w:sz w:val="28"/>
          <w:szCs w:val="28"/>
        </w:rPr>
        <w:t>выпускной программ</w:t>
      </w:r>
      <w:r>
        <w:rPr>
          <w:sz w:val="28"/>
          <w:szCs w:val="28"/>
        </w:rPr>
        <w:t>ы</w:t>
      </w:r>
      <w:r w:rsidRPr="009663BE">
        <w:rPr>
          <w:sz w:val="28"/>
          <w:szCs w:val="28"/>
        </w:rPr>
        <w:t xml:space="preserve"> средне</w:t>
      </w:r>
      <w:r>
        <w:rPr>
          <w:sz w:val="28"/>
          <w:szCs w:val="28"/>
        </w:rPr>
        <w:t xml:space="preserve">го профессионального </w:t>
      </w:r>
      <w:r w:rsidRPr="009663BE">
        <w:rPr>
          <w:sz w:val="28"/>
          <w:szCs w:val="28"/>
        </w:rPr>
        <w:t>музыкально</w:t>
      </w:r>
      <w:r>
        <w:rPr>
          <w:sz w:val="28"/>
          <w:szCs w:val="28"/>
        </w:rPr>
        <w:t>го</w:t>
      </w:r>
      <w:r w:rsidRPr="009663BE">
        <w:rPr>
          <w:sz w:val="28"/>
          <w:szCs w:val="28"/>
        </w:rPr>
        <w:t xml:space="preserve"> </w:t>
      </w:r>
      <w:r>
        <w:rPr>
          <w:sz w:val="28"/>
          <w:szCs w:val="28"/>
        </w:rPr>
        <w:t>учреждения</w:t>
      </w:r>
      <w:r w:rsidRPr="009663BE">
        <w:rPr>
          <w:sz w:val="28"/>
          <w:szCs w:val="28"/>
        </w:rPr>
        <w:t>:</w:t>
      </w:r>
    </w:p>
    <w:p w:rsidR="007B3456" w:rsidRPr="00713149" w:rsidRDefault="007B3456" w:rsidP="007B3456">
      <w:pPr>
        <w:ind w:firstLine="708"/>
        <w:jc w:val="both"/>
        <w:rPr>
          <w:bCs/>
          <w:sz w:val="28"/>
          <w:szCs w:val="28"/>
        </w:rPr>
      </w:pPr>
      <w:r w:rsidRPr="00713149">
        <w:rPr>
          <w:bCs/>
          <w:sz w:val="28"/>
          <w:szCs w:val="28"/>
        </w:rPr>
        <w:t>ФОРТЕПИАНО</w:t>
      </w:r>
    </w:p>
    <w:p w:rsidR="007B3456" w:rsidRPr="00713149" w:rsidRDefault="007B3456" w:rsidP="00ED18A7">
      <w:pPr>
        <w:numPr>
          <w:ilvl w:val="0"/>
          <w:numId w:val="25"/>
        </w:numPr>
        <w:tabs>
          <w:tab w:val="clear" w:pos="1069"/>
          <w:tab w:val="num" w:pos="1440"/>
        </w:tabs>
        <w:ind w:left="1440"/>
        <w:jc w:val="both"/>
        <w:rPr>
          <w:sz w:val="28"/>
          <w:szCs w:val="28"/>
        </w:rPr>
      </w:pPr>
      <w:r w:rsidRPr="00713149">
        <w:rPr>
          <w:sz w:val="28"/>
          <w:szCs w:val="28"/>
        </w:rPr>
        <w:t>один виртуозный этюд;</w:t>
      </w:r>
    </w:p>
    <w:p w:rsidR="007B3456" w:rsidRPr="00713149" w:rsidRDefault="007B3456" w:rsidP="00ED18A7">
      <w:pPr>
        <w:numPr>
          <w:ilvl w:val="0"/>
          <w:numId w:val="25"/>
        </w:numPr>
        <w:tabs>
          <w:tab w:val="clear" w:pos="1069"/>
          <w:tab w:val="num" w:pos="1440"/>
        </w:tabs>
        <w:ind w:left="1440"/>
        <w:jc w:val="both"/>
        <w:rPr>
          <w:sz w:val="28"/>
          <w:szCs w:val="28"/>
        </w:rPr>
      </w:pPr>
      <w:r w:rsidRPr="00713149">
        <w:rPr>
          <w:sz w:val="28"/>
          <w:szCs w:val="28"/>
        </w:rPr>
        <w:t>полифоническое произведение или</w:t>
      </w:r>
    </w:p>
    <w:p w:rsidR="007B3456" w:rsidRPr="00713149" w:rsidRDefault="007B3456" w:rsidP="007B3456">
      <w:pPr>
        <w:ind w:left="1440"/>
        <w:jc w:val="both"/>
        <w:rPr>
          <w:sz w:val="28"/>
          <w:szCs w:val="28"/>
        </w:rPr>
      </w:pPr>
      <w:r w:rsidRPr="00713149">
        <w:rPr>
          <w:sz w:val="28"/>
          <w:szCs w:val="28"/>
        </w:rPr>
        <w:t>произведение крупной формы (соната, 1 или 2 и последующие части концерта, вариации и т.д.);</w:t>
      </w:r>
    </w:p>
    <w:p w:rsidR="007B3456" w:rsidRPr="00713149" w:rsidRDefault="007B3456" w:rsidP="00ED18A7">
      <w:pPr>
        <w:numPr>
          <w:ilvl w:val="0"/>
          <w:numId w:val="25"/>
        </w:numPr>
        <w:tabs>
          <w:tab w:val="clear" w:pos="1069"/>
          <w:tab w:val="num" w:pos="1440"/>
        </w:tabs>
        <w:ind w:left="1440"/>
        <w:jc w:val="both"/>
        <w:rPr>
          <w:sz w:val="28"/>
          <w:szCs w:val="28"/>
        </w:rPr>
      </w:pPr>
      <w:r w:rsidRPr="00713149">
        <w:rPr>
          <w:sz w:val="28"/>
          <w:szCs w:val="28"/>
        </w:rPr>
        <w:t>две эстрадные или джазовые пьесы.</w:t>
      </w:r>
    </w:p>
    <w:p w:rsidR="007B3456" w:rsidRPr="00713149" w:rsidRDefault="007B3456" w:rsidP="007B3456">
      <w:pPr>
        <w:ind w:firstLine="708"/>
        <w:jc w:val="both"/>
        <w:rPr>
          <w:bCs/>
          <w:sz w:val="28"/>
          <w:szCs w:val="28"/>
        </w:rPr>
      </w:pPr>
      <w:r w:rsidRPr="00713149">
        <w:rPr>
          <w:bCs/>
          <w:sz w:val="28"/>
          <w:szCs w:val="28"/>
        </w:rPr>
        <w:t>ГИТАРА</w:t>
      </w:r>
    </w:p>
    <w:p w:rsidR="007B3456" w:rsidRPr="00713149" w:rsidRDefault="007B3456" w:rsidP="00ED18A7">
      <w:pPr>
        <w:numPr>
          <w:ilvl w:val="0"/>
          <w:numId w:val="26"/>
        </w:numPr>
        <w:tabs>
          <w:tab w:val="clear" w:pos="1069"/>
          <w:tab w:val="num" w:pos="1440"/>
        </w:tabs>
        <w:ind w:left="1440"/>
        <w:jc w:val="both"/>
        <w:rPr>
          <w:sz w:val="28"/>
          <w:szCs w:val="28"/>
        </w:rPr>
      </w:pPr>
      <w:r w:rsidRPr="00713149">
        <w:rPr>
          <w:sz w:val="28"/>
          <w:szCs w:val="28"/>
        </w:rPr>
        <w:t>два этюда на различные виды техники (Г. </w:t>
      </w:r>
      <w:proofErr w:type="spellStart"/>
      <w:r w:rsidRPr="00713149">
        <w:rPr>
          <w:sz w:val="28"/>
          <w:szCs w:val="28"/>
        </w:rPr>
        <w:t>Каркасси</w:t>
      </w:r>
      <w:proofErr w:type="spellEnd"/>
      <w:r w:rsidRPr="00713149">
        <w:rPr>
          <w:sz w:val="28"/>
          <w:szCs w:val="28"/>
        </w:rPr>
        <w:t>, Ф. Сора, Ф. </w:t>
      </w:r>
      <w:proofErr w:type="spellStart"/>
      <w:r w:rsidRPr="00713149">
        <w:rPr>
          <w:sz w:val="28"/>
          <w:szCs w:val="28"/>
        </w:rPr>
        <w:t>Тореги</w:t>
      </w:r>
      <w:proofErr w:type="spellEnd"/>
      <w:r w:rsidRPr="00713149">
        <w:rPr>
          <w:sz w:val="28"/>
          <w:szCs w:val="28"/>
        </w:rPr>
        <w:t>) - выполняются на акустической или электрогитаре;</w:t>
      </w:r>
    </w:p>
    <w:p w:rsidR="007B3456" w:rsidRPr="00713149" w:rsidRDefault="007B3456" w:rsidP="00ED18A7">
      <w:pPr>
        <w:numPr>
          <w:ilvl w:val="0"/>
          <w:numId w:val="26"/>
        </w:numPr>
        <w:tabs>
          <w:tab w:val="clear" w:pos="1069"/>
          <w:tab w:val="num" w:pos="1440"/>
        </w:tabs>
        <w:ind w:left="1440"/>
        <w:jc w:val="both"/>
        <w:rPr>
          <w:sz w:val="28"/>
          <w:szCs w:val="28"/>
        </w:rPr>
      </w:pPr>
      <w:r w:rsidRPr="00713149">
        <w:rPr>
          <w:sz w:val="28"/>
          <w:szCs w:val="28"/>
        </w:rPr>
        <w:lastRenderedPageBreak/>
        <w:t>одну-две части сонаты (концерта) или классические пьесы;</w:t>
      </w:r>
    </w:p>
    <w:p w:rsidR="007B3456" w:rsidRPr="00713149" w:rsidRDefault="007B3456" w:rsidP="00ED18A7">
      <w:pPr>
        <w:numPr>
          <w:ilvl w:val="0"/>
          <w:numId w:val="26"/>
        </w:numPr>
        <w:tabs>
          <w:tab w:val="clear" w:pos="1069"/>
          <w:tab w:val="num" w:pos="1440"/>
        </w:tabs>
        <w:ind w:left="1440"/>
        <w:jc w:val="both"/>
        <w:rPr>
          <w:sz w:val="28"/>
          <w:szCs w:val="28"/>
        </w:rPr>
      </w:pPr>
      <w:r w:rsidRPr="00713149">
        <w:rPr>
          <w:sz w:val="28"/>
          <w:szCs w:val="28"/>
        </w:rPr>
        <w:t>одну-две эстрадные или джазовые пьесы.</w:t>
      </w:r>
    </w:p>
    <w:p w:rsidR="007B3456" w:rsidRPr="00713149" w:rsidRDefault="007B3456" w:rsidP="007B3456">
      <w:pPr>
        <w:ind w:firstLine="708"/>
        <w:jc w:val="both"/>
        <w:rPr>
          <w:bCs/>
          <w:sz w:val="28"/>
          <w:szCs w:val="28"/>
        </w:rPr>
      </w:pPr>
      <w:r w:rsidRPr="00713149">
        <w:rPr>
          <w:bCs/>
          <w:sz w:val="28"/>
          <w:szCs w:val="28"/>
        </w:rPr>
        <w:t>БАС-ГИТАРА (КОНТРАБАС)</w:t>
      </w:r>
    </w:p>
    <w:p w:rsidR="007B3456" w:rsidRPr="00713149" w:rsidRDefault="007B3456" w:rsidP="00ED18A7">
      <w:pPr>
        <w:numPr>
          <w:ilvl w:val="0"/>
          <w:numId w:val="27"/>
        </w:numPr>
        <w:tabs>
          <w:tab w:val="clear" w:pos="1129"/>
          <w:tab w:val="num" w:pos="1440"/>
        </w:tabs>
        <w:ind w:left="1440"/>
        <w:jc w:val="both"/>
        <w:rPr>
          <w:sz w:val="28"/>
          <w:szCs w:val="28"/>
        </w:rPr>
      </w:pPr>
      <w:r w:rsidRPr="00713149">
        <w:rPr>
          <w:sz w:val="28"/>
          <w:szCs w:val="28"/>
        </w:rPr>
        <w:t>одну-две части сонаты (концерта) или классические пьесы;</w:t>
      </w:r>
    </w:p>
    <w:p w:rsidR="007B3456" w:rsidRPr="00713149" w:rsidRDefault="007B3456" w:rsidP="00ED18A7">
      <w:pPr>
        <w:numPr>
          <w:ilvl w:val="0"/>
          <w:numId w:val="27"/>
        </w:numPr>
        <w:tabs>
          <w:tab w:val="clear" w:pos="1129"/>
          <w:tab w:val="num" w:pos="1440"/>
        </w:tabs>
        <w:ind w:left="1440"/>
        <w:jc w:val="both"/>
        <w:rPr>
          <w:sz w:val="28"/>
          <w:szCs w:val="28"/>
        </w:rPr>
      </w:pPr>
      <w:r w:rsidRPr="00713149">
        <w:rPr>
          <w:sz w:val="28"/>
          <w:szCs w:val="28"/>
        </w:rPr>
        <w:t>одну-две эстрадные или джазовые пьесы.</w:t>
      </w:r>
    </w:p>
    <w:p w:rsidR="007B3456" w:rsidRPr="00713149" w:rsidRDefault="007B3456" w:rsidP="007B3456">
      <w:pPr>
        <w:ind w:firstLine="708"/>
        <w:jc w:val="both"/>
        <w:rPr>
          <w:sz w:val="28"/>
          <w:szCs w:val="28"/>
        </w:rPr>
      </w:pPr>
    </w:p>
    <w:p w:rsidR="007B3456" w:rsidRPr="00713149" w:rsidRDefault="007B3456" w:rsidP="007B3456">
      <w:pPr>
        <w:ind w:firstLine="708"/>
        <w:jc w:val="both"/>
        <w:rPr>
          <w:bCs/>
          <w:sz w:val="28"/>
          <w:szCs w:val="28"/>
        </w:rPr>
      </w:pPr>
      <w:r w:rsidRPr="00713149">
        <w:rPr>
          <w:bCs/>
          <w:sz w:val="28"/>
          <w:szCs w:val="28"/>
        </w:rPr>
        <w:t>УДАРНЫЕ ИНСТРУМЕНТЫ</w:t>
      </w:r>
    </w:p>
    <w:p w:rsidR="007B3456" w:rsidRPr="00713149" w:rsidRDefault="007B3456" w:rsidP="007B3456">
      <w:pPr>
        <w:ind w:firstLine="708"/>
        <w:jc w:val="both"/>
        <w:rPr>
          <w:bCs/>
          <w:sz w:val="28"/>
          <w:szCs w:val="28"/>
        </w:rPr>
      </w:pPr>
      <w:r w:rsidRPr="00713149">
        <w:rPr>
          <w:bCs/>
          <w:sz w:val="28"/>
          <w:szCs w:val="28"/>
        </w:rPr>
        <w:t>ВИБРАФОН или КСИЛОФОН</w:t>
      </w:r>
    </w:p>
    <w:p w:rsidR="007B3456" w:rsidRPr="00713149" w:rsidRDefault="007B3456" w:rsidP="00ED18A7">
      <w:pPr>
        <w:numPr>
          <w:ilvl w:val="0"/>
          <w:numId w:val="28"/>
        </w:numPr>
        <w:tabs>
          <w:tab w:val="clear" w:pos="1069"/>
          <w:tab w:val="num" w:pos="1440"/>
        </w:tabs>
        <w:ind w:left="1434" w:hanging="357"/>
        <w:jc w:val="both"/>
        <w:rPr>
          <w:sz w:val="28"/>
          <w:szCs w:val="28"/>
        </w:rPr>
      </w:pPr>
      <w:r w:rsidRPr="00713149">
        <w:rPr>
          <w:sz w:val="28"/>
          <w:szCs w:val="28"/>
        </w:rPr>
        <w:t>мажорные и минорные гаммы, арпеджио, этюд (</w:t>
      </w:r>
      <w:r w:rsidRPr="00713149">
        <w:rPr>
          <w:sz w:val="28"/>
          <w:szCs w:val="28"/>
          <w:lang w:val="uk-UA"/>
        </w:rPr>
        <w:t xml:space="preserve">В. </w:t>
      </w:r>
      <w:r w:rsidRPr="00713149">
        <w:rPr>
          <w:sz w:val="28"/>
          <w:szCs w:val="28"/>
        </w:rPr>
        <w:t>Снегирев. «Школа игры на ксилофоне»;</w:t>
      </w:r>
      <w:r w:rsidRPr="00713149">
        <w:rPr>
          <w:sz w:val="28"/>
          <w:szCs w:val="28"/>
          <w:lang w:val="uk-UA"/>
        </w:rPr>
        <w:t xml:space="preserve"> К.</w:t>
      </w:r>
      <w:r w:rsidRPr="00713149">
        <w:rPr>
          <w:sz w:val="28"/>
          <w:szCs w:val="28"/>
        </w:rPr>
        <w:t xml:space="preserve"> </w:t>
      </w:r>
      <w:proofErr w:type="spellStart"/>
      <w:r w:rsidRPr="00713149">
        <w:rPr>
          <w:sz w:val="28"/>
          <w:szCs w:val="28"/>
        </w:rPr>
        <w:t>Купинский</w:t>
      </w:r>
      <w:proofErr w:type="spellEnd"/>
      <w:r w:rsidRPr="00713149">
        <w:rPr>
          <w:sz w:val="28"/>
          <w:szCs w:val="28"/>
        </w:rPr>
        <w:t>. «Школа для ксилофона»);</w:t>
      </w:r>
    </w:p>
    <w:p w:rsidR="007B3456" w:rsidRPr="00713149" w:rsidRDefault="007B3456" w:rsidP="00ED18A7">
      <w:pPr>
        <w:numPr>
          <w:ilvl w:val="0"/>
          <w:numId w:val="28"/>
        </w:numPr>
        <w:tabs>
          <w:tab w:val="clear" w:pos="1069"/>
          <w:tab w:val="num" w:pos="1440"/>
        </w:tabs>
        <w:ind w:left="1434" w:hanging="357"/>
        <w:jc w:val="both"/>
        <w:rPr>
          <w:sz w:val="28"/>
          <w:szCs w:val="28"/>
        </w:rPr>
      </w:pPr>
      <w:r w:rsidRPr="00713149">
        <w:rPr>
          <w:sz w:val="28"/>
          <w:szCs w:val="28"/>
        </w:rPr>
        <w:t>одну-две части сонаты (концерта) или 2 пьесы виртуозного характера в сопровождении фортепиано;</w:t>
      </w:r>
    </w:p>
    <w:p w:rsidR="007B3456" w:rsidRPr="00713149" w:rsidRDefault="007B3456" w:rsidP="00ED18A7">
      <w:pPr>
        <w:numPr>
          <w:ilvl w:val="0"/>
          <w:numId w:val="28"/>
        </w:numPr>
        <w:tabs>
          <w:tab w:val="clear" w:pos="1069"/>
          <w:tab w:val="num" w:pos="1440"/>
        </w:tabs>
        <w:ind w:left="1440"/>
        <w:jc w:val="both"/>
        <w:rPr>
          <w:sz w:val="28"/>
          <w:szCs w:val="28"/>
        </w:rPr>
      </w:pPr>
      <w:r w:rsidRPr="00713149">
        <w:rPr>
          <w:sz w:val="28"/>
          <w:szCs w:val="28"/>
        </w:rPr>
        <w:t>одну-две эстрадные или джазовые пьесы на вибрафоне.</w:t>
      </w:r>
    </w:p>
    <w:p w:rsidR="007B3456" w:rsidRPr="00713149" w:rsidRDefault="007B3456" w:rsidP="007B3456">
      <w:pPr>
        <w:ind w:firstLine="708"/>
        <w:jc w:val="both"/>
        <w:rPr>
          <w:bCs/>
          <w:sz w:val="28"/>
          <w:szCs w:val="28"/>
        </w:rPr>
      </w:pPr>
      <w:r w:rsidRPr="00713149">
        <w:rPr>
          <w:bCs/>
          <w:sz w:val="28"/>
          <w:szCs w:val="28"/>
        </w:rPr>
        <w:t>УДАРНАЯ УСТАНОВКА</w:t>
      </w:r>
    </w:p>
    <w:p w:rsidR="007B3456" w:rsidRPr="00713149" w:rsidRDefault="007B3456" w:rsidP="00ED18A7">
      <w:pPr>
        <w:numPr>
          <w:ilvl w:val="0"/>
          <w:numId w:val="29"/>
        </w:numPr>
        <w:tabs>
          <w:tab w:val="clear" w:pos="1069"/>
        </w:tabs>
        <w:ind w:left="1440"/>
        <w:jc w:val="both"/>
        <w:rPr>
          <w:sz w:val="28"/>
          <w:szCs w:val="28"/>
        </w:rPr>
      </w:pPr>
      <w:r w:rsidRPr="00713149">
        <w:rPr>
          <w:sz w:val="28"/>
          <w:szCs w:val="28"/>
        </w:rPr>
        <w:t>основные технические элементы (рудименты) с ускорением темпа в различных динамических комбинациях;</w:t>
      </w:r>
    </w:p>
    <w:p w:rsidR="007B3456" w:rsidRPr="00713149" w:rsidRDefault="007B3456" w:rsidP="00ED18A7">
      <w:pPr>
        <w:numPr>
          <w:ilvl w:val="0"/>
          <w:numId w:val="29"/>
        </w:numPr>
        <w:tabs>
          <w:tab w:val="clear" w:pos="1069"/>
        </w:tabs>
        <w:ind w:left="1440"/>
        <w:jc w:val="both"/>
        <w:rPr>
          <w:sz w:val="28"/>
          <w:szCs w:val="28"/>
        </w:rPr>
      </w:pPr>
      <w:r w:rsidRPr="00713149">
        <w:rPr>
          <w:sz w:val="28"/>
          <w:szCs w:val="28"/>
        </w:rPr>
        <w:t xml:space="preserve">развернутое соло с использованием сложных ритмических и </w:t>
      </w:r>
      <w:proofErr w:type="spellStart"/>
      <w:r w:rsidRPr="00713149">
        <w:rPr>
          <w:sz w:val="28"/>
          <w:szCs w:val="28"/>
        </w:rPr>
        <w:t>полиритмических</w:t>
      </w:r>
      <w:proofErr w:type="spellEnd"/>
      <w:r w:rsidRPr="00713149">
        <w:rPr>
          <w:sz w:val="28"/>
          <w:szCs w:val="28"/>
        </w:rPr>
        <w:t xml:space="preserve"> фигур.</w:t>
      </w:r>
    </w:p>
    <w:p w:rsidR="007B3456" w:rsidRPr="00713149" w:rsidRDefault="007B3456" w:rsidP="007B3456">
      <w:pPr>
        <w:ind w:firstLine="708"/>
        <w:jc w:val="both"/>
        <w:rPr>
          <w:bCs/>
          <w:sz w:val="28"/>
          <w:szCs w:val="28"/>
        </w:rPr>
      </w:pPr>
      <w:r w:rsidRPr="00713149">
        <w:rPr>
          <w:bCs/>
          <w:sz w:val="28"/>
          <w:szCs w:val="28"/>
        </w:rPr>
        <w:t>САКСОФОН</w:t>
      </w:r>
    </w:p>
    <w:p w:rsidR="007B3456" w:rsidRPr="00713149" w:rsidRDefault="007B3456" w:rsidP="00ED18A7">
      <w:pPr>
        <w:numPr>
          <w:ilvl w:val="0"/>
          <w:numId w:val="30"/>
        </w:numPr>
        <w:tabs>
          <w:tab w:val="clear" w:pos="1777"/>
          <w:tab w:val="num" w:pos="1440"/>
        </w:tabs>
        <w:ind w:left="1440"/>
        <w:jc w:val="both"/>
        <w:rPr>
          <w:sz w:val="28"/>
          <w:szCs w:val="28"/>
        </w:rPr>
      </w:pPr>
      <w:r w:rsidRPr="00713149">
        <w:rPr>
          <w:sz w:val="28"/>
          <w:szCs w:val="28"/>
        </w:rPr>
        <w:t>одну-две части сонаты (концерта) или 2 пьесы различного характера в сопровождении фортепиано;</w:t>
      </w:r>
    </w:p>
    <w:p w:rsidR="007B3456" w:rsidRPr="00713149" w:rsidRDefault="007B3456" w:rsidP="00ED18A7">
      <w:pPr>
        <w:numPr>
          <w:ilvl w:val="0"/>
          <w:numId w:val="30"/>
        </w:numPr>
        <w:tabs>
          <w:tab w:val="clear" w:pos="1777"/>
          <w:tab w:val="num" w:pos="1440"/>
        </w:tabs>
        <w:ind w:left="1440"/>
        <w:jc w:val="both"/>
        <w:rPr>
          <w:sz w:val="28"/>
          <w:szCs w:val="28"/>
        </w:rPr>
      </w:pPr>
      <w:r w:rsidRPr="00713149">
        <w:rPr>
          <w:sz w:val="28"/>
          <w:szCs w:val="28"/>
        </w:rPr>
        <w:t>одну-две эстрадные или джазовые пьесы.</w:t>
      </w:r>
    </w:p>
    <w:p w:rsidR="007B3456" w:rsidRPr="00713149" w:rsidRDefault="007B3456" w:rsidP="007B3456">
      <w:pPr>
        <w:ind w:firstLine="708"/>
        <w:jc w:val="both"/>
        <w:rPr>
          <w:bCs/>
          <w:sz w:val="28"/>
          <w:szCs w:val="28"/>
        </w:rPr>
      </w:pPr>
      <w:r w:rsidRPr="00713149">
        <w:rPr>
          <w:bCs/>
          <w:sz w:val="28"/>
          <w:szCs w:val="28"/>
        </w:rPr>
        <w:t>ТРУБА</w:t>
      </w:r>
    </w:p>
    <w:p w:rsidR="007B3456" w:rsidRPr="00713149" w:rsidRDefault="007B3456" w:rsidP="00ED18A7">
      <w:pPr>
        <w:numPr>
          <w:ilvl w:val="0"/>
          <w:numId w:val="31"/>
        </w:numPr>
        <w:tabs>
          <w:tab w:val="clear" w:pos="1777"/>
          <w:tab w:val="num" w:pos="1440"/>
        </w:tabs>
        <w:ind w:left="1434" w:hanging="357"/>
        <w:jc w:val="both"/>
        <w:rPr>
          <w:sz w:val="28"/>
          <w:szCs w:val="28"/>
        </w:rPr>
      </w:pPr>
      <w:r w:rsidRPr="00713149">
        <w:rPr>
          <w:sz w:val="28"/>
          <w:szCs w:val="28"/>
        </w:rPr>
        <w:t>одну-две части сонаты (концерта) или 2 пьесы различного характера в сопровождении фортепиано;</w:t>
      </w:r>
    </w:p>
    <w:p w:rsidR="007B3456" w:rsidRPr="00713149" w:rsidRDefault="007B3456" w:rsidP="00ED18A7">
      <w:pPr>
        <w:numPr>
          <w:ilvl w:val="0"/>
          <w:numId w:val="31"/>
        </w:numPr>
        <w:tabs>
          <w:tab w:val="clear" w:pos="1777"/>
          <w:tab w:val="num" w:pos="1440"/>
        </w:tabs>
        <w:ind w:left="1434" w:hanging="357"/>
        <w:jc w:val="both"/>
        <w:rPr>
          <w:sz w:val="28"/>
          <w:szCs w:val="28"/>
        </w:rPr>
      </w:pPr>
      <w:r w:rsidRPr="00713149">
        <w:rPr>
          <w:sz w:val="28"/>
          <w:szCs w:val="28"/>
        </w:rPr>
        <w:t>одну-две эстрадные или джазовые пьесы.</w:t>
      </w:r>
    </w:p>
    <w:p w:rsidR="007B3456" w:rsidRPr="00713149" w:rsidRDefault="007B3456" w:rsidP="007B3456">
      <w:pPr>
        <w:ind w:firstLine="708"/>
        <w:jc w:val="both"/>
        <w:rPr>
          <w:bCs/>
          <w:sz w:val="28"/>
          <w:szCs w:val="28"/>
        </w:rPr>
      </w:pPr>
      <w:r w:rsidRPr="00713149">
        <w:rPr>
          <w:bCs/>
          <w:sz w:val="28"/>
          <w:szCs w:val="28"/>
        </w:rPr>
        <w:t>ТРОМБОН</w:t>
      </w:r>
    </w:p>
    <w:p w:rsidR="007B3456" w:rsidRPr="00713149" w:rsidRDefault="007B3456" w:rsidP="00ED18A7">
      <w:pPr>
        <w:numPr>
          <w:ilvl w:val="0"/>
          <w:numId w:val="32"/>
        </w:numPr>
        <w:tabs>
          <w:tab w:val="clear" w:pos="1777"/>
          <w:tab w:val="num" w:pos="1440"/>
        </w:tabs>
        <w:ind w:left="1440"/>
        <w:jc w:val="both"/>
        <w:rPr>
          <w:sz w:val="28"/>
          <w:szCs w:val="28"/>
        </w:rPr>
      </w:pPr>
      <w:r w:rsidRPr="00713149">
        <w:rPr>
          <w:sz w:val="28"/>
          <w:szCs w:val="28"/>
        </w:rPr>
        <w:t>одну-две части сонаты (концерта) или 2 пьесы различного характера в сопровождении фортепиано;</w:t>
      </w:r>
    </w:p>
    <w:p w:rsidR="007B3456" w:rsidRPr="00713149" w:rsidRDefault="007B3456" w:rsidP="00ED18A7">
      <w:pPr>
        <w:numPr>
          <w:ilvl w:val="0"/>
          <w:numId w:val="32"/>
        </w:numPr>
        <w:tabs>
          <w:tab w:val="clear" w:pos="1777"/>
          <w:tab w:val="num" w:pos="1440"/>
        </w:tabs>
        <w:ind w:left="1440"/>
        <w:jc w:val="both"/>
        <w:rPr>
          <w:sz w:val="28"/>
          <w:szCs w:val="28"/>
        </w:rPr>
      </w:pPr>
      <w:r w:rsidRPr="00713149">
        <w:rPr>
          <w:sz w:val="28"/>
          <w:szCs w:val="28"/>
        </w:rPr>
        <w:t>одну-две эстрадные или джазовые пьесы.</w:t>
      </w:r>
    </w:p>
    <w:p w:rsidR="007B3456" w:rsidRPr="00713149" w:rsidRDefault="007B3456" w:rsidP="007B3456">
      <w:pPr>
        <w:ind w:firstLine="708"/>
        <w:jc w:val="both"/>
        <w:rPr>
          <w:bCs/>
          <w:sz w:val="28"/>
          <w:szCs w:val="28"/>
        </w:rPr>
      </w:pPr>
      <w:r w:rsidRPr="00713149">
        <w:rPr>
          <w:bCs/>
          <w:sz w:val="28"/>
          <w:szCs w:val="28"/>
        </w:rPr>
        <w:t>ВОКАЛ</w:t>
      </w:r>
    </w:p>
    <w:p w:rsidR="007B3456" w:rsidRPr="00713149" w:rsidRDefault="007B3456" w:rsidP="00ED18A7">
      <w:pPr>
        <w:numPr>
          <w:ilvl w:val="0"/>
          <w:numId w:val="33"/>
        </w:numPr>
        <w:tabs>
          <w:tab w:val="clear" w:pos="1069"/>
          <w:tab w:val="num" w:pos="1440"/>
        </w:tabs>
        <w:ind w:left="1440"/>
        <w:jc w:val="both"/>
        <w:rPr>
          <w:sz w:val="28"/>
          <w:szCs w:val="28"/>
        </w:rPr>
      </w:pPr>
      <w:r w:rsidRPr="00713149">
        <w:rPr>
          <w:sz w:val="28"/>
          <w:szCs w:val="28"/>
        </w:rPr>
        <w:t>четыре-пять разнохарактерных песен. Представленная программа по специальности должна включать исполнение вокальной композиции, арии, романса, народной песни, а также джазовой импровизации. Часть программы выполняется без микрофона.</w:t>
      </w:r>
    </w:p>
    <w:p w:rsidR="007B3456" w:rsidRPr="00713149" w:rsidRDefault="007B3456" w:rsidP="007B3456">
      <w:pPr>
        <w:ind w:firstLine="708"/>
        <w:jc w:val="both"/>
        <w:rPr>
          <w:bCs/>
          <w:sz w:val="28"/>
          <w:szCs w:val="28"/>
        </w:rPr>
      </w:pPr>
      <w:r w:rsidRPr="00713149">
        <w:rPr>
          <w:bCs/>
          <w:sz w:val="28"/>
          <w:szCs w:val="28"/>
        </w:rPr>
        <w:t>АККОРДЕОН</w:t>
      </w:r>
    </w:p>
    <w:p w:rsidR="007B3456" w:rsidRPr="00713149" w:rsidRDefault="007B3456" w:rsidP="00ED18A7">
      <w:pPr>
        <w:numPr>
          <w:ilvl w:val="0"/>
          <w:numId w:val="33"/>
        </w:numPr>
        <w:tabs>
          <w:tab w:val="clear" w:pos="1069"/>
          <w:tab w:val="num" w:pos="1440"/>
        </w:tabs>
        <w:ind w:left="1440"/>
        <w:jc w:val="both"/>
        <w:rPr>
          <w:sz w:val="28"/>
          <w:szCs w:val="28"/>
        </w:rPr>
      </w:pPr>
      <w:r w:rsidRPr="00713149">
        <w:rPr>
          <w:sz w:val="28"/>
          <w:szCs w:val="28"/>
        </w:rPr>
        <w:t>одну-две части сонаты (концерта) или 2 пьесы различного характера;</w:t>
      </w:r>
    </w:p>
    <w:p w:rsidR="007B3456" w:rsidRPr="009663BE" w:rsidRDefault="007B3456" w:rsidP="00ED18A7">
      <w:pPr>
        <w:numPr>
          <w:ilvl w:val="0"/>
          <w:numId w:val="33"/>
        </w:numPr>
        <w:tabs>
          <w:tab w:val="clear" w:pos="1069"/>
          <w:tab w:val="num" w:pos="1440"/>
        </w:tabs>
        <w:ind w:left="1440"/>
        <w:jc w:val="both"/>
        <w:rPr>
          <w:sz w:val="28"/>
          <w:szCs w:val="28"/>
        </w:rPr>
      </w:pPr>
      <w:r w:rsidRPr="00713149">
        <w:rPr>
          <w:sz w:val="28"/>
          <w:szCs w:val="28"/>
        </w:rPr>
        <w:t>одну-две эстрадные или джазовые пь</w:t>
      </w:r>
      <w:r w:rsidRPr="009663BE">
        <w:rPr>
          <w:sz w:val="28"/>
          <w:szCs w:val="28"/>
        </w:rPr>
        <w:t>есы.</w:t>
      </w:r>
    </w:p>
    <w:p w:rsidR="007B3456" w:rsidRDefault="007B3456" w:rsidP="007B3456">
      <w:pPr>
        <w:ind w:firstLine="708"/>
        <w:jc w:val="both"/>
        <w:rPr>
          <w:sz w:val="28"/>
          <w:szCs w:val="28"/>
        </w:rPr>
      </w:pPr>
      <w:r>
        <w:rPr>
          <w:sz w:val="28"/>
          <w:szCs w:val="28"/>
        </w:rPr>
        <w:t>Абитуриенты могут ис</w:t>
      </w:r>
      <w:r w:rsidRPr="009663BE">
        <w:rPr>
          <w:sz w:val="28"/>
          <w:szCs w:val="28"/>
        </w:rPr>
        <w:t>полнить часть программы по специальности в сопровождении ансамбля. Возможно исполнение джазовой классики в личной интерпретации или интерпретации выдающихся джазовых музыкантов.</w:t>
      </w:r>
    </w:p>
    <w:p w:rsidR="007B3456" w:rsidRPr="00D64C25" w:rsidRDefault="007B3456" w:rsidP="007B3456">
      <w:pPr>
        <w:jc w:val="both"/>
        <w:rPr>
          <w:i/>
          <w:sz w:val="28"/>
          <w:szCs w:val="28"/>
        </w:rPr>
      </w:pPr>
      <w:r w:rsidRPr="00D64C25">
        <w:rPr>
          <w:i/>
          <w:sz w:val="28"/>
          <w:szCs w:val="28"/>
        </w:rPr>
        <w:t xml:space="preserve">Экзаменационная комиссия имеет право выбора и (или) ограничения исполняемых произведений, а также сокращения и (или) остановки </w:t>
      </w:r>
      <w:r w:rsidRPr="00D64C25">
        <w:rPr>
          <w:i/>
          <w:sz w:val="28"/>
          <w:szCs w:val="28"/>
        </w:rPr>
        <w:lastRenderedPageBreak/>
        <w:t>исполняемого произведения при выявлении творческих способностей абитуриента.</w:t>
      </w:r>
    </w:p>
    <w:p w:rsidR="007B3456" w:rsidRPr="00413A70" w:rsidRDefault="007B3456" w:rsidP="007B3456">
      <w:pPr>
        <w:pStyle w:val="afb"/>
        <w:pBdr>
          <w:bottom w:val="none" w:sz="0" w:space="0" w:color="auto"/>
        </w:pBdr>
        <w:spacing w:after="0"/>
        <w:jc w:val="both"/>
        <w:rPr>
          <w:b/>
          <w:color w:val="000000"/>
          <w:sz w:val="28"/>
          <w:szCs w:val="28"/>
        </w:rPr>
      </w:pPr>
      <w:r w:rsidRPr="00413A70">
        <w:rPr>
          <w:b/>
          <w:color w:val="000000"/>
          <w:sz w:val="28"/>
          <w:szCs w:val="28"/>
        </w:rPr>
        <w:t>Критериями оценивания исполнения сольной программы являются:</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1</w:t>
      </w:r>
      <w:r w:rsidRPr="0096019E">
        <w:rPr>
          <w:color w:val="000000"/>
          <w:sz w:val="28"/>
          <w:szCs w:val="28"/>
        </w:rPr>
        <w:t>.</w:t>
      </w:r>
      <w:r w:rsidRPr="0096019E">
        <w:rPr>
          <w:color w:val="000000"/>
          <w:sz w:val="28"/>
          <w:szCs w:val="28"/>
        </w:rPr>
        <w:tab/>
        <w:t>Уровень сложности программы.</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2</w:t>
      </w:r>
      <w:r w:rsidRPr="0096019E">
        <w:rPr>
          <w:color w:val="000000"/>
          <w:sz w:val="28"/>
          <w:szCs w:val="28"/>
        </w:rPr>
        <w:t>.</w:t>
      </w:r>
      <w:r w:rsidRPr="0096019E">
        <w:rPr>
          <w:color w:val="000000"/>
          <w:sz w:val="28"/>
          <w:szCs w:val="28"/>
        </w:rPr>
        <w:tab/>
        <w:t>Точность воспроизведения музыкального текста.</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3</w:t>
      </w:r>
      <w:r w:rsidRPr="0096019E">
        <w:rPr>
          <w:color w:val="000000"/>
          <w:sz w:val="28"/>
          <w:szCs w:val="28"/>
        </w:rPr>
        <w:t>.</w:t>
      </w:r>
      <w:r w:rsidRPr="0096019E">
        <w:rPr>
          <w:color w:val="000000"/>
          <w:sz w:val="28"/>
          <w:szCs w:val="28"/>
        </w:rPr>
        <w:tab/>
        <w:t>Уровень технической подготовки.</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4</w:t>
      </w:r>
      <w:r w:rsidRPr="0096019E">
        <w:rPr>
          <w:color w:val="000000"/>
          <w:sz w:val="28"/>
          <w:szCs w:val="28"/>
        </w:rPr>
        <w:t>.</w:t>
      </w:r>
      <w:r w:rsidRPr="0096019E">
        <w:rPr>
          <w:color w:val="000000"/>
          <w:sz w:val="28"/>
          <w:szCs w:val="28"/>
        </w:rPr>
        <w:tab/>
        <w:t>Убедительность интерпретации.</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5</w:t>
      </w:r>
      <w:r w:rsidRPr="0096019E">
        <w:rPr>
          <w:color w:val="000000"/>
          <w:sz w:val="28"/>
          <w:szCs w:val="28"/>
        </w:rPr>
        <w:t>.</w:t>
      </w:r>
      <w:r w:rsidRPr="0096019E">
        <w:rPr>
          <w:color w:val="000000"/>
          <w:sz w:val="28"/>
          <w:szCs w:val="28"/>
        </w:rPr>
        <w:tab/>
        <w:t>Артистизм.</w:t>
      </w:r>
    </w:p>
    <w:p w:rsidR="007B3456" w:rsidRPr="0096019E" w:rsidRDefault="007B3456" w:rsidP="007B3456">
      <w:pPr>
        <w:pStyle w:val="afb"/>
        <w:pBdr>
          <w:bottom w:val="none" w:sz="0" w:space="0" w:color="auto"/>
        </w:pBdr>
        <w:spacing w:after="0"/>
        <w:ind w:left="284" w:firstLine="142"/>
        <w:jc w:val="both"/>
        <w:rPr>
          <w:b/>
          <w:color w:val="000000"/>
          <w:sz w:val="28"/>
          <w:szCs w:val="28"/>
        </w:rPr>
      </w:pPr>
      <w:r w:rsidRPr="00C92797">
        <w:rPr>
          <w:b/>
          <w:color w:val="000000"/>
          <w:sz w:val="28"/>
          <w:szCs w:val="28"/>
        </w:rPr>
        <w:t>6</w:t>
      </w:r>
      <w:r>
        <w:rPr>
          <w:color w:val="000000"/>
          <w:sz w:val="28"/>
          <w:szCs w:val="28"/>
        </w:rPr>
        <w:t xml:space="preserve">. </w:t>
      </w:r>
      <w:r w:rsidRPr="0096019E">
        <w:rPr>
          <w:color w:val="000000"/>
          <w:sz w:val="28"/>
          <w:szCs w:val="28"/>
        </w:rPr>
        <w:t>Умение импровизировать.</w:t>
      </w:r>
    </w:p>
    <w:p w:rsidR="007B3456" w:rsidRPr="00E45593" w:rsidRDefault="007B3456" w:rsidP="007B3456">
      <w:pPr>
        <w:pStyle w:val="afb"/>
        <w:pBdr>
          <w:bottom w:val="none" w:sz="0" w:space="0" w:color="auto"/>
        </w:pBdr>
        <w:spacing w:after="0"/>
        <w:jc w:val="both"/>
        <w:rPr>
          <w:b/>
          <w:i/>
          <w:color w:val="000000"/>
          <w:sz w:val="28"/>
          <w:szCs w:val="28"/>
        </w:rPr>
      </w:pPr>
      <w:r w:rsidRPr="00E45593">
        <w:rPr>
          <w:b/>
          <w:i/>
          <w:color w:val="000000"/>
          <w:sz w:val="28"/>
          <w:szCs w:val="28"/>
        </w:rPr>
        <w:t xml:space="preserve">Уровень </w:t>
      </w:r>
      <w:r>
        <w:rPr>
          <w:b/>
          <w:i/>
          <w:color w:val="000000"/>
          <w:sz w:val="28"/>
          <w:szCs w:val="28"/>
        </w:rPr>
        <w:t>90-100 баллов</w:t>
      </w:r>
      <w:r w:rsidRPr="00E45593">
        <w:rPr>
          <w:b/>
          <w:i/>
          <w:color w:val="000000"/>
          <w:sz w:val="28"/>
          <w:szCs w:val="28"/>
        </w:rPr>
        <w:t>:</w:t>
      </w:r>
    </w:p>
    <w:p w:rsidR="007B3456" w:rsidRPr="0096019E" w:rsidRDefault="007B3456" w:rsidP="007B3456">
      <w:pPr>
        <w:pStyle w:val="afb"/>
        <w:pBdr>
          <w:bottom w:val="none" w:sz="0" w:space="0" w:color="auto"/>
        </w:pBdr>
        <w:spacing w:after="0"/>
        <w:ind w:firstLine="426"/>
        <w:jc w:val="both"/>
        <w:rPr>
          <w:b/>
          <w:color w:val="000000"/>
          <w:sz w:val="28"/>
          <w:szCs w:val="28"/>
        </w:rPr>
      </w:pPr>
      <w:r>
        <w:rPr>
          <w:color w:val="000000"/>
          <w:sz w:val="28"/>
          <w:szCs w:val="28"/>
        </w:rPr>
        <w:t xml:space="preserve">Абитуриент исполнил </w:t>
      </w:r>
      <w:r w:rsidRPr="0096019E">
        <w:rPr>
          <w:color w:val="000000"/>
          <w:sz w:val="28"/>
          <w:szCs w:val="28"/>
        </w:rPr>
        <w:t>программ</w:t>
      </w:r>
      <w:r>
        <w:rPr>
          <w:color w:val="000000"/>
          <w:sz w:val="28"/>
          <w:szCs w:val="28"/>
        </w:rPr>
        <w:t>у высокого уровня</w:t>
      </w:r>
      <w:r w:rsidRPr="0096019E">
        <w:rPr>
          <w:color w:val="000000"/>
          <w:sz w:val="28"/>
          <w:szCs w:val="28"/>
        </w:rPr>
        <w:t xml:space="preserve"> сложности</w:t>
      </w:r>
      <w:r>
        <w:rPr>
          <w:color w:val="000000"/>
          <w:sz w:val="28"/>
          <w:szCs w:val="28"/>
        </w:rPr>
        <w:t xml:space="preserve"> без текстовых ошибок; </w:t>
      </w:r>
      <w:r w:rsidRPr="00510BF3">
        <w:rPr>
          <w:color w:val="000000"/>
          <w:sz w:val="28"/>
          <w:szCs w:val="28"/>
        </w:rPr>
        <w:t>продемонстрировал</w:t>
      </w:r>
      <w:r>
        <w:rPr>
          <w:b/>
          <w:color w:val="000000"/>
          <w:sz w:val="28"/>
          <w:szCs w:val="28"/>
        </w:rPr>
        <w:t xml:space="preserve"> </w:t>
      </w:r>
      <w:r>
        <w:rPr>
          <w:color w:val="000000"/>
          <w:sz w:val="28"/>
          <w:szCs w:val="28"/>
        </w:rPr>
        <w:t xml:space="preserve">виртуозное владение </w:t>
      </w:r>
      <w:r w:rsidRPr="0096019E">
        <w:rPr>
          <w:color w:val="000000"/>
          <w:sz w:val="28"/>
          <w:szCs w:val="28"/>
        </w:rPr>
        <w:t>разными видами исполнительской техники</w:t>
      </w:r>
      <w:r>
        <w:rPr>
          <w:color w:val="000000"/>
          <w:sz w:val="28"/>
          <w:szCs w:val="28"/>
        </w:rPr>
        <w:t>; и</w:t>
      </w:r>
      <w:r w:rsidRPr="0096019E">
        <w:rPr>
          <w:color w:val="000000"/>
          <w:sz w:val="28"/>
          <w:szCs w:val="28"/>
        </w:rPr>
        <w:t xml:space="preserve">нтерпретация </w:t>
      </w:r>
      <w:r>
        <w:rPr>
          <w:color w:val="000000"/>
          <w:sz w:val="28"/>
          <w:szCs w:val="28"/>
        </w:rPr>
        <w:t xml:space="preserve">исполняемых сочинений выявила </w:t>
      </w:r>
      <w:r w:rsidRPr="0096019E">
        <w:rPr>
          <w:color w:val="000000"/>
          <w:sz w:val="28"/>
          <w:szCs w:val="28"/>
        </w:rPr>
        <w:t>творческую индивидуальность абитуриента</w:t>
      </w:r>
      <w:r>
        <w:rPr>
          <w:color w:val="000000"/>
          <w:sz w:val="28"/>
          <w:szCs w:val="28"/>
        </w:rPr>
        <w:t xml:space="preserve">, </w:t>
      </w:r>
      <w:r w:rsidRPr="0096019E">
        <w:rPr>
          <w:color w:val="000000"/>
          <w:sz w:val="28"/>
          <w:szCs w:val="28"/>
        </w:rPr>
        <w:t>яркий и органич</w:t>
      </w:r>
      <w:r>
        <w:rPr>
          <w:color w:val="000000"/>
          <w:sz w:val="28"/>
          <w:szCs w:val="28"/>
        </w:rPr>
        <w:t>ный</w:t>
      </w:r>
      <w:r w:rsidRPr="0096019E">
        <w:rPr>
          <w:color w:val="000000"/>
          <w:sz w:val="28"/>
          <w:szCs w:val="28"/>
        </w:rPr>
        <w:t xml:space="preserve"> артистизм</w:t>
      </w:r>
      <w:r>
        <w:rPr>
          <w:b/>
          <w:color w:val="000000"/>
          <w:sz w:val="28"/>
          <w:szCs w:val="28"/>
        </w:rPr>
        <w:t xml:space="preserve">, </w:t>
      </w:r>
      <w:r>
        <w:rPr>
          <w:color w:val="000000"/>
          <w:sz w:val="28"/>
          <w:szCs w:val="28"/>
        </w:rPr>
        <w:t>в</w:t>
      </w:r>
      <w:r w:rsidRPr="0096019E">
        <w:rPr>
          <w:color w:val="000000"/>
          <w:sz w:val="28"/>
          <w:szCs w:val="28"/>
        </w:rPr>
        <w:t>ладение искусством импровизации.</w:t>
      </w:r>
    </w:p>
    <w:p w:rsidR="007B3456" w:rsidRPr="00E45593" w:rsidRDefault="007B3456" w:rsidP="007B3456">
      <w:pPr>
        <w:pStyle w:val="afb"/>
        <w:pBdr>
          <w:bottom w:val="none" w:sz="0" w:space="0" w:color="auto"/>
        </w:pBdr>
        <w:spacing w:after="0"/>
        <w:jc w:val="both"/>
        <w:rPr>
          <w:b/>
          <w:i/>
          <w:color w:val="000000"/>
          <w:sz w:val="28"/>
          <w:szCs w:val="28"/>
        </w:rPr>
      </w:pPr>
      <w:r>
        <w:rPr>
          <w:b/>
          <w:i/>
          <w:color w:val="000000"/>
          <w:sz w:val="28"/>
          <w:szCs w:val="28"/>
        </w:rPr>
        <w:t>Уровень 80-89 баллов</w:t>
      </w:r>
      <w:r w:rsidRPr="00E45593">
        <w:rPr>
          <w:b/>
          <w:i/>
          <w:color w:val="000000"/>
          <w:sz w:val="28"/>
          <w:szCs w:val="28"/>
        </w:rPr>
        <w:t>:</w:t>
      </w:r>
    </w:p>
    <w:p w:rsidR="007B3456" w:rsidRPr="0096019E" w:rsidRDefault="007B3456" w:rsidP="007B3456">
      <w:pPr>
        <w:pStyle w:val="afb"/>
        <w:pBdr>
          <w:bottom w:val="none" w:sz="0" w:space="0" w:color="auto"/>
        </w:pBdr>
        <w:spacing w:after="0"/>
        <w:ind w:firstLine="426"/>
        <w:jc w:val="both"/>
        <w:rPr>
          <w:b/>
          <w:color w:val="000000"/>
          <w:sz w:val="28"/>
          <w:szCs w:val="28"/>
        </w:rPr>
      </w:pPr>
      <w:r>
        <w:rPr>
          <w:color w:val="000000"/>
          <w:sz w:val="28"/>
          <w:szCs w:val="28"/>
        </w:rPr>
        <w:t>Абитуриент исполнил программу, соответствующую требованиям творческого конкурса, с незначительными текстовыми погрешностями;</w:t>
      </w:r>
      <w:r w:rsidRPr="00510BF3">
        <w:rPr>
          <w:color w:val="000000"/>
          <w:sz w:val="28"/>
          <w:szCs w:val="28"/>
        </w:rPr>
        <w:t xml:space="preserve"> продемонстрировал</w:t>
      </w:r>
      <w:r>
        <w:rPr>
          <w:b/>
          <w:color w:val="000000"/>
          <w:sz w:val="28"/>
          <w:szCs w:val="28"/>
        </w:rPr>
        <w:t xml:space="preserve"> </w:t>
      </w:r>
      <w:r>
        <w:rPr>
          <w:color w:val="000000"/>
          <w:sz w:val="28"/>
          <w:szCs w:val="28"/>
        </w:rPr>
        <w:t xml:space="preserve">владение </w:t>
      </w:r>
      <w:r w:rsidRPr="0096019E">
        <w:rPr>
          <w:color w:val="000000"/>
          <w:sz w:val="28"/>
          <w:szCs w:val="28"/>
        </w:rPr>
        <w:t>разными видами исполнительской техники</w:t>
      </w:r>
      <w:r>
        <w:rPr>
          <w:color w:val="000000"/>
          <w:sz w:val="28"/>
          <w:szCs w:val="28"/>
        </w:rPr>
        <w:t>; и</w:t>
      </w:r>
      <w:r w:rsidRPr="0096019E">
        <w:rPr>
          <w:color w:val="000000"/>
          <w:sz w:val="28"/>
          <w:szCs w:val="28"/>
        </w:rPr>
        <w:t xml:space="preserve">нтерпретация </w:t>
      </w:r>
      <w:r>
        <w:rPr>
          <w:color w:val="000000"/>
          <w:sz w:val="28"/>
          <w:szCs w:val="28"/>
        </w:rPr>
        <w:t xml:space="preserve">исполняемых сочинений прозвучала убедительно; слабо проявились индивидуальность, </w:t>
      </w:r>
      <w:r w:rsidRPr="0096019E">
        <w:rPr>
          <w:color w:val="000000"/>
          <w:sz w:val="28"/>
          <w:szCs w:val="28"/>
        </w:rPr>
        <w:t>артистизм</w:t>
      </w:r>
      <w:r>
        <w:rPr>
          <w:color w:val="000000"/>
          <w:sz w:val="28"/>
          <w:szCs w:val="28"/>
        </w:rPr>
        <w:t xml:space="preserve"> абитуриента</w:t>
      </w:r>
      <w:r>
        <w:rPr>
          <w:b/>
          <w:color w:val="000000"/>
          <w:sz w:val="28"/>
          <w:szCs w:val="28"/>
        </w:rPr>
        <w:t xml:space="preserve">, </w:t>
      </w:r>
      <w:r>
        <w:rPr>
          <w:color w:val="000000"/>
          <w:sz w:val="28"/>
          <w:szCs w:val="28"/>
        </w:rPr>
        <w:t>в</w:t>
      </w:r>
      <w:r w:rsidRPr="0096019E">
        <w:rPr>
          <w:color w:val="000000"/>
          <w:sz w:val="28"/>
          <w:szCs w:val="28"/>
        </w:rPr>
        <w:t>ладение искусством импровизации.</w:t>
      </w:r>
    </w:p>
    <w:p w:rsidR="007B3456" w:rsidRPr="00E636C7" w:rsidRDefault="007B3456" w:rsidP="007B3456">
      <w:pPr>
        <w:pStyle w:val="afb"/>
        <w:pBdr>
          <w:bottom w:val="none" w:sz="0" w:space="0" w:color="auto"/>
        </w:pBdr>
        <w:spacing w:after="0"/>
        <w:jc w:val="both"/>
        <w:rPr>
          <w:b/>
          <w:i/>
          <w:color w:val="000000"/>
          <w:sz w:val="28"/>
          <w:szCs w:val="28"/>
        </w:rPr>
      </w:pPr>
      <w:r w:rsidRPr="00E636C7">
        <w:rPr>
          <w:b/>
          <w:i/>
          <w:color w:val="000000"/>
          <w:sz w:val="28"/>
          <w:szCs w:val="28"/>
        </w:rPr>
        <w:t xml:space="preserve">Уровень </w:t>
      </w:r>
      <w:r>
        <w:rPr>
          <w:b/>
          <w:i/>
          <w:color w:val="000000"/>
          <w:sz w:val="28"/>
          <w:szCs w:val="28"/>
        </w:rPr>
        <w:t>60-79 баллов</w:t>
      </w:r>
      <w:r w:rsidRPr="00E636C7">
        <w:rPr>
          <w:b/>
          <w:i/>
          <w:color w:val="000000"/>
          <w:sz w:val="28"/>
          <w:szCs w:val="28"/>
        </w:rPr>
        <w:t>:</w:t>
      </w:r>
    </w:p>
    <w:p w:rsidR="007B3456" w:rsidRPr="0096019E" w:rsidRDefault="007B3456" w:rsidP="007B3456">
      <w:pPr>
        <w:pStyle w:val="afb"/>
        <w:pBdr>
          <w:bottom w:val="none" w:sz="0" w:space="0" w:color="auto"/>
        </w:pBdr>
        <w:spacing w:after="0"/>
        <w:ind w:firstLine="567"/>
        <w:jc w:val="both"/>
        <w:rPr>
          <w:b/>
          <w:color w:val="000000"/>
          <w:sz w:val="28"/>
          <w:szCs w:val="28"/>
        </w:rPr>
      </w:pPr>
      <w:r>
        <w:rPr>
          <w:color w:val="000000"/>
          <w:sz w:val="28"/>
          <w:szCs w:val="28"/>
        </w:rPr>
        <w:t>Абитуриент исполнил программу достаточного уровня сложности, с текстовыми погрешностями;</w:t>
      </w:r>
      <w:r w:rsidRPr="00510BF3">
        <w:rPr>
          <w:color w:val="000000"/>
          <w:sz w:val="28"/>
          <w:szCs w:val="28"/>
        </w:rPr>
        <w:t xml:space="preserve"> </w:t>
      </w:r>
      <w:r>
        <w:rPr>
          <w:color w:val="000000"/>
          <w:sz w:val="28"/>
          <w:szCs w:val="28"/>
        </w:rPr>
        <w:t>н</w:t>
      </w:r>
      <w:r w:rsidRPr="0096019E">
        <w:rPr>
          <w:color w:val="000000"/>
          <w:sz w:val="28"/>
          <w:szCs w:val="28"/>
        </w:rPr>
        <w:t xml:space="preserve">екоторые </w:t>
      </w:r>
      <w:r>
        <w:rPr>
          <w:color w:val="000000"/>
          <w:sz w:val="28"/>
          <w:szCs w:val="28"/>
        </w:rPr>
        <w:t xml:space="preserve">виды исполнительской техники недостаточно </w:t>
      </w:r>
      <w:r w:rsidRPr="0096019E">
        <w:rPr>
          <w:color w:val="000000"/>
          <w:sz w:val="28"/>
          <w:szCs w:val="28"/>
        </w:rPr>
        <w:t>развиты</w:t>
      </w:r>
      <w:r>
        <w:rPr>
          <w:color w:val="000000"/>
          <w:sz w:val="28"/>
          <w:szCs w:val="28"/>
        </w:rPr>
        <w:t>; и</w:t>
      </w:r>
      <w:r w:rsidRPr="0096019E">
        <w:rPr>
          <w:color w:val="000000"/>
          <w:sz w:val="28"/>
          <w:szCs w:val="28"/>
        </w:rPr>
        <w:t xml:space="preserve">нтерпретация </w:t>
      </w:r>
      <w:r>
        <w:rPr>
          <w:color w:val="000000"/>
          <w:sz w:val="28"/>
          <w:szCs w:val="28"/>
        </w:rPr>
        <w:t xml:space="preserve">сочинений </w:t>
      </w:r>
      <w:r w:rsidRPr="0096019E">
        <w:rPr>
          <w:color w:val="000000"/>
          <w:sz w:val="28"/>
          <w:szCs w:val="28"/>
        </w:rPr>
        <w:t>находится в рамках общ</w:t>
      </w:r>
      <w:r>
        <w:rPr>
          <w:color w:val="000000"/>
          <w:sz w:val="28"/>
          <w:szCs w:val="28"/>
        </w:rPr>
        <w:t>их представлений о произведении; у абитуриента н</w:t>
      </w:r>
      <w:r w:rsidRPr="0096019E">
        <w:rPr>
          <w:color w:val="000000"/>
          <w:sz w:val="28"/>
          <w:szCs w:val="28"/>
        </w:rPr>
        <w:t>еразвито умение импровизировать</w:t>
      </w:r>
      <w:r>
        <w:rPr>
          <w:color w:val="000000"/>
          <w:sz w:val="28"/>
          <w:szCs w:val="28"/>
        </w:rPr>
        <w:t>; отсутствует творческая индивидуальность, не сформирован а</w:t>
      </w:r>
      <w:r w:rsidRPr="0096019E">
        <w:rPr>
          <w:color w:val="000000"/>
          <w:sz w:val="28"/>
          <w:szCs w:val="28"/>
        </w:rPr>
        <w:t>ртистизм</w:t>
      </w:r>
      <w:r>
        <w:rPr>
          <w:color w:val="000000"/>
          <w:sz w:val="28"/>
          <w:szCs w:val="28"/>
        </w:rPr>
        <w:t>.</w:t>
      </w:r>
      <w:r w:rsidRPr="0096019E">
        <w:rPr>
          <w:color w:val="000000"/>
          <w:sz w:val="28"/>
          <w:szCs w:val="28"/>
        </w:rPr>
        <w:t xml:space="preserve"> </w:t>
      </w:r>
    </w:p>
    <w:p w:rsidR="007B3456" w:rsidRPr="00043FBA" w:rsidRDefault="007B3456" w:rsidP="007B3456">
      <w:pPr>
        <w:pStyle w:val="afb"/>
        <w:pBdr>
          <w:bottom w:val="none" w:sz="0" w:space="0" w:color="auto"/>
        </w:pBdr>
        <w:spacing w:after="0"/>
        <w:jc w:val="both"/>
        <w:rPr>
          <w:b/>
          <w:i/>
          <w:color w:val="000000"/>
          <w:sz w:val="28"/>
          <w:szCs w:val="28"/>
        </w:rPr>
      </w:pPr>
      <w:r w:rsidRPr="00043FBA">
        <w:rPr>
          <w:b/>
          <w:i/>
          <w:color w:val="000000"/>
          <w:sz w:val="28"/>
          <w:szCs w:val="28"/>
        </w:rPr>
        <w:t>Уров</w:t>
      </w:r>
      <w:r>
        <w:rPr>
          <w:b/>
          <w:i/>
          <w:color w:val="000000"/>
          <w:sz w:val="28"/>
          <w:szCs w:val="28"/>
        </w:rPr>
        <w:t>ень 1-59 баллов</w:t>
      </w:r>
      <w:r w:rsidRPr="00043FBA">
        <w:rPr>
          <w:b/>
          <w:i/>
          <w:color w:val="000000"/>
          <w:sz w:val="28"/>
          <w:szCs w:val="28"/>
        </w:rPr>
        <w:t>:</w:t>
      </w:r>
    </w:p>
    <w:p w:rsidR="007B3456" w:rsidRPr="0096019E" w:rsidRDefault="007B3456" w:rsidP="007B3456">
      <w:pPr>
        <w:pStyle w:val="afb"/>
        <w:pBdr>
          <w:bottom w:val="none" w:sz="0" w:space="0" w:color="auto"/>
        </w:pBdr>
        <w:spacing w:after="0"/>
        <w:ind w:firstLine="426"/>
        <w:jc w:val="both"/>
        <w:rPr>
          <w:b/>
          <w:color w:val="000000"/>
          <w:sz w:val="28"/>
          <w:szCs w:val="28"/>
        </w:rPr>
      </w:pPr>
      <w:r>
        <w:rPr>
          <w:color w:val="000000"/>
          <w:sz w:val="28"/>
          <w:szCs w:val="28"/>
        </w:rPr>
        <w:t>Абитуриент исполнил программу низкого уровня сложности, со значительными текстовыми погрешностями;</w:t>
      </w:r>
      <w:r w:rsidRPr="00510BF3">
        <w:rPr>
          <w:color w:val="000000"/>
          <w:sz w:val="28"/>
          <w:szCs w:val="28"/>
        </w:rPr>
        <w:t xml:space="preserve"> </w:t>
      </w:r>
      <w:r>
        <w:rPr>
          <w:color w:val="000000"/>
          <w:sz w:val="28"/>
          <w:szCs w:val="28"/>
        </w:rPr>
        <w:t xml:space="preserve">большинство видов исполнительской техники недостаточно </w:t>
      </w:r>
      <w:r w:rsidRPr="0096019E">
        <w:rPr>
          <w:color w:val="000000"/>
          <w:sz w:val="28"/>
          <w:szCs w:val="28"/>
        </w:rPr>
        <w:t>развиты</w:t>
      </w:r>
      <w:r>
        <w:rPr>
          <w:color w:val="000000"/>
          <w:sz w:val="28"/>
          <w:szCs w:val="28"/>
        </w:rPr>
        <w:t xml:space="preserve">; отсутствует </w:t>
      </w:r>
      <w:proofErr w:type="spellStart"/>
      <w:r>
        <w:rPr>
          <w:color w:val="000000"/>
          <w:sz w:val="28"/>
          <w:szCs w:val="28"/>
        </w:rPr>
        <w:t>интерпретаторское</w:t>
      </w:r>
      <w:proofErr w:type="spellEnd"/>
      <w:r w:rsidRPr="0096019E">
        <w:rPr>
          <w:color w:val="000000"/>
          <w:sz w:val="28"/>
          <w:szCs w:val="28"/>
        </w:rPr>
        <w:t xml:space="preserve"> мышлени</w:t>
      </w:r>
      <w:r>
        <w:rPr>
          <w:color w:val="000000"/>
          <w:sz w:val="28"/>
          <w:szCs w:val="28"/>
        </w:rPr>
        <w:t>е, артистизм, умение импровизировать.</w:t>
      </w:r>
    </w:p>
    <w:p w:rsidR="007B3456" w:rsidRPr="002775F2" w:rsidRDefault="007B3456" w:rsidP="007B3456">
      <w:pPr>
        <w:ind w:firstLine="720"/>
        <w:jc w:val="both"/>
        <w:rPr>
          <w:sz w:val="28"/>
          <w:szCs w:val="28"/>
        </w:rPr>
      </w:pPr>
    </w:p>
    <w:p w:rsidR="007B3456" w:rsidRDefault="007B3456" w:rsidP="007B3456">
      <w:pPr>
        <w:jc w:val="center"/>
        <w:rPr>
          <w:b/>
          <w:sz w:val="28"/>
          <w:szCs w:val="28"/>
        </w:rPr>
      </w:pPr>
      <w:r>
        <w:rPr>
          <w:b/>
          <w:sz w:val="28"/>
          <w:szCs w:val="28"/>
        </w:rPr>
        <w:t>Музыкально-теоретическая подготовка.</w:t>
      </w:r>
    </w:p>
    <w:p w:rsidR="007B3456" w:rsidRDefault="007B3456" w:rsidP="007B3456">
      <w:pPr>
        <w:jc w:val="center"/>
        <w:rPr>
          <w:b/>
          <w:sz w:val="28"/>
          <w:szCs w:val="28"/>
        </w:rPr>
      </w:pPr>
    </w:p>
    <w:p w:rsidR="007B3456" w:rsidRPr="000C32C5" w:rsidRDefault="007B3456" w:rsidP="007B3456">
      <w:pPr>
        <w:ind w:firstLine="708"/>
        <w:jc w:val="both"/>
        <w:rPr>
          <w:i/>
          <w:sz w:val="28"/>
          <w:szCs w:val="28"/>
        </w:rPr>
      </w:pPr>
      <w:r>
        <w:rPr>
          <w:sz w:val="28"/>
          <w:szCs w:val="28"/>
          <w:shd w:val="clear" w:color="auto" w:fill="FFFFFF"/>
        </w:rPr>
        <w:t>П</w:t>
      </w:r>
      <w:r w:rsidRPr="000C32C5">
        <w:rPr>
          <w:sz w:val="28"/>
          <w:szCs w:val="28"/>
          <w:shd w:val="clear" w:color="auto" w:fill="FFFFFF"/>
        </w:rPr>
        <w:t xml:space="preserve">роводится в форме собеседования (устно) по гармонии в объеме курса </w:t>
      </w:r>
      <w:r>
        <w:rPr>
          <w:sz w:val="28"/>
          <w:szCs w:val="28"/>
          <w:shd w:val="clear" w:color="auto" w:fill="FFFFFF"/>
        </w:rPr>
        <w:t xml:space="preserve">среднего профессионального </w:t>
      </w:r>
      <w:r w:rsidRPr="000C32C5">
        <w:rPr>
          <w:sz w:val="28"/>
          <w:szCs w:val="28"/>
          <w:shd w:val="clear" w:color="auto" w:fill="FFFFFF"/>
        </w:rPr>
        <w:t>музыкального уч</w:t>
      </w:r>
      <w:r>
        <w:rPr>
          <w:sz w:val="28"/>
          <w:szCs w:val="28"/>
          <w:shd w:val="clear" w:color="auto" w:fill="FFFFFF"/>
        </w:rPr>
        <w:t>реждения</w:t>
      </w:r>
      <w:r w:rsidRPr="000C32C5">
        <w:rPr>
          <w:sz w:val="28"/>
          <w:szCs w:val="28"/>
          <w:shd w:val="clear" w:color="auto" w:fill="FFFFFF"/>
        </w:rPr>
        <w:t>.</w:t>
      </w:r>
    </w:p>
    <w:p w:rsidR="007B3456" w:rsidRDefault="007B3456" w:rsidP="007B3456">
      <w:pPr>
        <w:ind w:firstLine="720"/>
        <w:jc w:val="center"/>
        <w:rPr>
          <w:b/>
          <w:i/>
          <w:sz w:val="28"/>
          <w:szCs w:val="28"/>
        </w:rPr>
      </w:pPr>
      <w:r>
        <w:rPr>
          <w:b/>
          <w:i/>
          <w:sz w:val="28"/>
          <w:szCs w:val="28"/>
        </w:rPr>
        <w:t>Вопросы по гармонии:</w:t>
      </w:r>
    </w:p>
    <w:p w:rsidR="007B3456" w:rsidRPr="009663BE" w:rsidRDefault="007B3456" w:rsidP="00ED18A7">
      <w:pPr>
        <w:numPr>
          <w:ilvl w:val="0"/>
          <w:numId w:val="34"/>
        </w:numPr>
        <w:tabs>
          <w:tab w:val="clear" w:pos="720"/>
          <w:tab w:val="num" w:pos="540"/>
        </w:tabs>
        <w:ind w:left="540"/>
        <w:jc w:val="both"/>
        <w:rPr>
          <w:sz w:val="28"/>
          <w:szCs w:val="28"/>
        </w:rPr>
      </w:pPr>
      <w:r w:rsidRPr="009663BE">
        <w:rPr>
          <w:sz w:val="28"/>
          <w:szCs w:val="28"/>
        </w:rPr>
        <w:t>Скачки терций.</w:t>
      </w:r>
    </w:p>
    <w:p w:rsidR="007B3456" w:rsidRPr="009663BE" w:rsidRDefault="007B3456" w:rsidP="00ED18A7">
      <w:pPr>
        <w:numPr>
          <w:ilvl w:val="0"/>
          <w:numId w:val="34"/>
        </w:numPr>
        <w:tabs>
          <w:tab w:val="clear" w:pos="720"/>
          <w:tab w:val="num" w:pos="540"/>
        </w:tabs>
        <w:ind w:left="540"/>
        <w:jc w:val="both"/>
        <w:rPr>
          <w:sz w:val="28"/>
          <w:szCs w:val="28"/>
        </w:rPr>
      </w:pPr>
      <w:r w:rsidRPr="009663BE">
        <w:rPr>
          <w:sz w:val="28"/>
          <w:szCs w:val="28"/>
        </w:rPr>
        <w:t xml:space="preserve">Каденции, </w:t>
      </w:r>
      <w:proofErr w:type="spellStart"/>
      <w:r w:rsidRPr="009663BE">
        <w:rPr>
          <w:sz w:val="28"/>
          <w:szCs w:val="28"/>
        </w:rPr>
        <w:t>кадан</w:t>
      </w:r>
      <w:r>
        <w:rPr>
          <w:sz w:val="28"/>
          <w:szCs w:val="28"/>
        </w:rPr>
        <w:t>совый</w:t>
      </w:r>
      <w:proofErr w:type="spellEnd"/>
      <w:r>
        <w:rPr>
          <w:sz w:val="28"/>
          <w:szCs w:val="28"/>
        </w:rPr>
        <w:t xml:space="preserve"> </w:t>
      </w:r>
      <w:proofErr w:type="spellStart"/>
      <w:r>
        <w:rPr>
          <w:sz w:val="28"/>
          <w:szCs w:val="28"/>
        </w:rPr>
        <w:t>квартсекстаккорд</w:t>
      </w:r>
      <w:proofErr w:type="spellEnd"/>
      <w:r>
        <w:rPr>
          <w:sz w:val="28"/>
          <w:szCs w:val="28"/>
        </w:rPr>
        <w:t xml:space="preserve"> – определение, значение, разновидности.</w:t>
      </w:r>
    </w:p>
    <w:p w:rsidR="007B3456" w:rsidRDefault="007B3456" w:rsidP="00ED18A7">
      <w:pPr>
        <w:numPr>
          <w:ilvl w:val="0"/>
          <w:numId w:val="34"/>
        </w:numPr>
        <w:tabs>
          <w:tab w:val="clear" w:pos="720"/>
          <w:tab w:val="num" w:pos="540"/>
        </w:tabs>
        <w:ind w:left="540"/>
        <w:jc w:val="both"/>
        <w:rPr>
          <w:sz w:val="28"/>
          <w:szCs w:val="28"/>
        </w:rPr>
      </w:pPr>
      <w:r>
        <w:rPr>
          <w:sz w:val="28"/>
          <w:szCs w:val="28"/>
        </w:rPr>
        <w:t>Обороты с проходящими и вспомогательными аккордами.</w:t>
      </w:r>
    </w:p>
    <w:p w:rsidR="007B3456" w:rsidRPr="006102C9" w:rsidRDefault="007B3456" w:rsidP="00ED18A7">
      <w:pPr>
        <w:numPr>
          <w:ilvl w:val="0"/>
          <w:numId w:val="34"/>
        </w:numPr>
        <w:tabs>
          <w:tab w:val="clear" w:pos="720"/>
          <w:tab w:val="num" w:pos="540"/>
        </w:tabs>
        <w:ind w:left="540"/>
        <w:jc w:val="both"/>
        <w:rPr>
          <w:sz w:val="28"/>
          <w:szCs w:val="28"/>
        </w:rPr>
      </w:pPr>
      <w:proofErr w:type="spellStart"/>
      <w:r w:rsidRPr="006102C9">
        <w:rPr>
          <w:sz w:val="28"/>
          <w:szCs w:val="28"/>
        </w:rPr>
        <w:t>Доминантсептаккорд</w:t>
      </w:r>
      <w:proofErr w:type="spellEnd"/>
      <w:r w:rsidRPr="006102C9">
        <w:rPr>
          <w:sz w:val="28"/>
          <w:szCs w:val="28"/>
        </w:rPr>
        <w:t xml:space="preserve"> и его обращения.</w:t>
      </w:r>
    </w:p>
    <w:p w:rsidR="007B3456" w:rsidRPr="006102C9" w:rsidRDefault="007B3456" w:rsidP="00ED18A7">
      <w:pPr>
        <w:numPr>
          <w:ilvl w:val="0"/>
          <w:numId w:val="34"/>
        </w:numPr>
        <w:tabs>
          <w:tab w:val="clear" w:pos="720"/>
          <w:tab w:val="num" w:pos="540"/>
        </w:tabs>
        <w:ind w:left="540"/>
        <w:jc w:val="both"/>
        <w:rPr>
          <w:sz w:val="28"/>
          <w:szCs w:val="28"/>
        </w:rPr>
      </w:pPr>
      <w:r w:rsidRPr="006102C9">
        <w:rPr>
          <w:sz w:val="28"/>
          <w:szCs w:val="28"/>
        </w:rPr>
        <w:lastRenderedPageBreak/>
        <w:t>Скачки при разрешении Д</w:t>
      </w:r>
      <w:r w:rsidRPr="006102C9">
        <w:rPr>
          <w:sz w:val="28"/>
          <w:szCs w:val="28"/>
          <w:vertAlign w:val="subscript"/>
        </w:rPr>
        <w:t>7</w:t>
      </w:r>
      <w:r w:rsidRPr="006102C9">
        <w:rPr>
          <w:sz w:val="28"/>
          <w:szCs w:val="28"/>
        </w:rPr>
        <w:t xml:space="preserve"> и его обращений в тонику.</w:t>
      </w:r>
    </w:p>
    <w:p w:rsidR="007B3456" w:rsidRPr="006102C9" w:rsidRDefault="007B3456" w:rsidP="00ED18A7">
      <w:pPr>
        <w:numPr>
          <w:ilvl w:val="0"/>
          <w:numId w:val="34"/>
        </w:numPr>
        <w:tabs>
          <w:tab w:val="clear" w:pos="720"/>
          <w:tab w:val="num" w:pos="540"/>
        </w:tabs>
        <w:ind w:left="540"/>
        <w:jc w:val="both"/>
        <w:rPr>
          <w:sz w:val="28"/>
          <w:szCs w:val="28"/>
        </w:rPr>
      </w:pPr>
      <w:r w:rsidRPr="006102C9">
        <w:rPr>
          <w:sz w:val="28"/>
          <w:szCs w:val="28"/>
        </w:rPr>
        <w:t>Аккорды второй ступени.</w:t>
      </w:r>
    </w:p>
    <w:p w:rsidR="007B3456" w:rsidRPr="006102C9" w:rsidRDefault="007B3456" w:rsidP="00ED18A7">
      <w:pPr>
        <w:numPr>
          <w:ilvl w:val="0"/>
          <w:numId w:val="34"/>
        </w:numPr>
        <w:tabs>
          <w:tab w:val="clear" w:pos="720"/>
          <w:tab w:val="num" w:pos="540"/>
        </w:tabs>
        <w:ind w:left="540"/>
        <w:jc w:val="both"/>
        <w:rPr>
          <w:sz w:val="28"/>
          <w:szCs w:val="28"/>
        </w:rPr>
      </w:pPr>
      <w:r w:rsidRPr="006102C9">
        <w:rPr>
          <w:sz w:val="28"/>
          <w:szCs w:val="28"/>
        </w:rPr>
        <w:t>Септаккорд II ступени и его обращения в оборотах</w:t>
      </w:r>
      <w:r>
        <w:rPr>
          <w:sz w:val="28"/>
          <w:szCs w:val="28"/>
        </w:rPr>
        <w:t xml:space="preserve"> с проходящими аккордами</w:t>
      </w:r>
      <w:r w:rsidRPr="006102C9">
        <w:rPr>
          <w:sz w:val="28"/>
          <w:szCs w:val="28"/>
        </w:rPr>
        <w:t>.</w:t>
      </w:r>
    </w:p>
    <w:p w:rsidR="007B3456" w:rsidRPr="006102C9" w:rsidRDefault="007B3456" w:rsidP="00ED18A7">
      <w:pPr>
        <w:numPr>
          <w:ilvl w:val="0"/>
          <w:numId w:val="34"/>
        </w:numPr>
        <w:tabs>
          <w:tab w:val="clear" w:pos="720"/>
          <w:tab w:val="num" w:pos="540"/>
        </w:tabs>
        <w:ind w:left="540"/>
        <w:jc w:val="both"/>
        <w:rPr>
          <w:sz w:val="28"/>
          <w:szCs w:val="28"/>
        </w:rPr>
      </w:pPr>
      <w:r w:rsidRPr="006102C9">
        <w:rPr>
          <w:sz w:val="28"/>
          <w:szCs w:val="28"/>
        </w:rPr>
        <w:t>Вводный септаккорд и его обращения.</w:t>
      </w:r>
    </w:p>
    <w:p w:rsidR="007B3456" w:rsidRPr="006102C9" w:rsidRDefault="007B3456" w:rsidP="00ED18A7">
      <w:pPr>
        <w:numPr>
          <w:ilvl w:val="0"/>
          <w:numId w:val="34"/>
        </w:numPr>
        <w:tabs>
          <w:tab w:val="clear" w:pos="720"/>
          <w:tab w:val="num" w:pos="540"/>
        </w:tabs>
        <w:ind w:left="540"/>
        <w:jc w:val="both"/>
        <w:rPr>
          <w:sz w:val="28"/>
          <w:szCs w:val="28"/>
        </w:rPr>
      </w:pPr>
      <w:r w:rsidRPr="006102C9">
        <w:rPr>
          <w:sz w:val="28"/>
          <w:szCs w:val="28"/>
        </w:rPr>
        <w:t>Вводный септаккорд в оборотах</w:t>
      </w:r>
      <w:r w:rsidRPr="0048255D">
        <w:rPr>
          <w:sz w:val="28"/>
          <w:szCs w:val="28"/>
        </w:rPr>
        <w:t xml:space="preserve"> </w:t>
      </w:r>
      <w:r>
        <w:rPr>
          <w:sz w:val="28"/>
          <w:szCs w:val="28"/>
        </w:rPr>
        <w:t>с проходящими аккордами</w:t>
      </w:r>
      <w:r w:rsidRPr="006102C9">
        <w:rPr>
          <w:sz w:val="28"/>
          <w:szCs w:val="28"/>
        </w:rPr>
        <w:t>.</w:t>
      </w:r>
    </w:p>
    <w:p w:rsidR="007B3456" w:rsidRPr="009663BE" w:rsidRDefault="007B3456" w:rsidP="00ED18A7">
      <w:pPr>
        <w:numPr>
          <w:ilvl w:val="0"/>
          <w:numId w:val="34"/>
        </w:numPr>
        <w:tabs>
          <w:tab w:val="clear" w:pos="720"/>
          <w:tab w:val="num" w:pos="540"/>
        </w:tabs>
        <w:ind w:left="540"/>
        <w:jc w:val="both"/>
        <w:rPr>
          <w:sz w:val="28"/>
          <w:szCs w:val="28"/>
        </w:rPr>
      </w:pPr>
      <w:r w:rsidRPr="009663BE">
        <w:rPr>
          <w:sz w:val="28"/>
          <w:szCs w:val="28"/>
        </w:rPr>
        <w:t xml:space="preserve"> Доминантовый </w:t>
      </w:r>
      <w:proofErr w:type="spellStart"/>
      <w:r w:rsidRPr="009663BE">
        <w:rPr>
          <w:sz w:val="28"/>
          <w:szCs w:val="28"/>
        </w:rPr>
        <w:t>нонаккорд</w:t>
      </w:r>
      <w:proofErr w:type="spellEnd"/>
      <w:r w:rsidRPr="009663BE">
        <w:rPr>
          <w:sz w:val="28"/>
          <w:szCs w:val="28"/>
        </w:rPr>
        <w:t>.</w:t>
      </w:r>
    </w:p>
    <w:p w:rsidR="007B3456" w:rsidRPr="009663BE" w:rsidRDefault="007B3456" w:rsidP="00ED18A7">
      <w:pPr>
        <w:numPr>
          <w:ilvl w:val="0"/>
          <w:numId w:val="34"/>
        </w:numPr>
        <w:tabs>
          <w:tab w:val="clear" w:pos="720"/>
          <w:tab w:val="num" w:pos="540"/>
        </w:tabs>
        <w:ind w:left="540"/>
        <w:jc w:val="both"/>
        <w:rPr>
          <w:sz w:val="28"/>
          <w:szCs w:val="28"/>
        </w:rPr>
      </w:pPr>
      <w:r>
        <w:rPr>
          <w:sz w:val="28"/>
          <w:szCs w:val="28"/>
        </w:rPr>
        <w:t xml:space="preserve"> </w:t>
      </w:r>
      <w:r w:rsidRPr="009663BE">
        <w:rPr>
          <w:sz w:val="28"/>
          <w:szCs w:val="28"/>
        </w:rPr>
        <w:t>Менее используемые аккорды доминантовой группы.</w:t>
      </w:r>
    </w:p>
    <w:p w:rsidR="007B3456" w:rsidRPr="009663BE" w:rsidRDefault="007B3456" w:rsidP="00ED18A7">
      <w:pPr>
        <w:numPr>
          <w:ilvl w:val="0"/>
          <w:numId w:val="34"/>
        </w:numPr>
        <w:tabs>
          <w:tab w:val="clear" w:pos="720"/>
          <w:tab w:val="num" w:pos="540"/>
        </w:tabs>
        <w:ind w:left="540"/>
        <w:jc w:val="both"/>
        <w:rPr>
          <w:sz w:val="28"/>
          <w:szCs w:val="28"/>
        </w:rPr>
      </w:pPr>
      <w:r>
        <w:rPr>
          <w:sz w:val="28"/>
          <w:szCs w:val="28"/>
        </w:rPr>
        <w:t xml:space="preserve"> </w:t>
      </w:r>
      <w:r w:rsidRPr="009663BE">
        <w:rPr>
          <w:sz w:val="28"/>
          <w:szCs w:val="28"/>
        </w:rPr>
        <w:t>Диатоническая система.</w:t>
      </w:r>
    </w:p>
    <w:p w:rsidR="007B3456" w:rsidRPr="009663BE" w:rsidRDefault="007B3456" w:rsidP="00ED18A7">
      <w:pPr>
        <w:numPr>
          <w:ilvl w:val="0"/>
          <w:numId w:val="34"/>
        </w:numPr>
        <w:tabs>
          <w:tab w:val="clear" w:pos="720"/>
          <w:tab w:val="num" w:pos="540"/>
        </w:tabs>
        <w:ind w:left="540"/>
        <w:jc w:val="both"/>
        <w:rPr>
          <w:sz w:val="28"/>
          <w:szCs w:val="28"/>
        </w:rPr>
      </w:pPr>
      <w:r>
        <w:rPr>
          <w:sz w:val="28"/>
          <w:szCs w:val="28"/>
        </w:rPr>
        <w:t xml:space="preserve"> </w:t>
      </w:r>
      <w:r w:rsidRPr="009663BE">
        <w:rPr>
          <w:sz w:val="28"/>
          <w:szCs w:val="28"/>
        </w:rPr>
        <w:t>Прерванная каденция.</w:t>
      </w:r>
    </w:p>
    <w:p w:rsidR="007B3456" w:rsidRPr="009663BE" w:rsidRDefault="007B3456" w:rsidP="00ED18A7">
      <w:pPr>
        <w:numPr>
          <w:ilvl w:val="0"/>
          <w:numId w:val="34"/>
        </w:numPr>
        <w:tabs>
          <w:tab w:val="clear" w:pos="720"/>
          <w:tab w:val="num" w:pos="540"/>
        </w:tabs>
        <w:ind w:left="540"/>
        <w:jc w:val="both"/>
        <w:rPr>
          <w:sz w:val="28"/>
          <w:szCs w:val="28"/>
        </w:rPr>
      </w:pPr>
      <w:r>
        <w:rPr>
          <w:sz w:val="28"/>
          <w:szCs w:val="28"/>
        </w:rPr>
        <w:t xml:space="preserve"> </w:t>
      </w:r>
      <w:r w:rsidRPr="009663BE">
        <w:rPr>
          <w:sz w:val="28"/>
          <w:szCs w:val="28"/>
        </w:rPr>
        <w:t>Натуральный минор во фригийских оборотах.</w:t>
      </w:r>
    </w:p>
    <w:p w:rsidR="007B3456" w:rsidRPr="009663BE" w:rsidRDefault="007B3456" w:rsidP="00ED18A7">
      <w:pPr>
        <w:numPr>
          <w:ilvl w:val="0"/>
          <w:numId w:val="34"/>
        </w:numPr>
        <w:tabs>
          <w:tab w:val="clear" w:pos="720"/>
          <w:tab w:val="num" w:pos="540"/>
        </w:tabs>
        <w:ind w:left="540"/>
        <w:jc w:val="both"/>
        <w:rPr>
          <w:sz w:val="28"/>
          <w:szCs w:val="28"/>
        </w:rPr>
      </w:pPr>
      <w:r>
        <w:rPr>
          <w:sz w:val="28"/>
          <w:szCs w:val="28"/>
        </w:rPr>
        <w:t xml:space="preserve"> </w:t>
      </w:r>
      <w:r w:rsidRPr="009663BE">
        <w:rPr>
          <w:sz w:val="28"/>
          <w:szCs w:val="28"/>
        </w:rPr>
        <w:t>Диатонические секвенции.</w:t>
      </w:r>
    </w:p>
    <w:p w:rsidR="007B3456" w:rsidRPr="009663BE" w:rsidRDefault="007B3456" w:rsidP="00ED18A7">
      <w:pPr>
        <w:numPr>
          <w:ilvl w:val="0"/>
          <w:numId w:val="34"/>
        </w:numPr>
        <w:tabs>
          <w:tab w:val="clear" w:pos="720"/>
          <w:tab w:val="num" w:pos="540"/>
        </w:tabs>
        <w:ind w:left="540"/>
        <w:jc w:val="both"/>
        <w:rPr>
          <w:sz w:val="28"/>
          <w:szCs w:val="28"/>
        </w:rPr>
      </w:pPr>
      <w:r>
        <w:rPr>
          <w:sz w:val="28"/>
          <w:szCs w:val="28"/>
        </w:rPr>
        <w:t xml:space="preserve"> </w:t>
      </w:r>
      <w:r w:rsidRPr="009663BE">
        <w:rPr>
          <w:sz w:val="28"/>
          <w:szCs w:val="28"/>
        </w:rPr>
        <w:t>Хроматические секвенции.</w:t>
      </w:r>
    </w:p>
    <w:p w:rsidR="007B3456" w:rsidRPr="009663BE" w:rsidRDefault="007B3456" w:rsidP="00ED18A7">
      <w:pPr>
        <w:numPr>
          <w:ilvl w:val="0"/>
          <w:numId w:val="34"/>
        </w:numPr>
        <w:tabs>
          <w:tab w:val="clear" w:pos="720"/>
          <w:tab w:val="num" w:pos="540"/>
        </w:tabs>
        <w:ind w:left="540"/>
        <w:jc w:val="both"/>
        <w:rPr>
          <w:sz w:val="28"/>
          <w:szCs w:val="28"/>
        </w:rPr>
      </w:pPr>
      <w:r>
        <w:rPr>
          <w:sz w:val="28"/>
          <w:szCs w:val="28"/>
        </w:rPr>
        <w:t xml:space="preserve"> </w:t>
      </w:r>
      <w:r w:rsidRPr="009663BE">
        <w:rPr>
          <w:sz w:val="28"/>
          <w:szCs w:val="28"/>
        </w:rPr>
        <w:t>Аккорды двойной доминанты.</w:t>
      </w:r>
    </w:p>
    <w:p w:rsidR="007B3456" w:rsidRPr="009663BE" w:rsidRDefault="007B3456" w:rsidP="00ED18A7">
      <w:pPr>
        <w:numPr>
          <w:ilvl w:val="0"/>
          <w:numId w:val="34"/>
        </w:numPr>
        <w:tabs>
          <w:tab w:val="clear" w:pos="720"/>
          <w:tab w:val="num" w:pos="540"/>
        </w:tabs>
        <w:ind w:left="540"/>
        <w:jc w:val="both"/>
        <w:rPr>
          <w:sz w:val="28"/>
          <w:szCs w:val="28"/>
        </w:rPr>
      </w:pPr>
      <w:r>
        <w:rPr>
          <w:sz w:val="28"/>
          <w:szCs w:val="28"/>
        </w:rPr>
        <w:t xml:space="preserve"> </w:t>
      </w:r>
      <w:r w:rsidRPr="009663BE">
        <w:rPr>
          <w:sz w:val="28"/>
          <w:szCs w:val="28"/>
        </w:rPr>
        <w:t>Альтерация аккордов двойной доминанты.</w:t>
      </w:r>
    </w:p>
    <w:p w:rsidR="007B3456" w:rsidRPr="009663BE" w:rsidRDefault="007B3456" w:rsidP="00ED18A7">
      <w:pPr>
        <w:numPr>
          <w:ilvl w:val="0"/>
          <w:numId w:val="34"/>
        </w:numPr>
        <w:tabs>
          <w:tab w:val="clear" w:pos="720"/>
          <w:tab w:val="num" w:pos="540"/>
        </w:tabs>
        <w:ind w:left="540"/>
        <w:jc w:val="both"/>
        <w:rPr>
          <w:sz w:val="28"/>
          <w:szCs w:val="28"/>
        </w:rPr>
      </w:pPr>
      <w:r>
        <w:rPr>
          <w:sz w:val="28"/>
          <w:szCs w:val="28"/>
        </w:rPr>
        <w:t xml:space="preserve"> </w:t>
      </w:r>
      <w:r w:rsidRPr="009663BE">
        <w:rPr>
          <w:sz w:val="28"/>
          <w:szCs w:val="28"/>
        </w:rPr>
        <w:t>Отклонения. Хроматическая система.</w:t>
      </w:r>
    </w:p>
    <w:p w:rsidR="007B3456" w:rsidRPr="000F3977" w:rsidRDefault="007B3456" w:rsidP="00ED18A7">
      <w:pPr>
        <w:numPr>
          <w:ilvl w:val="0"/>
          <w:numId w:val="34"/>
        </w:numPr>
        <w:tabs>
          <w:tab w:val="clear" w:pos="720"/>
          <w:tab w:val="num" w:pos="540"/>
        </w:tabs>
        <w:ind w:left="540"/>
        <w:jc w:val="both"/>
        <w:rPr>
          <w:sz w:val="28"/>
          <w:szCs w:val="28"/>
        </w:rPr>
      </w:pPr>
      <w:r>
        <w:rPr>
          <w:sz w:val="28"/>
          <w:szCs w:val="28"/>
        </w:rPr>
        <w:t xml:space="preserve"> </w:t>
      </w:r>
      <w:r w:rsidRPr="009663BE">
        <w:rPr>
          <w:sz w:val="28"/>
          <w:szCs w:val="28"/>
        </w:rPr>
        <w:t>Модуляция в тональности I степени родства.</w:t>
      </w:r>
    </w:p>
    <w:p w:rsidR="007B3456" w:rsidRDefault="007B3456" w:rsidP="007B3456">
      <w:pPr>
        <w:rPr>
          <w:b/>
          <w:i/>
          <w:sz w:val="28"/>
          <w:szCs w:val="28"/>
        </w:rPr>
      </w:pPr>
    </w:p>
    <w:p w:rsidR="007B3456" w:rsidRDefault="007B3456" w:rsidP="007B3456">
      <w:pPr>
        <w:jc w:val="center"/>
        <w:rPr>
          <w:sz w:val="28"/>
          <w:szCs w:val="28"/>
        </w:rPr>
      </w:pPr>
      <w:r w:rsidRPr="000E5DE5">
        <w:rPr>
          <w:b/>
          <w:sz w:val="28"/>
          <w:szCs w:val="28"/>
        </w:rPr>
        <w:t xml:space="preserve">Критерии оценивания </w:t>
      </w:r>
      <w:r>
        <w:rPr>
          <w:b/>
          <w:sz w:val="28"/>
          <w:szCs w:val="28"/>
        </w:rPr>
        <w:t>музыкально-теоретической подготовки</w:t>
      </w:r>
      <w:r w:rsidRPr="000E5DE5">
        <w:rPr>
          <w:b/>
          <w:sz w:val="28"/>
          <w:szCs w:val="28"/>
        </w:rPr>
        <w:t>:</w:t>
      </w:r>
    </w:p>
    <w:p w:rsidR="007B3456" w:rsidRPr="00742BBA" w:rsidRDefault="007B3456" w:rsidP="007B3456">
      <w:pPr>
        <w:ind w:firstLine="720"/>
        <w:jc w:val="both"/>
        <w:rPr>
          <w:sz w:val="28"/>
          <w:szCs w:val="28"/>
        </w:rPr>
      </w:pPr>
      <w:r w:rsidRPr="00742BBA">
        <w:rPr>
          <w:b/>
          <w:i/>
          <w:sz w:val="28"/>
          <w:szCs w:val="28"/>
          <w:u w:val="single"/>
        </w:rPr>
        <w:t>90-100</w:t>
      </w:r>
      <w:r>
        <w:rPr>
          <w:b/>
          <w:i/>
          <w:sz w:val="28"/>
          <w:szCs w:val="28"/>
          <w:u w:val="single"/>
        </w:rPr>
        <w:t xml:space="preserve"> </w:t>
      </w:r>
      <w:r w:rsidRPr="00742BBA">
        <w:rPr>
          <w:b/>
          <w:i/>
          <w:sz w:val="28"/>
          <w:szCs w:val="28"/>
          <w:u w:val="single"/>
        </w:rPr>
        <w:t>баллов</w:t>
      </w:r>
      <w:r>
        <w:rPr>
          <w:sz w:val="28"/>
          <w:szCs w:val="28"/>
        </w:rPr>
        <w:t xml:space="preserve"> – о</w:t>
      </w:r>
      <w:r w:rsidRPr="00742BBA">
        <w:rPr>
          <w:sz w:val="28"/>
          <w:szCs w:val="28"/>
        </w:rPr>
        <w:t xml:space="preserve">твет полный и правильный; абитуриент самостоятельно излагает </w:t>
      </w:r>
      <w:proofErr w:type="spellStart"/>
      <w:r w:rsidRPr="00742BBA">
        <w:rPr>
          <w:sz w:val="28"/>
          <w:szCs w:val="28"/>
        </w:rPr>
        <w:t>фактологические</w:t>
      </w:r>
      <w:proofErr w:type="spellEnd"/>
      <w:r w:rsidRPr="00742BBA">
        <w:rPr>
          <w:sz w:val="28"/>
          <w:szCs w:val="28"/>
        </w:rPr>
        <w:t xml:space="preserve"> сведения, свободно владеет специальной терминологией, монологической речью. </w:t>
      </w:r>
    </w:p>
    <w:p w:rsidR="007B3456" w:rsidRDefault="007B3456" w:rsidP="007B3456">
      <w:pPr>
        <w:ind w:firstLine="720"/>
        <w:jc w:val="both"/>
        <w:rPr>
          <w:sz w:val="28"/>
          <w:szCs w:val="28"/>
        </w:rPr>
      </w:pPr>
      <w:r>
        <w:rPr>
          <w:b/>
          <w:i/>
          <w:sz w:val="28"/>
          <w:szCs w:val="28"/>
          <w:u w:val="single"/>
        </w:rPr>
        <w:t>70-89</w:t>
      </w:r>
      <w:r w:rsidRPr="00742BBA">
        <w:rPr>
          <w:b/>
          <w:i/>
          <w:sz w:val="28"/>
          <w:szCs w:val="28"/>
          <w:u w:val="single"/>
        </w:rPr>
        <w:t xml:space="preserve"> баллов</w:t>
      </w:r>
      <w:r>
        <w:rPr>
          <w:sz w:val="28"/>
          <w:szCs w:val="28"/>
        </w:rPr>
        <w:t xml:space="preserve"> – о</w:t>
      </w:r>
      <w:r w:rsidRPr="002775F2">
        <w:rPr>
          <w:sz w:val="28"/>
          <w:szCs w:val="28"/>
        </w:rPr>
        <w:t xml:space="preserve">твет полный и правильный (с наводящими вопросами); абитуриент самостоятельно излагает </w:t>
      </w:r>
      <w:proofErr w:type="spellStart"/>
      <w:r w:rsidRPr="002775F2">
        <w:rPr>
          <w:sz w:val="28"/>
          <w:szCs w:val="28"/>
        </w:rPr>
        <w:t>фактологические</w:t>
      </w:r>
      <w:proofErr w:type="spellEnd"/>
      <w:r w:rsidRPr="002775F2">
        <w:rPr>
          <w:sz w:val="28"/>
          <w:szCs w:val="28"/>
        </w:rPr>
        <w:t xml:space="preserve"> сведения, свободно владеет специальной терминологией, монологической речью; допущены несущественные ошибки, исправленные в ходе ответов на наводящие вопросы членов комиссии.</w:t>
      </w:r>
    </w:p>
    <w:p w:rsidR="007B3456" w:rsidRPr="002775F2" w:rsidRDefault="007B3456" w:rsidP="007B3456">
      <w:pPr>
        <w:ind w:firstLine="720"/>
        <w:jc w:val="both"/>
        <w:rPr>
          <w:b/>
          <w:sz w:val="28"/>
          <w:szCs w:val="28"/>
        </w:rPr>
      </w:pPr>
      <w:r>
        <w:rPr>
          <w:b/>
          <w:i/>
          <w:sz w:val="28"/>
          <w:szCs w:val="28"/>
          <w:u w:val="single"/>
        </w:rPr>
        <w:t>50-69</w:t>
      </w:r>
      <w:r w:rsidRPr="002775F2">
        <w:rPr>
          <w:b/>
          <w:i/>
          <w:sz w:val="28"/>
          <w:szCs w:val="28"/>
          <w:u w:val="single"/>
        </w:rPr>
        <w:t xml:space="preserve"> баллов</w:t>
      </w:r>
      <w:r w:rsidRPr="002775F2">
        <w:rPr>
          <w:b/>
          <w:sz w:val="28"/>
          <w:szCs w:val="28"/>
        </w:rPr>
        <w:t xml:space="preserve"> –</w:t>
      </w:r>
      <w:r>
        <w:rPr>
          <w:b/>
          <w:sz w:val="28"/>
          <w:szCs w:val="28"/>
        </w:rPr>
        <w:t xml:space="preserve"> </w:t>
      </w:r>
      <w:r w:rsidRPr="002775F2">
        <w:rPr>
          <w:sz w:val="28"/>
          <w:szCs w:val="28"/>
        </w:rPr>
        <w:t xml:space="preserve">ответ на основной и наводящие вопросы неполный, с </w:t>
      </w:r>
      <w:proofErr w:type="spellStart"/>
      <w:r w:rsidRPr="002775F2">
        <w:rPr>
          <w:sz w:val="28"/>
          <w:szCs w:val="28"/>
        </w:rPr>
        <w:t>фактологическими</w:t>
      </w:r>
      <w:proofErr w:type="spellEnd"/>
      <w:r w:rsidRPr="002775F2">
        <w:rPr>
          <w:sz w:val="28"/>
          <w:szCs w:val="28"/>
        </w:rPr>
        <w:t xml:space="preserve"> ошибками; абитуриент в недостаточной степени владеет монологической речью и терминологическим аппаратом</w:t>
      </w:r>
      <w:r>
        <w:rPr>
          <w:sz w:val="28"/>
          <w:szCs w:val="28"/>
        </w:rPr>
        <w:t>,</w:t>
      </w:r>
      <w:r w:rsidRPr="002775F2">
        <w:t xml:space="preserve"> </w:t>
      </w:r>
      <w:r w:rsidRPr="002775F2">
        <w:rPr>
          <w:sz w:val="28"/>
          <w:szCs w:val="28"/>
        </w:rPr>
        <w:t>ранее допущенные ошибки исправлены не полностью.</w:t>
      </w:r>
    </w:p>
    <w:p w:rsidR="007B3456" w:rsidRPr="00BE5ED3" w:rsidRDefault="007B3456" w:rsidP="007B3456">
      <w:pPr>
        <w:ind w:firstLine="720"/>
        <w:jc w:val="both"/>
        <w:rPr>
          <w:sz w:val="28"/>
          <w:szCs w:val="28"/>
        </w:rPr>
      </w:pPr>
      <w:r w:rsidRPr="002775F2">
        <w:rPr>
          <w:b/>
          <w:i/>
          <w:sz w:val="28"/>
          <w:szCs w:val="28"/>
          <w:u w:val="single"/>
        </w:rPr>
        <w:t>1-</w:t>
      </w:r>
      <w:r>
        <w:rPr>
          <w:b/>
          <w:i/>
          <w:sz w:val="28"/>
          <w:szCs w:val="28"/>
          <w:u w:val="single"/>
        </w:rPr>
        <w:t>4</w:t>
      </w:r>
      <w:r w:rsidRPr="002775F2">
        <w:rPr>
          <w:b/>
          <w:i/>
          <w:sz w:val="28"/>
          <w:szCs w:val="28"/>
          <w:u w:val="single"/>
        </w:rPr>
        <w:t>9 баллов</w:t>
      </w:r>
      <w:r>
        <w:rPr>
          <w:sz w:val="28"/>
          <w:szCs w:val="28"/>
        </w:rPr>
        <w:t xml:space="preserve"> – о</w:t>
      </w:r>
      <w:r w:rsidRPr="002775F2">
        <w:rPr>
          <w:sz w:val="28"/>
          <w:szCs w:val="28"/>
        </w:rPr>
        <w:t>твет на основной и наводящие вопросы неполный, несвязный, неаргументированный; допущены грубые ошибки в определениях, датах и т.п., искажающие смы</w:t>
      </w:r>
      <w:r>
        <w:rPr>
          <w:sz w:val="28"/>
          <w:szCs w:val="28"/>
        </w:rPr>
        <w:t>сл понятий.</w:t>
      </w:r>
    </w:p>
    <w:p w:rsidR="007B3456" w:rsidRDefault="007B3456" w:rsidP="007B3456">
      <w:pPr>
        <w:jc w:val="center"/>
        <w:rPr>
          <w:b/>
          <w:sz w:val="28"/>
          <w:szCs w:val="28"/>
        </w:rPr>
      </w:pPr>
    </w:p>
    <w:p w:rsidR="007B3456" w:rsidRPr="009663BE" w:rsidRDefault="007B3456" w:rsidP="007B3456">
      <w:pPr>
        <w:jc w:val="center"/>
        <w:rPr>
          <w:b/>
          <w:sz w:val="28"/>
          <w:szCs w:val="28"/>
        </w:rPr>
      </w:pPr>
      <w:r>
        <w:rPr>
          <w:b/>
          <w:sz w:val="28"/>
          <w:szCs w:val="28"/>
        </w:rPr>
        <w:t xml:space="preserve">Коллоквиум </w:t>
      </w:r>
    </w:p>
    <w:p w:rsidR="007B3456" w:rsidRPr="009663BE" w:rsidRDefault="007B3456" w:rsidP="007B3456">
      <w:pPr>
        <w:ind w:firstLine="720"/>
        <w:jc w:val="both"/>
        <w:rPr>
          <w:sz w:val="28"/>
          <w:szCs w:val="28"/>
        </w:rPr>
      </w:pPr>
      <w:r>
        <w:rPr>
          <w:rStyle w:val="Hps"/>
          <w:sz w:val="28"/>
          <w:szCs w:val="28"/>
        </w:rPr>
        <w:t xml:space="preserve">Коллоквиум </w:t>
      </w:r>
      <w:r w:rsidRPr="009663BE">
        <w:rPr>
          <w:rStyle w:val="Hps"/>
          <w:sz w:val="28"/>
          <w:szCs w:val="28"/>
        </w:rPr>
        <w:t>выявляет</w:t>
      </w:r>
      <w:r w:rsidRPr="009663BE">
        <w:rPr>
          <w:sz w:val="28"/>
          <w:szCs w:val="28"/>
        </w:rPr>
        <w:t xml:space="preserve"> </w:t>
      </w:r>
      <w:r w:rsidRPr="009663BE">
        <w:rPr>
          <w:rStyle w:val="Hps"/>
          <w:sz w:val="28"/>
          <w:szCs w:val="28"/>
        </w:rPr>
        <w:t>общекультурный</w:t>
      </w:r>
      <w:r w:rsidRPr="009663BE">
        <w:rPr>
          <w:sz w:val="28"/>
          <w:szCs w:val="28"/>
        </w:rPr>
        <w:t xml:space="preserve"> </w:t>
      </w:r>
      <w:r w:rsidRPr="009663BE">
        <w:rPr>
          <w:rStyle w:val="Hps"/>
          <w:sz w:val="28"/>
          <w:szCs w:val="28"/>
        </w:rPr>
        <w:t>уровень</w:t>
      </w:r>
      <w:r w:rsidRPr="009663BE">
        <w:rPr>
          <w:sz w:val="28"/>
          <w:szCs w:val="28"/>
        </w:rPr>
        <w:t xml:space="preserve"> </w:t>
      </w:r>
      <w:r w:rsidRPr="009663BE">
        <w:rPr>
          <w:rStyle w:val="Hps"/>
          <w:sz w:val="28"/>
          <w:szCs w:val="28"/>
        </w:rPr>
        <w:t>абитуриента</w:t>
      </w:r>
      <w:r w:rsidRPr="009663BE">
        <w:rPr>
          <w:sz w:val="28"/>
          <w:szCs w:val="28"/>
        </w:rPr>
        <w:t xml:space="preserve">, </w:t>
      </w:r>
      <w:r w:rsidRPr="009663BE">
        <w:rPr>
          <w:rStyle w:val="Hps"/>
          <w:sz w:val="28"/>
          <w:szCs w:val="28"/>
        </w:rPr>
        <w:t>его</w:t>
      </w:r>
      <w:r w:rsidRPr="009663BE">
        <w:rPr>
          <w:sz w:val="28"/>
          <w:szCs w:val="28"/>
        </w:rPr>
        <w:t xml:space="preserve"> </w:t>
      </w:r>
      <w:r w:rsidRPr="009663BE">
        <w:rPr>
          <w:rStyle w:val="Hps"/>
          <w:sz w:val="28"/>
          <w:szCs w:val="28"/>
        </w:rPr>
        <w:t>эрудицию</w:t>
      </w:r>
      <w:r w:rsidRPr="009663BE">
        <w:rPr>
          <w:sz w:val="28"/>
          <w:szCs w:val="28"/>
        </w:rPr>
        <w:t xml:space="preserve"> </w:t>
      </w:r>
      <w:r w:rsidRPr="009663BE">
        <w:rPr>
          <w:rStyle w:val="Hps"/>
          <w:sz w:val="28"/>
          <w:szCs w:val="28"/>
        </w:rPr>
        <w:t>в области</w:t>
      </w:r>
      <w:r w:rsidRPr="009663BE">
        <w:rPr>
          <w:sz w:val="28"/>
          <w:szCs w:val="28"/>
        </w:rPr>
        <w:t xml:space="preserve"> </w:t>
      </w:r>
      <w:r w:rsidRPr="009663BE">
        <w:rPr>
          <w:rStyle w:val="Hps"/>
          <w:sz w:val="28"/>
          <w:szCs w:val="28"/>
        </w:rPr>
        <w:t>музыкального</w:t>
      </w:r>
      <w:r w:rsidRPr="009663BE">
        <w:rPr>
          <w:sz w:val="28"/>
          <w:szCs w:val="28"/>
        </w:rPr>
        <w:t xml:space="preserve"> </w:t>
      </w:r>
      <w:r w:rsidRPr="009663BE">
        <w:rPr>
          <w:rStyle w:val="Hps"/>
          <w:sz w:val="28"/>
          <w:szCs w:val="28"/>
        </w:rPr>
        <w:t>искусства</w:t>
      </w:r>
      <w:r w:rsidRPr="009663BE">
        <w:rPr>
          <w:sz w:val="28"/>
          <w:szCs w:val="28"/>
        </w:rPr>
        <w:t xml:space="preserve">, </w:t>
      </w:r>
      <w:r w:rsidRPr="009663BE">
        <w:rPr>
          <w:rStyle w:val="Hps"/>
          <w:sz w:val="28"/>
          <w:szCs w:val="28"/>
        </w:rPr>
        <w:t>знание основных</w:t>
      </w:r>
      <w:r w:rsidRPr="009663BE">
        <w:rPr>
          <w:sz w:val="28"/>
          <w:szCs w:val="28"/>
        </w:rPr>
        <w:t xml:space="preserve"> </w:t>
      </w:r>
      <w:r w:rsidRPr="009663BE">
        <w:rPr>
          <w:rStyle w:val="Hps"/>
          <w:sz w:val="28"/>
          <w:szCs w:val="28"/>
        </w:rPr>
        <w:t>этапов</w:t>
      </w:r>
      <w:r w:rsidRPr="009663BE">
        <w:rPr>
          <w:sz w:val="28"/>
          <w:szCs w:val="28"/>
        </w:rPr>
        <w:t xml:space="preserve"> </w:t>
      </w:r>
      <w:r w:rsidRPr="009663BE">
        <w:rPr>
          <w:rStyle w:val="Hps"/>
          <w:sz w:val="28"/>
          <w:szCs w:val="28"/>
        </w:rPr>
        <w:t>и</w:t>
      </w:r>
      <w:r w:rsidRPr="009663BE">
        <w:rPr>
          <w:sz w:val="28"/>
          <w:szCs w:val="28"/>
        </w:rPr>
        <w:t xml:space="preserve"> </w:t>
      </w:r>
      <w:r w:rsidRPr="009663BE">
        <w:rPr>
          <w:rStyle w:val="Hps"/>
          <w:sz w:val="28"/>
          <w:szCs w:val="28"/>
        </w:rPr>
        <w:t>закономерностей</w:t>
      </w:r>
      <w:r w:rsidRPr="009663BE">
        <w:rPr>
          <w:sz w:val="28"/>
          <w:szCs w:val="28"/>
        </w:rPr>
        <w:t xml:space="preserve"> </w:t>
      </w:r>
      <w:r w:rsidRPr="009663BE">
        <w:rPr>
          <w:rStyle w:val="Hps"/>
          <w:sz w:val="28"/>
          <w:szCs w:val="28"/>
        </w:rPr>
        <w:t>развития</w:t>
      </w:r>
      <w:r w:rsidRPr="009663BE">
        <w:rPr>
          <w:sz w:val="28"/>
          <w:szCs w:val="28"/>
        </w:rPr>
        <w:t xml:space="preserve"> </w:t>
      </w:r>
      <w:r w:rsidRPr="009663BE">
        <w:rPr>
          <w:rStyle w:val="Hps"/>
          <w:sz w:val="28"/>
          <w:szCs w:val="28"/>
        </w:rPr>
        <w:t>смежных</w:t>
      </w:r>
      <w:r w:rsidRPr="009663BE">
        <w:rPr>
          <w:sz w:val="28"/>
          <w:szCs w:val="28"/>
        </w:rPr>
        <w:t xml:space="preserve"> </w:t>
      </w:r>
      <w:r w:rsidRPr="009663BE">
        <w:rPr>
          <w:rStyle w:val="Hps"/>
          <w:sz w:val="28"/>
          <w:szCs w:val="28"/>
        </w:rPr>
        <w:t>искусств</w:t>
      </w:r>
      <w:r w:rsidRPr="009663BE">
        <w:rPr>
          <w:sz w:val="28"/>
          <w:szCs w:val="28"/>
        </w:rPr>
        <w:t xml:space="preserve">, </w:t>
      </w:r>
      <w:r w:rsidRPr="009663BE">
        <w:rPr>
          <w:rStyle w:val="Hps"/>
          <w:sz w:val="28"/>
          <w:szCs w:val="28"/>
        </w:rPr>
        <w:t>знание</w:t>
      </w:r>
      <w:r w:rsidRPr="009663BE">
        <w:rPr>
          <w:sz w:val="28"/>
          <w:szCs w:val="28"/>
        </w:rPr>
        <w:t xml:space="preserve"> </w:t>
      </w:r>
      <w:r w:rsidRPr="009663BE">
        <w:rPr>
          <w:rStyle w:val="Hps"/>
          <w:sz w:val="28"/>
          <w:szCs w:val="28"/>
        </w:rPr>
        <w:t>литературы</w:t>
      </w:r>
      <w:r w:rsidRPr="009663BE">
        <w:rPr>
          <w:sz w:val="28"/>
          <w:szCs w:val="28"/>
        </w:rPr>
        <w:t xml:space="preserve"> </w:t>
      </w:r>
      <w:r w:rsidRPr="009663BE">
        <w:rPr>
          <w:rStyle w:val="Hps"/>
          <w:sz w:val="28"/>
          <w:szCs w:val="28"/>
        </w:rPr>
        <w:t>по своей специальности</w:t>
      </w:r>
      <w:r w:rsidRPr="009663BE">
        <w:rPr>
          <w:sz w:val="28"/>
          <w:szCs w:val="28"/>
        </w:rPr>
        <w:t xml:space="preserve">, </w:t>
      </w:r>
      <w:r w:rsidRPr="009663BE">
        <w:rPr>
          <w:rStyle w:val="Hps"/>
          <w:sz w:val="28"/>
          <w:szCs w:val="28"/>
        </w:rPr>
        <w:t>музыкальной</w:t>
      </w:r>
      <w:r w:rsidRPr="009663BE">
        <w:rPr>
          <w:sz w:val="28"/>
          <w:szCs w:val="28"/>
        </w:rPr>
        <w:t xml:space="preserve"> </w:t>
      </w:r>
      <w:r w:rsidRPr="009663BE">
        <w:rPr>
          <w:rStyle w:val="Hps"/>
          <w:sz w:val="28"/>
          <w:szCs w:val="28"/>
        </w:rPr>
        <w:t>терминологии</w:t>
      </w:r>
      <w:r w:rsidRPr="009663BE">
        <w:rPr>
          <w:sz w:val="28"/>
          <w:szCs w:val="28"/>
        </w:rPr>
        <w:t xml:space="preserve">, </w:t>
      </w:r>
      <w:r w:rsidRPr="009663BE">
        <w:rPr>
          <w:rStyle w:val="Hps"/>
          <w:sz w:val="28"/>
          <w:szCs w:val="28"/>
        </w:rPr>
        <w:t>формы</w:t>
      </w:r>
      <w:r w:rsidRPr="009663BE">
        <w:rPr>
          <w:sz w:val="28"/>
          <w:szCs w:val="28"/>
        </w:rPr>
        <w:t xml:space="preserve"> </w:t>
      </w:r>
      <w:r w:rsidRPr="009663BE">
        <w:rPr>
          <w:rStyle w:val="Hps"/>
          <w:sz w:val="28"/>
          <w:szCs w:val="28"/>
        </w:rPr>
        <w:t>и</w:t>
      </w:r>
      <w:r w:rsidRPr="009663BE">
        <w:rPr>
          <w:sz w:val="28"/>
          <w:szCs w:val="28"/>
        </w:rPr>
        <w:t xml:space="preserve"> </w:t>
      </w:r>
      <w:r w:rsidRPr="009663BE">
        <w:rPr>
          <w:rStyle w:val="Hps"/>
          <w:sz w:val="28"/>
          <w:szCs w:val="28"/>
        </w:rPr>
        <w:t>стилистических</w:t>
      </w:r>
      <w:r w:rsidRPr="009663BE">
        <w:rPr>
          <w:sz w:val="28"/>
          <w:szCs w:val="28"/>
        </w:rPr>
        <w:t xml:space="preserve"> </w:t>
      </w:r>
      <w:r w:rsidRPr="009663BE">
        <w:rPr>
          <w:rStyle w:val="Hps"/>
          <w:sz w:val="28"/>
          <w:szCs w:val="28"/>
        </w:rPr>
        <w:t>особенностей</w:t>
      </w:r>
      <w:r w:rsidRPr="009663BE">
        <w:rPr>
          <w:sz w:val="28"/>
          <w:szCs w:val="28"/>
        </w:rPr>
        <w:t xml:space="preserve"> </w:t>
      </w:r>
      <w:r w:rsidRPr="009663BE">
        <w:rPr>
          <w:rStyle w:val="Hps"/>
          <w:sz w:val="28"/>
          <w:szCs w:val="28"/>
        </w:rPr>
        <w:t>исполняемых произведений</w:t>
      </w:r>
      <w:r>
        <w:rPr>
          <w:sz w:val="28"/>
          <w:szCs w:val="28"/>
        </w:rPr>
        <w:t xml:space="preserve">. </w:t>
      </w:r>
    </w:p>
    <w:p w:rsidR="007B3456" w:rsidRDefault="007B3456" w:rsidP="007B3456">
      <w:pPr>
        <w:ind w:firstLine="720"/>
        <w:jc w:val="center"/>
        <w:rPr>
          <w:b/>
          <w:i/>
          <w:sz w:val="28"/>
          <w:szCs w:val="28"/>
        </w:rPr>
      </w:pPr>
    </w:p>
    <w:p w:rsidR="007B3456" w:rsidRDefault="007B3456" w:rsidP="007B3456">
      <w:pPr>
        <w:ind w:firstLine="720"/>
        <w:jc w:val="center"/>
        <w:rPr>
          <w:b/>
          <w:i/>
          <w:sz w:val="28"/>
          <w:szCs w:val="28"/>
        </w:rPr>
      </w:pPr>
    </w:p>
    <w:p w:rsidR="007B3456" w:rsidRPr="00742BBA" w:rsidRDefault="007B3456" w:rsidP="007B3456">
      <w:pPr>
        <w:ind w:firstLine="720"/>
        <w:jc w:val="center"/>
        <w:rPr>
          <w:b/>
          <w:i/>
          <w:sz w:val="28"/>
          <w:szCs w:val="28"/>
        </w:rPr>
      </w:pPr>
      <w:r w:rsidRPr="00742BBA">
        <w:rPr>
          <w:b/>
          <w:i/>
          <w:sz w:val="28"/>
          <w:szCs w:val="28"/>
        </w:rPr>
        <w:t xml:space="preserve">Вопросы </w:t>
      </w:r>
      <w:r>
        <w:rPr>
          <w:b/>
          <w:i/>
          <w:sz w:val="28"/>
          <w:szCs w:val="28"/>
        </w:rPr>
        <w:t>на коллоквиум</w:t>
      </w:r>
    </w:p>
    <w:p w:rsidR="007B3456" w:rsidRDefault="007B3456" w:rsidP="007B3456">
      <w:pPr>
        <w:ind w:firstLine="720"/>
        <w:jc w:val="center"/>
        <w:rPr>
          <w:b/>
          <w:i/>
          <w:sz w:val="28"/>
          <w:szCs w:val="28"/>
        </w:rPr>
      </w:pPr>
      <w:r w:rsidRPr="00742BBA">
        <w:rPr>
          <w:b/>
          <w:i/>
          <w:sz w:val="28"/>
          <w:szCs w:val="28"/>
        </w:rPr>
        <w:t>по профилю «Инструменты эстрадного оркестра»:</w:t>
      </w:r>
    </w:p>
    <w:p w:rsidR="007B3456" w:rsidRPr="000F3977" w:rsidRDefault="007B3456" w:rsidP="007B3456">
      <w:pPr>
        <w:jc w:val="both"/>
        <w:rPr>
          <w:sz w:val="28"/>
          <w:szCs w:val="28"/>
        </w:rPr>
      </w:pPr>
      <w:r w:rsidRPr="00E92C3A">
        <w:rPr>
          <w:b/>
          <w:sz w:val="28"/>
          <w:szCs w:val="28"/>
        </w:rPr>
        <w:lastRenderedPageBreak/>
        <w:t>1.</w:t>
      </w:r>
      <w:r w:rsidRPr="000F3977">
        <w:rPr>
          <w:sz w:val="28"/>
          <w:szCs w:val="28"/>
        </w:rPr>
        <w:t xml:space="preserve"> </w:t>
      </w:r>
      <w:r>
        <w:rPr>
          <w:sz w:val="28"/>
          <w:szCs w:val="28"/>
        </w:rPr>
        <w:t xml:space="preserve">Характеристика </w:t>
      </w:r>
      <w:r w:rsidRPr="000F3977">
        <w:rPr>
          <w:sz w:val="28"/>
          <w:szCs w:val="28"/>
        </w:rPr>
        <w:t xml:space="preserve">исполняемых пьес, жанровые признаки и стилистические особенности. </w:t>
      </w:r>
    </w:p>
    <w:p w:rsidR="007B3456" w:rsidRDefault="007B3456" w:rsidP="007B3456">
      <w:pPr>
        <w:jc w:val="both"/>
        <w:rPr>
          <w:sz w:val="28"/>
          <w:szCs w:val="28"/>
        </w:rPr>
      </w:pPr>
      <w:r w:rsidRPr="00E92C3A">
        <w:rPr>
          <w:b/>
          <w:sz w:val="28"/>
          <w:szCs w:val="28"/>
        </w:rPr>
        <w:t>2.</w:t>
      </w:r>
      <w:r>
        <w:rPr>
          <w:sz w:val="28"/>
          <w:szCs w:val="28"/>
        </w:rPr>
        <w:t xml:space="preserve"> Наиболее известные имена в джазе, повлиявшие на развитие жанра.</w:t>
      </w:r>
    </w:p>
    <w:p w:rsidR="007B3456" w:rsidRDefault="007B3456" w:rsidP="007B3456">
      <w:pPr>
        <w:jc w:val="both"/>
        <w:rPr>
          <w:sz w:val="28"/>
          <w:szCs w:val="28"/>
        </w:rPr>
      </w:pPr>
      <w:r w:rsidRPr="00E92C3A">
        <w:rPr>
          <w:b/>
          <w:sz w:val="28"/>
          <w:szCs w:val="28"/>
        </w:rPr>
        <w:t>3.</w:t>
      </w:r>
      <w:r>
        <w:rPr>
          <w:sz w:val="28"/>
          <w:szCs w:val="28"/>
        </w:rPr>
        <w:t xml:space="preserve"> Возникновение блюза и его разновидности.</w:t>
      </w:r>
    </w:p>
    <w:p w:rsidR="007B3456" w:rsidRDefault="007B3456" w:rsidP="007B3456">
      <w:pPr>
        <w:jc w:val="both"/>
        <w:rPr>
          <w:sz w:val="28"/>
          <w:szCs w:val="28"/>
        </w:rPr>
      </w:pPr>
      <w:r w:rsidRPr="00E92C3A">
        <w:rPr>
          <w:b/>
          <w:sz w:val="28"/>
          <w:szCs w:val="28"/>
        </w:rPr>
        <w:t>4.</w:t>
      </w:r>
      <w:r>
        <w:rPr>
          <w:sz w:val="28"/>
          <w:szCs w:val="28"/>
        </w:rPr>
        <w:t xml:space="preserve"> Основоположники стиля би-</w:t>
      </w:r>
      <w:proofErr w:type="spellStart"/>
      <w:r>
        <w:rPr>
          <w:sz w:val="28"/>
          <w:szCs w:val="28"/>
        </w:rPr>
        <w:t>боп</w:t>
      </w:r>
      <w:proofErr w:type="spellEnd"/>
      <w:r>
        <w:rPr>
          <w:sz w:val="28"/>
          <w:szCs w:val="28"/>
        </w:rPr>
        <w:t>.</w:t>
      </w:r>
    </w:p>
    <w:p w:rsidR="007B3456" w:rsidRDefault="007B3456" w:rsidP="007B3456">
      <w:pPr>
        <w:jc w:val="both"/>
        <w:rPr>
          <w:sz w:val="28"/>
          <w:szCs w:val="28"/>
        </w:rPr>
      </w:pPr>
      <w:r w:rsidRPr="00E92C3A">
        <w:rPr>
          <w:b/>
          <w:sz w:val="28"/>
          <w:szCs w:val="28"/>
        </w:rPr>
        <w:t>5.</w:t>
      </w:r>
      <w:r>
        <w:rPr>
          <w:sz w:val="28"/>
          <w:szCs w:val="28"/>
        </w:rPr>
        <w:t xml:space="preserve"> Значимые оркестры периода свинга.</w:t>
      </w:r>
    </w:p>
    <w:p w:rsidR="007B3456" w:rsidRDefault="007B3456" w:rsidP="007B3456">
      <w:pPr>
        <w:jc w:val="both"/>
        <w:rPr>
          <w:sz w:val="28"/>
          <w:szCs w:val="28"/>
        </w:rPr>
      </w:pPr>
      <w:r w:rsidRPr="00E92C3A">
        <w:rPr>
          <w:b/>
          <w:sz w:val="28"/>
          <w:szCs w:val="28"/>
        </w:rPr>
        <w:t>6.</w:t>
      </w:r>
      <w:r w:rsidRPr="00F7460D">
        <w:rPr>
          <w:sz w:val="28"/>
          <w:szCs w:val="28"/>
        </w:rPr>
        <w:t>Основные направления джазо</w:t>
      </w:r>
      <w:r>
        <w:rPr>
          <w:sz w:val="28"/>
          <w:szCs w:val="28"/>
        </w:rPr>
        <w:t>вой музыки и их характеристика.</w:t>
      </w:r>
    </w:p>
    <w:p w:rsidR="007B3456" w:rsidRDefault="007B3456" w:rsidP="007B3456">
      <w:pPr>
        <w:jc w:val="both"/>
        <w:rPr>
          <w:sz w:val="28"/>
          <w:szCs w:val="28"/>
        </w:rPr>
      </w:pPr>
      <w:r w:rsidRPr="00E92C3A">
        <w:rPr>
          <w:b/>
          <w:sz w:val="28"/>
          <w:szCs w:val="28"/>
        </w:rPr>
        <w:t>7.</w:t>
      </w:r>
      <w:r>
        <w:rPr>
          <w:sz w:val="28"/>
          <w:szCs w:val="28"/>
        </w:rPr>
        <w:t xml:space="preserve"> </w:t>
      </w:r>
      <w:r w:rsidRPr="00F7460D">
        <w:rPr>
          <w:sz w:val="28"/>
          <w:szCs w:val="28"/>
        </w:rPr>
        <w:t xml:space="preserve">Основные направления </w:t>
      </w:r>
      <w:r>
        <w:rPr>
          <w:sz w:val="28"/>
          <w:szCs w:val="28"/>
        </w:rPr>
        <w:t>рок-музыки и их характеристика.</w:t>
      </w:r>
    </w:p>
    <w:p w:rsidR="007B3456" w:rsidRPr="000F3977" w:rsidRDefault="007B3456" w:rsidP="007B3456">
      <w:pPr>
        <w:jc w:val="both"/>
        <w:rPr>
          <w:sz w:val="28"/>
          <w:szCs w:val="28"/>
        </w:rPr>
      </w:pPr>
      <w:r w:rsidRPr="00E92C3A">
        <w:rPr>
          <w:b/>
          <w:sz w:val="28"/>
          <w:szCs w:val="28"/>
        </w:rPr>
        <w:t>8</w:t>
      </w:r>
      <w:r>
        <w:rPr>
          <w:sz w:val="28"/>
          <w:szCs w:val="28"/>
        </w:rPr>
        <w:t>.</w:t>
      </w:r>
      <w:r w:rsidRPr="00F7460D">
        <w:rPr>
          <w:sz w:val="28"/>
          <w:szCs w:val="28"/>
        </w:rPr>
        <w:t xml:space="preserve">Основные направления </w:t>
      </w:r>
      <w:r>
        <w:rPr>
          <w:sz w:val="28"/>
          <w:szCs w:val="28"/>
        </w:rPr>
        <w:t>поп-музыки и их характеристика.</w:t>
      </w:r>
    </w:p>
    <w:p w:rsidR="007B3456" w:rsidRPr="000F3977" w:rsidRDefault="007B3456" w:rsidP="007B3456">
      <w:pPr>
        <w:jc w:val="both"/>
        <w:rPr>
          <w:sz w:val="28"/>
          <w:szCs w:val="28"/>
        </w:rPr>
      </w:pPr>
      <w:r w:rsidRPr="00E92C3A">
        <w:rPr>
          <w:b/>
          <w:sz w:val="28"/>
          <w:szCs w:val="28"/>
        </w:rPr>
        <w:t>9.</w:t>
      </w:r>
      <w:r>
        <w:rPr>
          <w:sz w:val="28"/>
          <w:szCs w:val="28"/>
        </w:rPr>
        <w:t xml:space="preserve"> Краткие сведения о композиторах в сфере джазовой музыки.</w:t>
      </w:r>
    </w:p>
    <w:p w:rsidR="007B3456" w:rsidRPr="000F3977" w:rsidRDefault="007B3456" w:rsidP="007B3456">
      <w:pPr>
        <w:jc w:val="both"/>
        <w:rPr>
          <w:sz w:val="28"/>
          <w:szCs w:val="28"/>
        </w:rPr>
      </w:pPr>
      <w:r w:rsidRPr="00E92C3A">
        <w:rPr>
          <w:b/>
          <w:sz w:val="28"/>
          <w:szCs w:val="28"/>
        </w:rPr>
        <w:t>10.</w:t>
      </w:r>
      <w:r w:rsidRPr="000F3977">
        <w:rPr>
          <w:sz w:val="28"/>
          <w:szCs w:val="28"/>
        </w:rPr>
        <w:t xml:space="preserve"> История возникновения, формирования и развития </w:t>
      </w:r>
      <w:r>
        <w:rPr>
          <w:sz w:val="28"/>
          <w:szCs w:val="28"/>
        </w:rPr>
        <w:t>джаза.</w:t>
      </w:r>
    </w:p>
    <w:p w:rsidR="007B3456" w:rsidRPr="000F3977" w:rsidRDefault="007B3456" w:rsidP="007B3456">
      <w:pPr>
        <w:jc w:val="both"/>
        <w:rPr>
          <w:sz w:val="28"/>
          <w:szCs w:val="28"/>
        </w:rPr>
      </w:pPr>
      <w:r w:rsidRPr="00E92C3A">
        <w:rPr>
          <w:b/>
          <w:sz w:val="28"/>
          <w:szCs w:val="28"/>
        </w:rPr>
        <w:t>11.</w:t>
      </w:r>
      <w:r w:rsidRPr="000F3977">
        <w:rPr>
          <w:sz w:val="28"/>
          <w:szCs w:val="28"/>
        </w:rPr>
        <w:t xml:space="preserve"> Наиболее известные</w:t>
      </w:r>
      <w:r>
        <w:rPr>
          <w:sz w:val="28"/>
          <w:szCs w:val="28"/>
        </w:rPr>
        <w:t xml:space="preserve"> исполнители </w:t>
      </w:r>
      <w:r w:rsidRPr="000F3977">
        <w:rPr>
          <w:sz w:val="28"/>
          <w:szCs w:val="28"/>
        </w:rPr>
        <w:t>джазового инструментального</w:t>
      </w:r>
    </w:p>
    <w:p w:rsidR="007B3456" w:rsidRPr="000F3977" w:rsidRDefault="007B3456" w:rsidP="007B3456">
      <w:pPr>
        <w:jc w:val="both"/>
        <w:rPr>
          <w:sz w:val="28"/>
          <w:szCs w:val="28"/>
        </w:rPr>
      </w:pPr>
      <w:r w:rsidRPr="000F3977">
        <w:rPr>
          <w:sz w:val="28"/>
          <w:szCs w:val="28"/>
        </w:rPr>
        <w:t xml:space="preserve">искусства. </w:t>
      </w:r>
    </w:p>
    <w:p w:rsidR="007B3456" w:rsidRPr="000F3977" w:rsidRDefault="007B3456" w:rsidP="007B3456">
      <w:pPr>
        <w:jc w:val="both"/>
        <w:rPr>
          <w:sz w:val="28"/>
          <w:szCs w:val="28"/>
        </w:rPr>
      </w:pPr>
      <w:r w:rsidRPr="00E92C3A">
        <w:rPr>
          <w:b/>
          <w:sz w:val="28"/>
          <w:szCs w:val="28"/>
        </w:rPr>
        <w:t>12.</w:t>
      </w:r>
      <w:r>
        <w:rPr>
          <w:sz w:val="28"/>
          <w:szCs w:val="28"/>
        </w:rPr>
        <w:t>Тонально-гармонический план, форма (структура) ис</w:t>
      </w:r>
      <w:r w:rsidRPr="000F3977">
        <w:rPr>
          <w:sz w:val="28"/>
          <w:szCs w:val="28"/>
        </w:rPr>
        <w:t>полня</w:t>
      </w:r>
      <w:r>
        <w:rPr>
          <w:sz w:val="28"/>
          <w:szCs w:val="28"/>
        </w:rPr>
        <w:t>емых произведений.</w:t>
      </w:r>
    </w:p>
    <w:p w:rsidR="007B3456" w:rsidRPr="000F3977" w:rsidRDefault="007B3456" w:rsidP="007B3456">
      <w:pPr>
        <w:jc w:val="both"/>
        <w:rPr>
          <w:sz w:val="28"/>
          <w:szCs w:val="28"/>
        </w:rPr>
      </w:pPr>
      <w:r w:rsidRPr="00E92C3A">
        <w:rPr>
          <w:b/>
          <w:sz w:val="28"/>
          <w:szCs w:val="28"/>
        </w:rPr>
        <w:t>13.</w:t>
      </w:r>
      <w:r w:rsidRPr="000F3977">
        <w:rPr>
          <w:sz w:val="28"/>
          <w:szCs w:val="28"/>
        </w:rPr>
        <w:t xml:space="preserve"> Вопросы по ист</w:t>
      </w:r>
      <w:r>
        <w:rPr>
          <w:sz w:val="28"/>
          <w:szCs w:val="28"/>
        </w:rPr>
        <w:t>ории музыки в объеме, изучаемом</w:t>
      </w:r>
      <w:r w:rsidRPr="000F3977">
        <w:rPr>
          <w:sz w:val="28"/>
          <w:szCs w:val="28"/>
        </w:rPr>
        <w:t xml:space="preserve"> в среднем учебном заведении. </w:t>
      </w:r>
    </w:p>
    <w:p w:rsidR="007B3456" w:rsidRPr="000F3977" w:rsidRDefault="007B3456" w:rsidP="007B3456">
      <w:pPr>
        <w:jc w:val="both"/>
        <w:rPr>
          <w:sz w:val="28"/>
          <w:szCs w:val="28"/>
        </w:rPr>
      </w:pPr>
      <w:r w:rsidRPr="00E92C3A">
        <w:rPr>
          <w:b/>
          <w:sz w:val="28"/>
          <w:szCs w:val="28"/>
        </w:rPr>
        <w:t>14.</w:t>
      </w:r>
      <w:r>
        <w:rPr>
          <w:sz w:val="28"/>
          <w:szCs w:val="28"/>
        </w:rPr>
        <w:t xml:space="preserve"> Знание</w:t>
      </w:r>
      <w:r w:rsidRPr="000F3977">
        <w:rPr>
          <w:sz w:val="28"/>
          <w:szCs w:val="28"/>
        </w:rPr>
        <w:t xml:space="preserve"> наиболее употребляемой терминологии, связанной с характером </w:t>
      </w:r>
    </w:p>
    <w:p w:rsidR="007B3456" w:rsidRPr="000F3977" w:rsidRDefault="007B3456" w:rsidP="007B3456">
      <w:pPr>
        <w:jc w:val="both"/>
        <w:rPr>
          <w:sz w:val="28"/>
          <w:szCs w:val="28"/>
        </w:rPr>
      </w:pPr>
      <w:r w:rsidRPr="000F3977">
        <w:rPr>
          <w:sz w:val="28"/>
          <w:szCs w:val="28"/>
        </w:rPr>
        <w:t>музыки, обозначением штрихов, темпа, агогики,</w:t>
      </w:r>
      <w:r>
        <w:rPr>
          <w:sz w:val="28"/>
          <w:szCs w:val="28"/>
        </w:rPr>
        <w:t xml:space="preserve"> динамики, нюансировки и др., </w:t>
      </w:r>
    </w:p>
    <w:p w:rsidR="007B3456" w:rsidRDefault="007B3456" w:rsidP="007B3456">
      <w:pPr>
        <w:jc w:val="both"/>
        <w:rPr>
          <w:sz w:val="28"/>
          <w:szCs w:val="28"/>
        </w:rPr>
      </w:pPr>
      <w:r w:rsidRPr="00E92C3A">
        <w:rPr>
          <w:b/>
          <w:sz w:val="28"/>
          <w:szCs w:val="28"/>
        </w:rPr>
        <w:t>15.</w:t>
      </w:r>
      <w:r>
        <w:rPr>
          <w:sz w:val="28"/>
          <w:szCs w:val="28"/>
        </w:rPr>
        <w:t xml:space="preserve"> Состав джазового оркестра, </w:t>
      </w:r>
      <w:proofErr w:type="spellStart"/>
      <w:r>
        <w:rPr>
          <w:sz w:val="28"/>
          <w:szCs w:val="28"/>
        </w:rPr>
        <w:t>комбо</w:t>
      </w:r>
      <w:proofErr w:type="spellEnd"/>
      <w:r>
        <w:rPr>
          <w:sz w:val="28"/>
          <w:szCs w:val="28"/>
        </w:rPr>
        <w:t>.</w:t>
      </w:r>
    </w:p>
    <w:p w:rsidR="007B3456" w:rsidRDefault="007B3456" w:rsidP="007B3456">
      <w:pPr>
        <w:jc w:val="both"/>
        <w:rPr>
          <w:sz w:val="28"/>
          <w:szCs w:val="28"/>
        </w:rPr>
      </w:pPr>
      <w:r w:rsidRPr="00E92C3A">
        <w:rPr>
          <w:b/>
          <w:sz w:val="28"/>
          <w:szCs w:val="28"/>
        </w:rPr>
        <w:t>16.</w:t>
      </w:r>
      <w:r>
        <w:rPr>
          <w:sz w:val="28"/>
          <w:szCs w:val="28"/>
        </w:rPr>
        <w:t xml:space="preserve"> Транспонирующие </w:t>
      </w:r>
      <w:r w:rsidRPr="000F3977">
        <w:rPr>
          <w:sz w:val="28"/>
          <w:szCs w:val="28"/>
        </w:rPr>
        <w:t xml:space="preserve">инструменты джазового оркестра. </w:t>
      </w:r>
    </w:p>
    <w:p w:rsidR="007B3456" w:rsidRPr="00742BBA" w:rsidRDefault="007B3456" w:rsidP="007B3456">
      <w:pPr>
        <w:ind w:firstLine="720"/>
        <w:jc w:val="center"/>
        <w:rPr>
          <w:b/>
          <w:i/>
          <w:sz w:val="28"/>
          <w:szCs w:val="28"/>
        </w:rPr>
      </w:pPr>
      <w:r w:rsidRPr="00742BBA">
        <w:rPr>
          <w:b/>
          <w:i/>
          <w:sz w:val="28"/>
          <w:szCs w:val="28"/>
        </w:rPr>
        <w:t xml:space="preserve">Вопросы </w:t>
      </w:r>
      <w:r>
        <w:rPr>
          <w:b/>
          <w:i/>
          <w:sz w:val="28"/>
          <w:szCs w:val="28"/>
        </w:rPr>
        <w:t>на коллоквиум</w:t>
      </w:r>
    </w:p>
    <w:p w:rsidR="007B3456" w:rsidRDefault="007B3456" w:rsidP="007B3456">
      <w:pPr>
        <w:ind w:firstLine="720"/>
        <w:jc w:val="center"/>
        <w:rPr>
          <w:b/>
          <w:i/>
          <w:sz w:val="28"/>
          <w:szCs w:val="28"/>
        </w:rPr>
      </w:pPr>
      <w:r w:rsidRPr="00742BBA">
        <w:rPr>
          <w:b/>
          <w:i/>
          <w:sz w:val="28"/>
          <w:szCs w:val="28"/>
        </w:rPr>
        <w:t>по профилю «Эстрадно-джазовое пение»:</w:t>
      </w:r>
    </w:p>
    <w:p w:rsidR="007B3456" w:rsidRDefault="007B3456" w:rsidP="007B3456">
      <w:pPr>
        <w:jc w:val="both"/>
        <w:rPr>
          <w:sz w:val="28"/>
          <w:szCs w:val="28"/>
        </w:rPr>
      </w:pPr>
      <w:r w:rsidRPr="00E92C3A">
        <w:rPr>
          <w:b/>
          <w:sz w:val="28"/>
          <w:szCs w:val="28"/>
        </w:rPr>
        <w:t>1.</w:t>
      </w:r>
      <w:r w:rsidRPr="00F7460D">
        <w:rPr>
          <w:sz w:val="28"/>
          <w:szCs w:val="28"/>
        </w:rPr>
        <w:t xml:space="preserve"> Певческое дыхание. Дать определение пон</w:t>
      </w:r>
      <w:r>
        <w:rPr>
          <w:sz w:val="28"/>
          <w:szCs w:val="28"/>
        </w:rPr>
        <w:t>ятию «опора звука».</w:t>
      </w:r>
    </w:p>
    <w:p w:rsidR="007B3456" w:rsidRDefault="007B3456" w:rsidP="007B3456">
      <w:pPr>
        <w:jc w:val="both"/>
        <w:rPr>
          <w:sz w:val="28"/>
          <w:szCs w:val="28"/>
        </w:rPr>
      </w:pPr>
      <w:r w:rsidRPr="00E92C3A">
        <w:rPr>
          <w:b/>
          <w:sz w:val="28"/>
          <w:szCs w:val="28"/>
        </w:rPr>
        <w:t>2.</w:t>
      </w:r>
      <w:r w:rsidRPr="00F7460D">
        <w:rPr>
          <w:sz w:val="28"/>
          <w:szCs w:val="28"/>
        </w:rPr>
        <w:t xml:space="preserve"> Классификация певческих гол</w:t>
      </w:r>
      <w:r>
        <w:rPr>
          <w:sz w:val="28"/>
          <w:szCs w:val="28"/>
        </w:rPr>
        <w:t>осов и их общие характеристики.</w:t>
      </w:r>
    </w:p>
    <w:p w:rsidR="007B3456" w:rsidRDefault="007B3456" w:rsidP="007B3456">
      <w:pPr>
        <w:jc w:val="both"/>
        <w:rPr>
          <w:sz w:val="28"/>
          <w:szCs w:val="28"/>
        </w:rPr>
      </w:pPr>
      <w:r w:rsidRPr="00E92C3A">
        <w:rPr>
          <w:b/>
          <w:sz w:val="28"/>
          <w:szCs w:val="28"/>
        </w:rPr>
        <w:t>3.</w:t>
      </w:r>
      <w:r>
        <w:rPr>
          <w:sz w:val="28"/>
          <w:szCs w:val="28"/>
        </w:rPr>
        <w:t xml:space="preserve"> Гигиена голоса.</w:t>
      </w:r>
    </w:p>
    <w:p w:rsidR="007B3456" w:rsidRDefault="007B3456" w:rsidP="007B3456">
      <w:pPr>
        <w:jc w:val="both"/>
        <w:rPr>
          <w:sz w:val="28"/>
          <w:szCs w:val="28"/>
        </w:rPr>
      </w:pPr>
      <w:r w:rsidRPr="00E92C3A">
        <w:rPr>
          <w:b/>
          <w:sz w:val="28"/>
          <w:szCs w:val="28"/>
        </w:rPr>
        <w:t>4.</w:t>
      </w:r>
      <w:r w:rsidRPr="00F7460D">
        <w:rPr>
          <w:sz w:val="28"/>
          <w:szCs w:val="28"/>
        </w:rPr>
        <w:t xml:space="preserve"> Джазовая </w:t>
      </w:r>
      <w:r>
        <w:rPr>
          <w:sz w:val="28"/>
          <w:szCs w:val="28"/>
        </w:rPr>
        <w:t>музыка. Ее стили и направления.</w:t>
      </w:r>
    </w:p>
    <w:p w:rsidR="007B3456" w:rsidRDefault="007B3456" w:rsidP="007B3456">
      <w:pPr>
        <w:jc w:val="both"/>
        <w:rPr>
          <w:sz w:val="28"/>
          <w:szCs w:val="28"/>
        </w:rPr>
      </w:pPr>
      <w:r w:rsidRPr="00E92C3A">
        <w:rPr>
          <w:b/>
          <w:sz w:val="28"/>
          <w:szCs w:val="28"/>
        </w:rPr>
        <w:t>5.</w:t>
      </w:r>
      <w:r>
        <w:rPr>
          <w:sz w:val="28"/>
          <w:szCs w:val="28"/>
        </w:rPr>
        <w:t xml:space="preserve"> Самые известные исполнители</w:t>
      </w:r>
      <w:r w:rsidRPr="00F7460D">
        <w:rPr>
          <w:sz w:val="28"/>
          <w:szCs w:val="28"/>
        </w:rPr>
        <w:t xml:space="preserve"> в с</w:t>
      </w:r>
      <w:r>
        <w:rPr>
          <w:sz w:val="28"/>
          <w:szCs w:val="28"/>
        </w:rPr>
        <w:t xml:space="preserve">тилях «рок», «поп», «джаз». </w:t>
      </w:r>
    </w:p>
    <w:p w:rsidR="007B3456" w:rsidRDefault="007B3456" w:rsidP="007B3456">
      <w:pPr>
        <w:jc w:val="both"/>
        <w:rPr>
          <w:sz w:val="28"/>
          <w:szCs w:val="28"/>
        </w:rPr>
      </w:pPr>
      <w:r w:rsidRPr="00E92C3A">
        <w:rPr>
          <w:b/>
          <w:sz w:val="28"/>
          <w:szCs w:val="28"/>
        </w:rPr>
        <w:t>6.</w:t>
      </w:r>
      <w:r>
        <w:rPr>
          <w:sz w:val="28"/>
          <w:szCs w:val="28"/>
        </w:rPr>
        <w:t xml:space="preserve"> </w:t>
      </w:r>
      <w:r w:rsidRPr="00F7460D">
        <w:rPr>
          <w:sz w:val="28"/>
          <w:szCs w:val="28"/>
        </w:rPr>
        <w:t>Отечественные и зарубежные</w:t>
      </w:r>
      <w:r>
        <w:rPr>
          <w:sz w:val="28"/>
          <w:szCs w:val="28"/>
        </w:rPr>
        <w:t xml:space="preserve"> поэты-песенники и композиторы.</w:t>
      </w:r>
    </w:p>
    <w:p w:rsidR="007B3456" w:rsidRDefault="007B3456" w:rsidP="007B3456">
      <w:pPr>
        <w:jc w:val="both"/>
        <w:rPr>
          <w:sz w:val="28"/>
          <w:szCs w:val="28"/>
        </w:rPr>
      </w:pPr>
      <w:r w:rsidRPr="00E92C3A">
        <w:rPr>
          <w:b/>
          <w:sz w:val="28"/>
          <w:szCs w:val="28"/>
        </w:rPr>
        <w:t>7.</w:t>
      </w:r>
      <w:r>
        <w:rPr>
          <w:b/>
          <w:sz w:val="28"/>
          <w:szCs w:val="28"/>
        </w:rPr>
        <w:t xml:space="preserve"> </w:t>
      </w:r>
      <w:r>
        <w:rPr>
          <w:sz w:val="28"/>
          <w:szCs w:val="28"/>
        </w:rPr>
        <w:t xml:space="preserve">Значение слова </w:t>
      </w:r>
      <w:r>
        <w:rPr>
          <w:sz w:val="28"/>
          <w:szCs w:val="28"/>
          <w:lang w:val="en-US"/>
        </w:rPr>
        <w:t>swing</w:t>
      </w:r>
      <w:r>
        <w:rPr>
          <w:sz w:val="28"/>
          <w:szCs w:val="28"/>
        </w:rPr>
        <w:t>. Какая ритмическая структура у этого понятия.</w:t>
      </w:r>
    </w:p>
    <w:p w:rsidR="007B3456" w:rsidRDefault="007B3456" w:rsidP="007B3456">
      <w:pPr>
        <w:jc w:val="both"/>
        <w:rPr>
          <w:sz w:val="28"/>
          <w:szCs w:val="28"/>
        </w:rPr>
      </w:pPr>
      <w:r w:rsidRPr="00E92C3A">
        <w:rPr>
          <w:b/>
          <w:sz w:val="28"/>
          <w:szCs w:val="28"/>
        </w:rPr>
        <w:t>8.</w:t>
      </w:r>
      <w:r>
        <w:rPr>
          <w:sz w:val="28"/>
          <w:szCs w:val="28"/>
        </w:rPr>
        <w:t xml:space="preserve"> Что такое </w:t>
      </w:r>
      <w:proofErr w:type="spellStart"/>
      <w:r>
        <w:rPr>
          <w:sz w:val="28"/>
          <w:szCs w:val="28"/>
        </w:rPr>
        <w:t>скэт</w:t>
      </w:r>
      <w:proofErr w:type="spellEnd"/>
      <w:r>
        <w:rPr>
          <w:sz w:val="28"/>
          <w:szCs w:val="28"/>
        </w:rPr>
        <w:t xml:space="preserve">? Когда и где он </w:t>
      </w:r>
      <w:proofErr w:type="gramStart"/>
      <w:r>
        <w:rPr>
          <w:sz w:val="28"/>
          <w:szCs w:val="28"/>
        </w:rPr>
        <w:t>зародился</w:t>
      </w:r>
      <w:proofErr w:type="gramEnd"/>
      <w:r>
        <w:rPr>
          <w:sz w:val="28"/>
          <w:szCs w:val="28"/>
        </w:rPr>
        <w:t xml:space="preserve"> и кто его применил?</w:t>
      </w:r>
    </w:p>
    <w:p w:rsidR="007B3456" w:rsidRDefault="007B3456" w:rsidP="007B3456">
      <w:pPr>
        <w:jc w:val="both"/>
        <w:rPr>
          <w:sz w:val="28"/>
          <w:szCs w:val="28"/>
        </w:rPr>
      </w:pPr>
      <w:r w:rsidRPr="00E92C3A">
        <w:rPr>
          <w:b/>
          <w:sz w:val="28"/>
          <w:szCs w:val="28"/>
        </w:rPr>
        <w:t>9.</w:t>
      </w:r>
      <w:r>
        <w:rPr>
          <w:sz w:val="28"/>
          <w:szCs w:val="28"/>
        </w:rPr>
        <w:t xml:space="preserve"> Отличие эстрадного вокала от классического?</w:t>
      </w:r>
    </w:p>
    <w:p w:rsidR="007B3456" w:rsidRDefault="007B3456" w:rsidP="007B3456">
      <w:pPr>
        <w:jc w:val="both"/>
        <w:rPr>
          <w:sz w:val="28"/>
          <w:szCs w:val="28"/>
        </w:rPr>
      </w:pPr>
      <w:r w:rsidRPr="00E92C3A">
        <w:rPr>
          <w:b/>
          <w:sz w:val="28"/>
          <w:szCs w:val="28"/>
        </w:rPr>
        <w:t>10.</w:t>
      </w:r>
      <w:r>
        <w:rPr>
          <w:sz w:val="28"/>
          <w:szCs w:val="28"/>
        </w:rPr>
        <w:t xml:space="preserve"> Составляющие вокального аппарата.</w:t>
      </w:r>
    </w:p>
    <w:p w:rsidR="007B3456" w:rsidRDefault="007B3456" w:rsidP="007B3456">
      <w:pPr>
        <w:jc w:val="both"/>
        <w:rPr>
          <w:sz w:val="28"/>
          <w:szCs w:val="28"/>
        </w:rPr>
      </w:pPr>
      <w:r w:rsidRPr="00E92C3A">
        <w:rPr>
          <w:b/>
          <w:sz w:val="28"/>
          <w:szCs w:val="28"/>
        </w:rPr>
        <w:t>11.</w:t>
      </w:r>
      <w:r>
        <w:rPr>
          <w:sz w:val="28"/>
          <w:szCs w:val="28"/>
        </w:rPr>
        <w:t xml:space="preserve"> Что такое блюз? Виды его и характерные черты.</w:t>
      </w:r>
    </w:p>
    <w:p w:rsidR="007B3456" w:rsidRDefault="007B3456" w:rsidP="007B3456">
      <w:pPr>
        <w:jc w:val="center"/>
        <w:rPr>
          <w:sz w:val="28"/>
          <w:szCs w:val="28"/>
        </w:rPr>
      </w:pPr>
      <w:r>
        <w:rPr>
          <w:b/>
          <w:sz w:val="28"/>
          <w:szCs w:val="28"/>
        </w:rPr>
        <w:t>Критерии оценивания коллоквиума:</w:t>
      </w:r>
    </w:p>
    <w:p w:rsidR="007B3456" w:rsidRDefault="007B3456" w:rsidP="007B3456">
      <w:pPr>
        <w:ind w:firstLine="720"/>
        <w:jc w:val="both"/>
        <w:rPr>
          <w:sz w:val="28"/>
          <w:szCs w:val="28"/>
        </w:rPr>
      </w:pPr>
      <w:r>
        <w:rPr>
          <w:b/>
          <w:i/>
          <w:sz w:val="28"/>
          <w:szCs w:val="28"/>
          <w:u w:val="single"/>
        </w:rPr>
        <w:t>90-100 баллов</w:t>
      </w:r>
      <w:r>
        <w:rPr>
          <w:sz w:val="28"/>
          <w:szCs w:val="28"/>
        </w:rPr>
        <w:t xml:space="preserve"> – ответ полный и правильный; абитуриент самостоятельно излагает </w:t>
      </w:r>
      <w:proofErr w:type="spellStart"/>
      <w:r>
        <w:rPr>
          <w:sz w:val="28"/>
          <w:szCs w:val="28"/>
        </w:rPr>
        <w:t>фактологические</w:t>
      </w:r>
      <w:proofErr w:type="spellEnd"/>
      <w:r>
        <w:rPr>
          <w:sz w:val="28"/>
          <w:szCs w:val="28"/>
        </w:rPr>
        <w:t xml:space="preserve"> сведения, свободно владеет специальной терминологией, монологической речью. </w:t>
      </w:r>
    </w:p>
    <w:p w:rsidR="007B3456" w:rsidRDefault="007B3456" w:rsidP="007B3456">
      <w:pPr>
        <w:ind w:firstLine="720"/>
        <w:jc w:val="both"/>
        <w:rPr>
          <w:sz w:val="28"/>
          <w:szCs w:val="28"/>
        </w:rPr>
      </w:pPr>
      <w:r>
        <w:rPr>
          <w:b/>
          <w:i/>
          <w:sz w:val="28"/>
          <w:szCs w:val="28"/>
          <w:u w:val="single"/>
        </w:rPr>
        <w:t>70-89 баллов</w:t>
      </w:r>
      <w:r>
        <w:rPr>
          <w:sz w:val="28"/>
          <w:szCs w:val="28"/>
        </w:rPr>
        <w:t xml:space="preserve"> – ответ полный и правильный (с наводящими вопросами); абитуриент самостоятельно излагает </w:t>
      </w:r>
      <w:proofErr w:type="spellStart"/>
      <w:r>
        <w:rPr>
          <w:sz w:val="28"/>
          <w:szCs w:val="28"/>
        </w:rPr>
        <w:t>фактологические</w:t>
      </w:r>
      <w:proofErr w:type="spellEnd"/>
      <w:r>
        <w:rPr>
          <w:sz w:val="28"/>
          <w:szCs w:val="28"/>
        </w:rPr>
        <w:t xml:space="preserve"> сведения, свободно владеет специальной терминологией, монологической речью; допущены несущественные ошибки, исправленные в ходе ответов на наводящие вопросы членов комиссии.</w:t>
      </w:r>
    </w:p>
    <w:p w:rsidR="007B3456" w:rsidRDefault="007B3456" w:rsidP="007B3456">
      <w:pPr>
        <w:ind w:firstLine="720"/>
        <w:jc w:val="both"/>
        <w:rPr>
          <w:b/>
          <w:sz w:val="28"/>
          <w:szCs w:val="28"/>
        </w:rPr>
      </w:pPr>
      <w:r>
        <w:rPr>
          <w:b/>
          <w:i/>
          <w:sz w:val="28"/>
          <w:szCs w:val="28"/>
          <w:u w:val="single"/>
        </w:rPr>
        <w:t>50-69 баллов</w:t>
      </w:r>
      <w:r>
        <w:rPr>
          <w:b/>
          <w:sz w:val="28"/>
          <w:szCs w:val="28"/>
        </w:rPr>
        <w:t xml:space="preserve"> – </w:t>
      </w:r>
      <w:r>
        <w:rPr>
          <w:sz w:val="28"/>
          <w:szCs w:val="28"/>
        </w:rPr>
        <w:t xml:space="preserve">ответ на основной и наводящие вопросы неполный, с </w:t>
      </w:r>
      <w:proofErr w:type="spellStart"/>
      <w:r>
        <w:rPr>
          <w:sz w:val="28"/>
          <w:szCs w:val="28"/>
        </w:rPr>
        <w:t>фактологическими</w:t>
      </w:r>
      <w:proofErr w:type="spellEnd"/>
      <w:r>
        <w:rPr>
          <w:sz w:val="28"/>
          <w:szCs w:val="28"/>
        </w:rPr>
        <w:t xml:space="preserve"> ошибками; абитуриент в недостаточной степени владеет </w:t>
      </w:r>
      <w:r>
        <w:rPr>
          <w:sz w:val="28"/>
          <w:szCs w:val="28"/>
        </w:rPr>
        <w:lastRenderedPageBreak/>
        <w:t>монологической речью и терминологическим аппаратом,</w:t>
      </w:r>
      <w:r>
        <w:t xml:space="preserve"> </w:t>
      </w:r>
      <w:r>
        <w:rPr>
          <w:sz w:val="28"/>
          <w:szCs w:val="28"/>
        </w:rPr>
        <w:t>ранее допущенные ошибки исправлены не полностью.</w:t>
      </w:r>
    </w:p>
    <w:p w:rsidR="007B3456" w:rsidRPr="00435234" w:rsidRDefault="007B3456" w:rsidP="007B3456">
      <w:pPr>
        <w:ind w:firstLine="720"/>
        <w:jc w:val="both"/>
        <w:rPr>
          <w:sz w:val="28"/>
          <w:szCs w:val="28"/>
        </w:rPr>
      </w:pPr>
      <w:r>
        <w:rPr>
          <w:b/>
          <w:i/>
          <w:sz w:val="28"/>
          <w:szCs w:val="28"/>
          <w:u w:val="single"/>
        </w:rPr>
        <w:t>1-49 баллов</w:t>
      </w:r>
      <w:r>
        <w:rPr>
          <w:sz w:val="28"/>
          <w:szCs w:val="28"/>
        </w:rPr>
        <w:t xml:space="preserve"> – ответ на основной и наводящие вопросы неполный, несвязный, неаргументированный; допущены грубые ошибки в определениях, датах и т.п., искажающие смысл понятий.</w:t>
      </w:r>
    </w:p>
    <w:p w:rsidR="007B3456" w:rsidRDefault="007B3456" w:rsidP="007B3456">
      <w:pPr>
        <w:jc w:val="both"/>
        <w:rPr>
          <w:sz w:val="28"/>
          <w:szCs w:val="28"/>
        </w:rPr>
      </w:pPr>
    </w:p>
    <w:p w:rsidR="007B3456" w:rsidRDefault="007B3456" w:rsidP="007B3456">
      <w:pPr>
        <w:jc w:val="both"/>
        <w:rPr>
          <w:i/>
          <w:sz w:val="28"/>
          <w:szCs w:val="28"/>
        </w:rPr>
      </w:pPr>
    </w:p>
    <w:p w:rsidR="007B3456" w:rsidRDefault="007B3456" w:rsidP="007B3456">
      <w:pPr>
        <w:jc w:val="both"/>
        <w:rPr>
          <w:i/>
          <w:sz w:val="28"/>
          <w:szCs w:val="28"/>
        </w:rPr>
      </w:pPr>
    </w:p>
    <w:p w:rsidR="007B3456" w:rsidRDefault="007B3456" w:rsidP="007B3456">
      <w:pPr>
        <w:jc w:val="center"/>
        <w:rPr>
          <w:b/>
          <w:sz w:val="28"/>
          <w:szCs w:val="28"/>
        </w:rPr>
      </w:pPr>
      <w:r w:rsidRPr="00713149">
        <w:rPr>
          <w:b/>
          <w:sz w:val="28"/>
          <w:szCs w:val="28"/>
        </w:rPr>
        <w:t xml:space="preserve">НАПРАВЛЕНИЕ ПОДГОТОВКИ 53.03.02 </w:t>
      </w:r>
    </w:p>
    <w:p w:rsidR="007B3456" w:rsidRDefault="007B3456" w:rsidP="007B3456">
      <w:pPr>
        <w:jc w:val="center"/>
        <w:rPr>
          <w:b/>
          <w:sz w:val="28"/>
          <w:szCs w:val="28"/>
        </w:rPr>
      </w:pPr>
      <w:r w:rsidRPr="00713149">
        <w:rPr>
          <w:b/>
          <w:sz w:val="28"/>
          <w:szCs w:val="28"/>
        </w:rPr>
        <w:t xml:space="preserve">«МУЗЫКАЛЬНО-ИНСТРУМЕНТАЛЬНОЕ ИСКУССТВО» </w:t>
      </w:r>
    </w:p>
    <w:p w:rsidR="007B3456" w:rsidRDefault="007B3456" w:rsidP="007B3456">
      <w:pPr>
        <w:jc w:val="center"/>
        <w:rPr>
          <w:b/>
          <w:sz w:val="28"/>
          <w:szCs w:val="28"/>
        </w:rPr>
      </w:pPr>
      <w:r w:rsidRPr="00713149">
        <w:rPr>
          <w:b/>
          <w:sz w:val="28"/>
          <w:szCs w:val="28"/>
        </w:rPr>
        <w:t xml:space="preserve">ПРОФИЛЬ «ФОРТЕПИАНО», </w:t>
      </w:r>
    </w:p>
    <w:p w:rsidR="007B3456" w:rsidRDefault="007B3456" w:rsidP="007B3456">
      <w:pPr>
        <w:jc w:val="center"/>
        <w:rPr>
          <w:b/>
          <w:sz w:val="28"/>
          <w:szCs w:val="28"/>
        </w:rPr>
      </w:pPr>
      <w:r w:rsidRPr="00713149">
        <w:rPr>
          <w:b/>
          <w:sz w:val="28"/>
          <w:szCs w:val="28"/>
        </w:rPr>
        <w:t xml:space="preserve">СПЕЦИАЛЬНОСТЬ 53.05.01 </w:t>
      </w:r>
    </w:p>
    <w:p w:rsidR="007B3456" w:rsidRDefault="007B3456" w:rsidP="007B3456">
      <w:pPr>
        <w:jc w:val="center"/>
        <w:rPr>
          <w:b/>
          <w:sz w:val="28"/>
          <w:szCs w:val="28"/>
        </w:rPr>
      </w:pPr>
      <w:r w:rsidRPr="00713149">
        <w:rPr>
          <w:b/>
          <w:sz w:val="28"/>
          <w:szCs w:val="28"/>
        </w:rPr>
        <w:t xml:space="preserve">«ИСКУССТВО КОНЦЕРТНОГО ИСПОЛНИТЕЛЬСТВА» </w:t>
      </w:r>
    </w:p>
    <w:p w:rsidR="007B3456" w:rsidRPr="00713149" w:rsidRDefault="007B3456" w:rsidP="007B3456">
      <w:pPr>
        <w:jc w:val="center"/>
        <w:rPr>
          <w:b/>
          <w:sz w:val="28"/>
          <w:szCs w:val="28"/>
        </w:rPr>
      </w:pPr>
      <w:r w:rsidRPr="00713149">
        <w:rPr>
          <w:b/>
          <w:sz w:val="28"/>
          <w:szCs w:val="28"/>
        </w:rPr>
        <w:t>СПЕЦИАЛИЗАЦИЯ «ФОРТЕПИАНО»</w:t>
      </w:r>
    </w:p>
    <w:p w:rsidR="007B3456" w:rsidRPr="009663BE" w:rsidRDefault="007B3456" w:rsidP="007B3456">
      <w:pPr>
        <w:jc w:val="center"/>
        <w:rPr>
          <w:b/>
          <w:sz w:val="28"/>
          <w:szCs w:val="28"/>
        </w:rPr>
      </w:pPr>
    </w:p>
    <w:p w:rsidR="007B3456" w:rsidRDefault="007B3456" w:rsidP="007B3456">
      <w:pPr>
        <w:jc w:val="center"/>
        <w:rPr>
          <w:b/>
          <w:sz w:val="28"/>
          <w:szCs w:val="28"/>
        </w:rPr>
      </w:pPr>
      <w:r w:rsidRPr="009663BE">
        <w:rPr>
          <w:b/>
          <w:sz w:val="28"/>
          <w:szCs w:val="28"/>
        </w:rPr>
        <w:t>Творческ</w:t>
      </w:r>
      <w:r>
        <w:rPr>
          <w:b/>
          <w:sz w:val="28"/>
          <w:szCs w:val="28"/>
        </w:rPr>
        <w:t xml:space="preserve">ое испытание. </w:t>
      </w:r>
      <w:r w:rsidRPr="00AE603C">
        <w:rPr>
          <w:b/>
          <w:sz w:val="28"/>
          <w:szCs w:val="28"/>
        </w:rPr>
        <w:t>Исполнение сольной программы, музыкально-теоретическая подготовка и коллоквиум</w:t>
      </w:r>
      <w:r>
        <w:rPr>
          <w:b/>
          <w:sz w:val="28"/>
          <w:szCs w:val="28"/>
        </w:rPr>
        <w:t xml:space="preserve"> (фортепиано).</w:t>
      </w:r>
    </w:p>
    <w:p w:rsidR="007B3456" w:rsidRDefault="007B3456" w:rsidP="007B3456">
      <w:pPr>
        <w:jc w:val="center"/>
        <w:rPr>
          <w:b/>
          <w:sz w:val="28"/>
          <w:szCs w:val="28"/>
        </w:rPr>
      </w:pPr>
    </w:p>
    <w:p w:rsidR="007B3456" w:rsidRDefault="007B3456" w:rsidP="007B3456">
      <w:pPr>
        <w:jc w:val="center"/>
        <w:rPr>
          <w:b/>
          <w:sz w:val="28"/>
          <w:szCs w:val="28"/>
        </w:rPr>
      </w:pPr>
      <w:r>
        <w:rPr>
          <w:b/>
          <w:sz w:val="28"/>
          <w:szCs w:val="28"/>
        </w:rPr>
        <w:t>Исполнение сольной программы</w:t>
      </w:r>
    </w:p>
    <w:p w:rsidR="007B3456" w:rsidRPr="00750561" w:rsidRDefault="007B3456" w:rsidP="007B3456">
      <w:pPr>
        <w:ind w:firstLine="708"/>
        <w:jc w:val="both"/>
        <w:rPr>
          <w:b/>
          <w:sz w:val="28"/>
          <w:szCs w:val="28"/>
        </w:rPr>
      </w:pPr>
      <w:r>
        <w:rPr>
          <w:sz w:val="28"/>
          <w:szCs w:val="28"/>
        </w:rPr>
        <w:t xml:space="preserve">Исполнение сольной программы, оценивается по 100-балльной шкале. </w:t>
      </w:r>
      <w:r w:rsidRPr="00E74662">
        <w:rPr>
          <w:sz w:val="28"/>
          <w:szCs w:val="28"/>
        </w:rPr>
        <w:t>Исполнение сольной программы демонстрирует творческие способности абитуриента, удостоверяющие его профессиональную пригодность к обучению</w:t>
      </w:r>
      <w:r>
        <w:rPr>
          <w:sz w:val="28"/>
          <w:szCs w:val="28"/>
        </w:rPr>
        <w:t>.</w:t>
      </w:r>
    </w:p>
    <w:p w:rsidR="007B3456" w:rsidRPr="009663BE" w:rsidRDefault="007B3456" w:rsidP="007B3456">
      <w:pPr>
        <w:ind w:firstLine="708"/>
        <w:jc w:val="both"/>
        <w:rPr>
          <w:sz w:val="28"/>
          <w:szCs w:val="28"/>
        </w:rPr>
      </w:pPr>
      <w:r w:rsidRPr="009663BE">
        <w:rPr>
          <w:sz w:val="28"/>
          <w:szCs w:val="28"/>
        </w:rPr>
        <w:t xml:space="preserve">Абитуриент должен исполнить подготовленную программу, по степени сложности соответствующую </w:t>
      </w:r>
      <w:r>
        <w:rPr>
          <w:sz w:val="28"/>
          <w:szCs w:val="28"/>
        </w:rPr>
        <w:t xml:space="preserve">уровню </w:t>
      </w:r>
      <w:r w:rsidRPr="009663BE">
        <w:rPr>
          <w:sz w:val="28"/>
          <w:szCs w:val="28"/>
        </w:rPr>
        <w:t>выпускной программ</w:t>
      </w:r>
      <w:r>
        <w:rPr>
          <w:sz w:val="28"/>
          <w:szCs w:val="28"/>
        </w:rPr>
        <w:t>ы</w:t>
      </w:r>
      <w:r w:rsidRPr="009663BE">
        <w:rPr>
          <w:sz w:val="28"/>
          <w:szCs w:val="28"/>
        </w:rPr>
        <w:t xml:space="preserve"> средне</w:t>
      </w:r>
      <w:r>
        <w:rPr>
          <w:sz w:val="28"/>
          <w:szCs w:val="28"/>
        </w:rPr>
        <w:t xml:space="preserve">го профессионального </w:t>
      </w:r>
      <w:r w:rsidRPr="009663BE">
        <w:rPr>
          <w:sz w:val="28"/>
          <w:szCs w:val="28"/>
        </w:rPr>
        <w:t>музыкально</w:t>
      </w:r>
      <w:r>
        <w:rPr>
          <w:sz w:val="28"/>
          <w:szCs w:val="28"/>
        </w:rPr>
        <w:t>го</w:t>
      </w:r>
      <w:r w:rsidRPr="009663BE">
        <w:rPr>
          <w:sz w:val="28"/>
          <w:szCs w:val="28"/>
        </w:rPr>
        <w:t xml:space="preserve"> </w:t>
      </w:r>
      <w:r>
        <w:rPr>
          <w:sz w:val="28"/>
          <w:szCs w:val="28"/>
        </w:rPr>
        <w:t>учреждения</w:t>
      </w:r>
      <w:r w:rsidRPr="009663BE">
        <w:rPr>
          <w:sz w:val="28"/>
          <w:szCs w:val="28"/>
        </w:rPr>
        <w:t>:</w:t>
      </w:r>
    </w:p>
    <w:p w:rsidR="007B3456" w:rsidRPr="009663BE" w:rsidRDefault="007B3456" w:rsidP="00ED18A7">
      <w:pPr>
        <w:numPr>
          <w:ilvl w:val="0"/>
          <w:numId w:val="54"/>
        </w:numPr>
        <w:ind w:left="1134" w:hanging="425"/>
        <w:jc w:val="both"/>
        <w:rPr>
          <w:sz w:val="28"/>
          <w:szCs w:val="28"/>
        </w:rPr>
      </w:pPr>
      <w:r w:rsidRPr="009663BE">
        <w:rPr>
          <w:sz w:val="28"/>
          <w:szCs w:val="28"/>
        </w:rPr>
        <w:t>одно полифоническое произведение (оригинальная прелюдия и фуга, желательно из «Хорошо темперированного клавира» И.</w:t>
      </w:r>
      <w:r>
        <w:rPr>
          <w:sz w:val="28"/>
          <w:szCs w:val="28"/>
        </w:rPr>
        <w:t> </w:t>
      </w:r>
      <w:r w:rsidRPr="009663BE">
        <w:rPr>
          <w:sz w:val="28"/>
          <w:szCs w:val="28"/>
        </w:rPr>
        <w:t>С.</w:t>
      </w:r>
      <w:r>
        <w:rPr>
          <w:sz w:val="28"/>
          <w:szCs w:val="28"/>
        </w:rPr>
        <w:t> </w:t>
      </w:r>
      <w:r w:rsidRPr="009663BE">
        <w:rPr>
          <w:sz w:val="28"/>
          <w:szCs w:val="28"/>
        </w:rPr>
        <w:t>Баха);</w:t>
      </w:r>
    </w:p>
    <w:p w:rsidR="007B3456" w:rsidRPr="009663BE" w:rsidRDefault="007B3456" w:rsidP="007B3456">
      <w:pPr>
        <w:numPr>
          <w:ilvl w:val="0"/>
          <w:numId w:val="1"/>
        </w:numPr>
        <w:jc w:val="both"/>
        <w:rPr>
          <w:sz w:val="28"/>
          <w:szCs w:val="28"/>
        </w:rPr>
      </w:pPr>
      <w:r w:rsidRPr="009663BE">
        <w:rPr>
          <w:sz w:val="28"/>
          <w:szCs w:val="28"/>
        </w:rPr>
        <w:t>первую или вторую и последующие части сонаты или концерта классического стиля;</w:t>
      </w:r>
    </w:p>
    <w:p w:rsidR="007B3456" w:rsidRPr="009663BE" w:rsidRDefault="007B3456" w:rsidP="007B3456">
      <w:pPr>
        <w:numPr>
          <w:ilvl w:val="0"/>
          <w:numId w:val="1"/>
        </w:numPr>
        <w:jc w:val="both"/>
        <w:rPr>
          <w:sz w:val="28"/>
          <w:szCs w:val="28"/>
        </w:rPr>
      </w:pPr>
      <w:r w:rsidRPr="009663BE">
        <w:rPr>
          <w:sz w:val="28"/>
          <w:szCs w:val="28"/>
        </w:rPr>
        <w:t xml:space="preserve">одно произведение свободной формы, </w:t>
      </w:r>
      <w:r>
        <w:rPr>
          <w:sz w:val="28"/>
          <w:szCs w:val="28"/>
        </w:rPr>
        <w:t>например</w:t>
      </w:r>
      <w:r w:rsidRPr="009663BE">
        <w:rPr>
          <w:sz w:val="28"/>
          <w:szCs w:val="28"/>
        </w:rPr>
        <w:t>: Ф. Шопен</w:t>
      </w:r>
      <w:r w:rsidRPr="009663BE">
        <w:rPr>
          <w:sz w:val="28"/>
          <w:szCs w:val="28"/>
          <w:lang w:val="uk-UA"/>
        </w:rPr>
        <w:t>.</w:t>
      </w:r>
      <w:r>
        <w:rPr>
          <w:sz w:val="28"/>
          <w:szCs w:val="28"/>
        </w:rPr>
        <w:t xml:space="preserve"> </w:t>
      </w:r>
      <w:r w:rsidRPr="009663BE">
        <w:rPr>
          <w:sz w:val="28"/>
          <w:szCs w:val="28"/>
        </w:rPr>
        <w:t>«Баллада», Ф.Лист</w:t>
      </w:r>
      <w:r w:rsidRPr="009663BE">
        <w:rPr>
          <w:sz w:val="28"/>
          <w:szCs w:val="28"/>
          <w:lang w:val="uk-UA"/>
        </w:rPr>
        <w:t>.</w:t>
      </w:r>
      <w:r w:rsidRPr="009663BE">
        <w:rPr>
          <w:sz w:val="28"/>
          <w:szCs w:val="28"/>
        </w:rPr>
        <w:t xml:space="preserve"> «Рапсодия», П. Чайковский</w:t>
      </w:r>
      <w:r w:rsidRPr="009663BE">
        <w:rPr>
          <w:sz w:val="28"/>
          <w:szCs w:val="28"/>
          <w:lang w:val="uk-UA"/>
        </w:rPr>
        <w:t>.</w:t>
      </w:r>
      <w:r w:rsidRPr="009663BE">
        <w:rPr>
          <w:sz w:val="28"/>
          <w:szCs w:val="28"/>
        </w:rPr>
        <w:t xml:space="preserve"> «Думка» и др.;</w:t>
      </w:r>
    </w:p>
    <w:p w:rsidR="007B3456" w:rsidRDefault="007B3456" w:rsidP="007B3456">
      <w:pPr>
        <w:numPr>
          <w:ilvl w:val="0"/>
          <w:numId w:val="1"/>
        </w:numPr>
        <w:jc w:val="both"/>
        <w:rPr>
          <w:sz w:val="28"/>
          <w:szCs w:val="28"/>
        </w:rPr>
      </w:pPr>
      <w:r w:rsidRPr="009663BE">
        <w:rPr>
          <w:sz w:val="28"/>
          <w:szCs w:val="28"/>
        </w:rPr>
        <w:t xml:space="preserve"> этюд.</w:t>
      </w:r>
    </w:p>
    <w:p w:rsidR="007B3456" w:rsidRPr="004239AA" w:rsidRDefault="007B3456" w:rsidP="007B3456">
      <w:pPr>
        <w:jc w:val="both"/>
        <w:rPr>
          <w:i/>
          <w:sz w:val="28"/>
          <w:szCs w:val="28"/>
        </w:rPr>
      </w:pPr>
      <w:r w:rsidRPr="00D64C25">
        <w:rPr>
          <w:i/>
          <w:sz w:val="28"/>
          <w:szCs w:val="28"/>
        </w:rPr>
        <w:t>Экзаменационная комиссия имеет право выбора и (или) ограничения исполняемых произведений, а также сокращения и (или) остановки исполняемого произведения при выявлении творческих способностей абитуриента.</w:t>
      </w:r>
    </w:p>
    <w:p w:rsidR="007B3456" w:rsidRPr="00E45593" w:rsidRDefault="007B3456" w:rsidP="007B3456">
      <w:pPr>
        <w:pStyle w:val="afb"/>
        <w:pBdr>
          <w:bottom w:val="none" w:sz="0" w:space="0" w:color="auto"/>
        </w:pBdr>
        <w:spacing w:after="0"/>
        <w:jc w:val="both"/>
        <w:rPr>
          <w:b/>
          <w:i/>
          <w:color w:val="000000"/>
          <w:sz w:val="28"/>
          <w:szCs w:val="28"/>
        </w:rPr>
      </w:pPr>
      <w:r w:rsidRPr="00E45593">
        <w:rPr>
          <w:b/>
          <w:i/>
          <w:color w:val="000000"/>
          <w:sz w:val="28"/>
          <w:szCs w:val="28"/>
        </w:rPr>
        <w:t>Критериями оценивания исполнения сольной программы являются:</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1</w:t>
      </w:r>
      <w:r w:rsidRPr="0096019E">
        <w:rPr>
          <w:color w:val="000000"/>
          <w:sz w:val="28"/>
          <w:szCs w:val="28"/>
        </w:rPr>
        <w:t>.</w:t>
      </w:r>
      <w:r w:rsidRPr="0096019E">
        <w:rPr>
          <w:color w:val="000000"/>
          <w:sz w:val="28"/>
          <w:szCs w:val="28"/>
        </w:rPr>
        <w:tab/>
        <w:t>Уровень сложности программы.</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2</w:t>
      </w:r>
      <w:r w:rsidRPr="0096019E">
        <w:rPr>
          <w:color w:val="000000"/>
          <w:sz w:val="28"/>
          <w:szCs w:val="28"/>
        </w:rPr>
        <w:t>.</w:t>
      </w:r>
      <w:r w:rsidRPr="0096019E">
        <w:rPr>
          <w:color w:val="000000"/>
          <w:sz w:val="28"/>
          <w:szCs w:val="28"/>
        </w:rPr>
        <w:tab/>
        <w:t>Точность воспроизведения музыкального текста.</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3</w:t>
      </w:r>
      <w:r w:rsidRPr="0096019E">
        <w:rPr>
          <w:color w:val="000000"/>
          <w:sz w:val="28"/>
          <w:szCs w:val="28"/>
        </w:rPr>
        <w:t>.</w:t>
      </w:r>
      <w:r w:rsidRPr="0096019E">
        <w:rPr>
          <w:color w:val="000000"/>
          <w:sz w:val="28"/>
          <w:szCs w:val="28"/>
        </w:rPr>
        <w:tab/>
        <w:t>Уровень технической подготовки.</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4</w:t>
      </w:r>
      <w:r w:rsidRPr="0096019E">
        <w:rPr>
          <w:color w:val="000000"/>
          <w:sz w:val="28"/>
          <w:szCs w:val="28"/>
        </w:rPr>
        <w:t>.</w:t>
      </w:r>
      <w:r w:rsidRPr="0096019E">
        <w:rPr>
          <w:color w:val="000000"/>
          <w:sz w:val="28"/>
          <w:szCs w:val="28"/>
        </w:rPr>
        <w:tab/>
        <w:t>Убедительность интерпретации.</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5</w:t>
      </w:r>
      <w:r w:rsidRPr="0096019E">
        <w:rPr>
          <w:color w:val="000000"/>
          <w:sz w:val="28"/>
          <w:szCs w:val="28"/>
        </w:rPr>
        <w:t>.</w:t>
      </w:r>
      <w:r w:rsidRPr="0096019E">
        <w:rPr>
          <w:color w:val="000000"/>
          <w:sz w:val="28"/>
          <w:szCs w:val="28"/>
        </w:rPr>
        <w:tab/>
        <w:t>Артистизм.</w:t>
      </w:r>
    </w:p>
    <w:p w:rsidR="007B3456" w:rsidRPr="00E45593" w:rsidRDefault="007B3456" w:rsidP="007B3456">
      <w:pPr>
        <w:pStyle w:val="afb"/>
        <w:pBdr>
          <w:bottom w:val="none" w:sz="0" w:space="0" w:color="auto"/>
        </w:pBdr>
        <w:spacing w:after="0"/>
        <w:jc w:val="both"/>
        <w:rPr>
          <w:b/>
          <w:i/>
          <w:color w:val="000000"/>
          <w:sz w:val="28"/>
          <w:szCs w:val="28"/>
        </w:rPr>
      </w:pPr>
      <w:r w:rsidRPr="00E45593">
        <w:rPr>
          <w:b/>
          <w:i/>
          <w:color w:val="000000"/>
          <w:sz w:val="28"/>
          <w:szCs w:val="28"/>
        </w:rPr>
        <w:t xml:space="preserve">Уровень </w:t>
      </w:r>
      <w:r>
        <w:rPr>
          <w:b/>
          <w:i/>
          <w:color w:val="000000"/>
          <w:sz w:val="28"/>
          <w:szCs w:val="28"/>
        </w:rPr>
        <w:t>90-100 баллов</w:t>
      </w:r>
      <w:r w:rsidRPr="00E45593">
        <w:rPr>
          <w:b/>
          <w:i/>
          <w:color w:val="000000"/>
          <w:sz w:val="28"/>
          <w:szCs w:val="28"/>
        </w:rPr>
        <w:t>:</w:t>
      </w:r>
    </w:p>
    <w:p w:rsidR="007B3456" w:rsidRPr="0096019E" w:rsidRDefault="007B3456" w:rsidP="007B3456">
      <w:pPr>
        <w:pStyle w:val="afb"/>
        <w:pBdr>
          <w:bottom w:val="none" w:sz="0" w:space="0" w:color="auto"/>
        </w:pBdr>
        <w:spacing w:after="0"/>
        <w:ind w:firstLine="426"/>
        <w:jc w:val="both"/>
        <w:rPr>
          <w:b/>
          <w:color w:val="000000"/>
          <w:sz w:val="28"/>
          <w:szCs w:val="28"/>
        </w:rPr>
      </w:pPr>
      <w:r>
        <w:rPr>
          <w:color w:val="000000"/>
          <w:sz w:val="28"/>
          <w:szCs w:val="28"/>
        </w:rPr>
        <w:t xml:space="preserve">Абитуриент исполнил </w:t>
      </w:r>
      <w:r w:rsidRPr="0096019E">
        <w:rPr>
          <w:color w:val="000000"/>
          <w:sz w:val="28"/>
          <w:szCs w:val="28"/>
        </w:rPr>
        <w:t>программ</w:t>
      </w:r>
      <w:r>
        <w:rPr>
          <w:color w:val="000000"/>
          <w:sz w:val="28"/>
          <w:szCs w:val="28"/>
        </w:rPr>
        <w:t>у высокого уровня</w:t>
      </w:r>
      <w:r w:rsidRPr="0096019E">
        <w:rPr>
          <w:color w:val="000000"/>
          <w:sz w:val="28"/>
          <w:szCs w:val="28"/>
        </w:rPr>
        <w:t xml:space="preserve"> сложности</w:t>
      </w:r>
      <w:r>
        <w:rPr>
          <w:color w:val="000000"/>
          <w:sz w:val="28"/>
          <w:szCs w:val="28"/>
        </w:rPr>
        <w:t xml:space="preserve"> без текстовых ошибок; </w:t>
      </w:r>
      <w:r w:rsidRPr="00510BF3">
        <w:rPr>
          <w:color w:val="000000"/>
          <w:sz w:val="28"/>
          <w:szCs w:val="28"/>
        </w:rPr>
        <w:t>продемонстрировал</w:t>
      </w:r>
      <w:r>
        <w:rPr>
          <w:b/>
          <w:color w:val="000000"/>
          <w:sz w:val="28"/>
          <w:szCs w:val="28"/>
        </w:rPr>
        <w:t xml:space="preserve"> </w:t>
      </w:r>
      <w:r>
        <w:rPr>
          <w:color w:val="000000"/>
          <w:sz w:val="28"/>
          <w:szCs w:val="28"/>
        </w:rPr>
        <w:t xml:space="preserve">виртуозное владение </w:t>
      </w:r>
      <w:r w:rsidRPr="0096019E">
        <w:rPr>
          <w:color w:val="000000"/>
          <w:sz w:val="28"/>
          <w:szCs w:val="28"/>
        </w:rPr>
        <w:t xml:space="preserve">разными видами </w:t>
      </w:r>
      <w:r w:rsidRPr="0096019E">
        <w:rPr>
          <w:color w:val="000000"/>
          <w:sz w:val="28"/>
          <w:szCs w:val="28"/>
        </w:rPr>
        <w:lastRenderedPageBreak/>
        <w:t>исполнительской техники</w:t>
      </w:r>
      <w:r>
        <w:rPr>
          <w:color w:val="000000"/>
          <w:sz w:val="28"/>
          <w:szCs w:val="28"/>
        </w:rPr>
        <w:t>; и</w:t>
      </w:r>
      <w:r w:rsidRPr="0096019E">
        <w:rPr>
          <w:color w:val="000000"/>
          <w:sz w:val="28"/>
          <w:szCs w:val="28"/>
        </w:rPr>
        <w:t xml:space="preserve">нтерпретация </w:t>
      </w:r>
      <w:r>
        <w:rPr>
          <w:color w:val="000000"/>
          <w:sz w:val="28"/>
          <w:szCs w:val="28"/>
        </w:rPr>
        <w:t xml:space="preserve">исполняемых сочинений выявила </w:t>
      </w:r>
      <w:r w:rsidRPr="0096019E">
        <w:rPr>
          <w:color w:val="000000"/>
          <w:sz w:val="28"/>
          <w:szCs w:val="28"/>
        </w:rPr>
        <w:t>творческую индивидуальность абитуриента</w:t>
      </w:r>
      <w:r>
        <w:rPr>
          <w:color w:val="000000"/>
          <w:sz w:val="28"/>
          <w:szCs w:val="28"/>
        </w:rPr>
        <w:t xml:space="preserve">, </w:t>
      </w:r>
      <w:r w:rsidRPr="0096019E">
        <w:rPr>
          <w:color w:val="000000"/>
          <w:sz w:val="28"/>
          <w:szCs w:val="28"/>
        </w:rPr>
        <w:t>яркий и органич</w:t>
      </w:r>
      <w:r>
        <w:rPr>
          <w:color w:val="000000"/>
          <w:sz w:val="28"/>
          <w:szCs w:val="28"/>
        </w:rPr>
        <w:t>ный</w:t>
      </w:r>
      <w:r w:rsidRPr="0096019E">
        <w:rPr>
          <w:color w:val="000000"/>
          <w:sz w:val="28"/>
          <w:szCs w:val="28"/>
        </w:rPr>
        <w:t xml:space="preserve"> артистизм.</w:t>
      </w:r>
    </w:p>
    <w:p w:rsidR="007B3456" w:rsidRPr="00E45593" w:rsidRDefault="007B3456" w:rsidP="007B3456">
      <w:pPr>
        <w:pStyle w:val="afb"/>
        <w:pBdr>
          <w:bottom w:val="none" w:sz="0" w:space="0" w:color="auto"/>
        </w:pBdr>
        <w:spacing w:after="0"/>
        <w:jc w:val="both"/>
        <w:rPr>
          <w:b/>
          <w:i/>
          <w:color w:val="000000"/>
          <w:sz w:val="28"/>
          <w:szCs w:val="28"/>
        </w:rPr>
      </w:pPr>
      <w:r>
        <w:rPr>
          <w:b/>
          <w:i/>
          <w:color w:val="000000"/>
          <w:sz w:val="28"/>
          <w:szCs w:val="28"/>
        </w:rPr>
        <w:t>Уровень 80-89 баллов</w:t>
      </w:r>
      <w:r w:rsidRPr="00E45593">
        <w:rPr>
          <w:b/>
          <w:i/>
          <w:color w:val="000000"/>
          <w:sz w:val="28"/>
          <w:szCs w:val="28"/>
        </w:rPr>
        <w:t>:</w:t>
      </w:r>
    </w:p>
    <w:p w:rsidR="007B3456" w:rsidRPr="007529FB" w:rsidRDefault="007B3456" w:rsidP="007B3456">
      <w:pPr>
        <w:pStyle w:val="afb"/>
        <w:pBdr>
          <w:bottom w:val="none" w:sz="0" w:space="0" w:color="auto"/>
        </w:pBdr>
        <w:spacing w:after="0"/>
        <w:ind w:firstLine="426"/>
        <w:jc w:val="both"/>
        <w:rPr>
          <w:color w:val="000000"/>
          <w:sz w:val="28"/>
          <w:szCs w:val="28"/>
        </w:rPr>
      </w:pPr>
      <w:r>
        <w:rPr>
          <w:color w:val="000000"/>
          <w:sz w:val="28"/>
          <w:szCs w:val="28"/>
        </w:rPr>
        <w:t>Абитуриент исполнил программу, соответствующую требованиям творческого конкурса, с незначительными текстовыми погрешностями;</w:t>
      </w:r>
      <w:r w:rsidRPr="00510BF3">
        <w:rPr>
          <w:color w:val="000000"/>
          <w:sz w:val="28"/>
          <w:szCs w:val="28"/>
        </w:rPr>
        <w:t xml:space="preserve"> продемонстрировал</w:t>
      </w:r>
      <w:r>
        <w:rPr>
          <w:b/>
          <w:color w:val="000000"/>
          <w:sz w:val="28"/>
          <w:szCs w:val="28"/>
        </w:rPr>
        <w:t xml:space="preserve"> </w:t>
      </w:r>
      <w:r>
        <w:rPr>
          <w:color w:val="000000"/>
          <w:sz w:val="28"/>
          <w:szCs w:val="28"/>
        </w:rPr>
        <w:t xml:space="preserve">владение </w:t>
      </w:r>
      <w:r w:rsidRPr="0096019E">
        <w:rPr>
          <w:color w:val="000000"/>
          <w:sz w:val="28"/>
          <w:szCs w:val="28"/>
        </w:rPr>
        <w:t>разными видами исполнительской техники</w:t>
      </w:r>
      <w:r>
        <w:rPr>
          <w:color w:val="000000"/>
          <w:sz w:val="28"/>
          <w:szCs w:val="28"/>
        </w:rPr>
        <w:t>; и</w:t>
      </w:r>
      <w:r w:rsidRPr="0096019E">
        <w:rPr>
          <w:color w:val="000000"/>
          <w:sz w:val="28"/>
          <w:szCs w:val="28"/>
        </w:rPr>
        <w:t xml:space="preserve">нтерпретация </w:t>
      </w:r>
      <w:r>
        <w:rPr>
          <w:color w:val="000000"/>
          <w:sz w:val="28"/>
          <w:szCs w:val="28"/>
        </w:rPr>
        <w:t xml:space="preserve">исполняемых сочинений прозвучала убедительно; слабо проявились индивидуальность, </w:t>
      </w:r>
      <w:r w:rsidRPr="0096019E">
        <w:rPr>
          <w:color w:val="000000"/>
          <w:sz w:val="28"/>
          <w:szCs w:val="28"/>
        </w:rPr>
        <w:t>артистизм</w:t>
      </w:r>
      <w:r>
        <w:rPr>
          <w:color w:val="000000"/>
          <w:sz w:val="28"/>
          <w:szCs w:val="28"/>
        </w:rPr>
        <w:t xml:space="preserve"> абитуриента</w:t>
      </w:r>
      <w:r w:rsidRPr="007529FB">
        <w:rPr>
          <w:color w:val="000000"/>
          <w:sz w:val="28"/>
          <w:szCs w:val="28"/>
        </w:rPr>
        <w:t>.</w:t>
      </w:r>
    </w:p>
    <w:p w:rsidR="007B3456" w:rsidRPr="00E636C7" w:rsidRDefault="007B3456" w:rsidP="007B3456">
      <w:pPr>
        <w:pStyle w:val="afb"/>
        <w:pBdr>
          <w:bottom w:val="none" w:sz="0" w:space="0" w:color="auto"/>
        </w:pBdr>
        <w:spacing w:after="0"/>
        <w:jc w:val="both"/>
        <w:rPr>
          <w:b/>
          <w:i/>
          <w:color w:val="000000"/>
          <w:sz w:val="28"/>
          <w:szCs w:val="28"/>
        </w:rPr>
      </w:pPr>
      <w:r w:rsidRPr="00E636C7">
        <w:rPr>
          <w:b/>
          <w:i/>
          <w:color w:val="000000"/>
          <w:sz w:val="28"/>
          <w:szCs w:val="28"/>
        </w:rPr>
        <w:t xml:space="preserve">Уровень </w:t>
      </w:r>
      <w:r>
        <w:rPr>
          <w:b/>
          <w:i/>
          <w:color w:val="000000"/>
          <w:sz w:val="28"/>
          <w:szCs w:val="28"/>
        </w:rPr>
        <w:t>60-79 баллов</w:t>
      </w:r>
      <w:r w:rsidRPr="00E636C7">
        <w:rPr>
          <w:b/>
          <w:i/>
          <w:color w:val="000000"/>
          <w:sz w:val="28"/>
          <w:szCs w:val="28"/>
        </w:rPr>
        <w:t>:</w:t>
      </w:r>
    </w:p>
    <w:p w:rsidR="007B3456" w:rsidRPr="0096019E" w:rsidRDefault="007B3456" w:rsidP="007B3456">
      <w:pPr>
        <w:pStyle w:val="afb"/>
        <w:pBdr>
          <w:bottom w:val="none" w:sz="0" w:space="0" w:color="auto"/>
        </w:pBdr>
        <w:spacing w:after="0"/>
        <w:ind w:firstLine="426"/>
        <w:jc w:val="both"/>
        <w:rPr>
          <w:b/>
          <w:color w:val="000000"/>
          <w:sz w:val="28"/>
          <w:szCs w:val="28"/>
        </w:rPr>
      </w:pPr>
      <w:r>
        <w:rPr>
          <w:color w:val="000000"/>
          <w:sz w:val="28"/>
          <w:szCs w:val="28"/>
        </w:rPr>
        <w:t>Абитуриент исполнил программу достаточного уровня сложности, с текстовыми погрешностями;</w:t>
      </w:r>
      <w:r w:rsidRPr="00510BF3">
        <w:rPr>
          <w:color w:val="000000"/>
          <w:sz w:val="28"/>
          <w:szCs w:val="28"/>
        </w:rPr>
        <w:t xml:space="preserve"> </w:t>
      </w:r>
      <w:r>
        <w:rPr>
          <w:color w:val="000000"/>
          <w:sz w:val="28"/>
          <w:szCs w:val="28"/>
        </w:rPr>
        <w:t>н</w:t>
      </w:r>
      <w:r w:rsidRPr="0096019E">
        <w:rPr>
          <w:color w:val="000000"/>
          <w:sz w:val="28"/>
          <w:szCs w:val="28"/>
        </w:rPr>
        <w:t>екоторые виды исполнительской техники не</w:t>
      </w:r>
      <w:r>
        <w:rPr>
          <w:color w:val="000000"/>
          <w:sz w:val="28"/>
          <w:szCs w:val="28"/>
        </w:rPr>
        <w:t xml:space="preserve">достаточно </w:t>
      </w:r>
      <w:r w:rsidRPr="0096019E">
        <w:rPr>
          <w:color w:val="000000"/>
          <w:sz w:val="28"/>
          <w:szCs w:val="28"/>
        </w:rPr>
        <w:t>развиты</w:t>
      </w:r>
      <w:r>
        <w:rPr>
          <w:color w:val="000000"/>
          <w:sz w:val="28"/>
          <w:szCs w:val="28"/>
        </w:rPr>
        <w:t>; и</w:t>
      </w:r>
      <w:r w:rsidRPr="0096019E">
        <w:rPr>
          <w:color w:val="000000"/>
          <w:sz w:val="28"/>
          <w:szCs w:val="28"/>
        </w:rPr>
        <w:t xml:space="preserve">нтерпретация </w:t>
      </w:r>
      <w:r>
        <w:rPr>
          <w:color w:val="000000"/>
          <w:sz w:val="28"/>
          <w:szCs w:val="28"/>
        </w:rPr>
        <w:t xml:space="preserve">сочинений </w:t>
      </w:r>
      <w:r w:rsidRPr="0096019E">
        <w:rPr>
          <w:color w:val="000000"/>
          <w:sz w:val="28"/>
          <w:szCs w:val="28"/>
        </w:rPr>
        <w:t>находится в рамках общ</w:t>
      </w:r>
      <w:r>
        <w:rPr>
          <w:color w:val="000000"/>
          <w:sz w:val="28"/>
          <w:szCs w:val="28"/>
        </w:rPr>
        <w:t>их представлений о произведении; отсутствует творческая индивидуальность, не сформирован а</w:t>
      </w:r>
      <w:r w:rsidRPr="0096019E">
        <w:rPr>
          <w:color w:val="000000"/>
          <w:sz w:val="28"/>
          <w:szCs w:val="28"/>
        </w:rPr>
        <w:t>ртистизм</w:t>
      </w:r>
      <w:r>
        <w:rPr>
          <w:color w:val="000000"/>
          <w:sz w:val="28"/>
          <w:szCs w:val="28"/>
        </w:rPr>
        <w:t>.</w:t>
      </w:r>
      <w:r w:rsidRPr="0096019E">
        <w:rPr>
          <w:color w:val="000000"/>
          <w:sz w:val="28"/>
          <w:szCs w:val="28"/>
        </w:rPr>
        <w:t xml:space="preserve"> </w:t>
      </w:r>
    </w:p>
    <w:p w:rsidR="007B3456" w:rsidRPr="00043FBA" w:rsidRDefault="007B3456" w:rsidP="007B3456">
      <w:pPr>
        <w:pStyle w:val="afb"/>
        <w:pBdr>
          <w:bottom w:val="none" w:sz="0" w:space="0" w:color="auto"/>
        </w:pBdr>
        <w:spacing w:after="0"/>
        <w:jc w:val="both"/>
        <w:rPr>
          <w:b/>
          <w:i/>
          <w:color w:val="000000"/>
          <w:sz w:val="28"/>
          <w:szCs w:val="28"/>
        </w:rPr>
      </w:pPr>
      <w:r w:rsidRPr="00043FBA">
        <w:rPr>
          <w:b/>
          <w:i/>
          <w:color w:val="000000"/>
          <w:sz w:val="28"/>
          <w:szCs w:val="28"/>
        </w:rPr>
        <w:t>Уров</w:t>
      </w:r>
      <w:r>
        <w:rPr>
          <w:b/>
          <w:i/>
          <w:color w:val="000000"/>
          <w:sz w:val="28"/>
          <w:szCs w:val="28"/>
        </w:rPr>
        <w:t>ень 1-59 баллов</w:t>
      </w:r>
      <w:r w:rsidRPr="00043FBA">
        <w:rPr>
          <w:b/>
          <w:i/>
          <w:color w:val="000000"/>
          <w:sz w:val="28"/>
          <w:szCs w:val="28"/>
        </w:rPr>
        <w:t>:</w:t>
      </w:r>
    </w:p>
    <w:p w:rsidR="007B3456" w:rsidRPr="0096019E" w:rsidRDefault="007B3456" w:rsidP="007B3456">
      <w:pPr>
        <w:pStyle w:val="afb"/>
        <w:pBdr>
          <w:bottom w:val="none" w:sz="0" w:space="0" w:color="auto"/>
        </w:pBdr>
        <w:spacing w:after="0"/>
        <w:ind w:firstLine="426"/>
        <w:jc w:val="both"/>
        <w:rPr>
          <w:b/>
          <w:color w:val="000000"/>
          <w:sz w:val="28"/>
          <w:szCs w:val="28"/>
        </w:rPr>
      </w:pPr>
      <w:r>
        <w:rPr>
          <w:color w:val="000000"/>
          <w:sz w:val="28"/>
          <w:szCs w:val="28"/>
        </w:rPr>
        <w:t>Абитуриент исполнил программу низкого уровня сложности, со значительными текстовыми погрешностями;</w:t>
      </w:r>
      <w:r w:rsidRPr="00510BF3">
        <w:rPr>
          <w:color w:val="000000"/>
          <w:sz w:val="28"/>
          <w:szCs w:val="28"/>
        </w:rPr>
        <w:t xml:space="preserve"> </w:t>
      </w:r>
      <w:r>
        <w:rPr>
          <w:color w:val="000000"/>
          <w:sz w:val="28"/>
          <w:szCs w:val="28"/>
        </w:rPr>
        <w:t>большинство видов</w:t>
      </w:r>
      <w:r w:rsidRPr="0096019E">
        <w:rPr>
          <w:color w:val="000000"/>
          <w:sz w:val="28"/>
          <w:szCs w:val="28"/>
        </w:rPr>
        <w:t xml:space="preserve"> исполнительской техники не</w:t>
      </w:r>
      <w:r>
        <w:rPr>
          <w:color w:val="000000"/>
          <w:sz w:val="28"/>
          <w:szCs w:val="28"/>
        </w:rPr>
        <w:t xml:space="preserve">достаточно </w:t>
      </w:r>
      <w:r w:rsidRPr="0096019E">
        <w:rPr>
          <w:color w:val="000000"/>
          <w:sz w:val="28"/>
          <w:szCs w:val="28"/>
        </w:rPr>
        <w:t>развиты</w:t>
      </w:r>
      <w:r>
        <w:rPr>
          <w:color w:val="000000"/>
          <w:sz w:val="28"/>
          <w:szCs w:val="28"/>
        </w:rPr>
        <w:t xml:space="preserve">; отсутствует </w:t>
      </w:r>
      <w:proofErr w:type="spellStart"/>
      <w:r>
        <w:rPr>
          <w:color w:val="000000"/>
          <w:sz w:val="28"/>
          <w:szCs w:val="28"/>
        </w:rPr>
        <w:t>интерпретаторское</w:t>
      </w:r>
      <w:proofErr w:type="spellEnd"/>
      <w:r w:rsidRPr="0096019E">
        <w:rPr>
          <w:color w:val="000000"/>
          <w:sz w:val="28"/>
          <w:szCs w:val="28"/>
        </w:rPr>
        <w:t xml:space="preserve"> мышлени</w:t>
      </w:r>
      <w:r>
        <w:rPr>
          <w:color w:val="000000"/>
          <w:sz w:val="28"/>
          <w:szCs w:val="28"/>
        </w:rPr>
        <w:t>е, артистизм.</w:t>
      </w:r>
    </w:p>
    <w:p w:rsidR="007B3456" w:rsidRPr="009663BE" w:rsidRDefault="007B3456" w:rsidP="007B3456">
      <w:pPr>
        <w:ind w:left="1068"/>
        <w:jc w:val="both"/>
        <w:rPr>
          <w:sz w:val="28"/>
          <w:szCs w:val="28"/>
        </w:rPr>
      </w:pPr>
    </w:p>
    <w:p w:rsidR="007B3456" w:rsidRDefault="007B3456" w:rsidP="007B3456">
      <w:pPr>
        <w:jc w:val="center"/>
        <w:rPr>
          <w:b/>
          <w:sz w:val="28"/>
          <w:szCs w:val="28"/>
        </w:rPr>
      </w:pPr>
      <w:r>
        <w:rPr>
          <w:b/>
          <w:sz w:val="28"/>
          <w:szCs w:val="28"/>
        </w:rPr>
        <w:t>Музыкально-теоретическая подготовка.</w:t>
      </w:r>
    </w:p>
    <w:p w:rsidR="007B3456" w:rsidRPr="000C32C5" w:rsidRDefault="007B3456" w:rsidP="007B3456">
      <w:pPr>
        <w:ind w:firstLine="708"/>
        <w:jc w:val="both"/>
        <w:rPr>
          <w:i/>
          <w:sz w:val="28"/>
          <w:szCs w:val="28"/>
        </w:rPr>
      </w:pPr>
      <w:r w:rsidRPr="00BD41B3">
        <w:rPr>
          <w:sz w:val="28"/>
          <w:szCs w:val="28"/>
        </w:rPr>
        <w:t>П</w:t>
      </w:r>
      <w:r w:rsidRPr="000C32C5">
        <w:rPr>
          <w:sz w:val="28"/>
          <w:szCs w:val="28"/>
          <w:shd w:val="clear" w:color="auto" w:fill="FFFFFF"/>
        </w:rPr>
        <w:t xml:space="preserve">роводится в форме собеседования (устно) по гармонии в объеме курса </w:t>
      </w:r>
      <w:r>
        <w:rPr>
          <w:sz w:val="28"/>
          <w:szCs w:val="28"/>
          <w:shd w:val="clear" w:color="auto" w:fill="FFFFFF"/>
        </w:rPr>
        <w:t xml:space="preserve">среднего профессионального </w:t>
      </w:r>
      <w:r w:rsidRPr="000C32C5">
        <w:rPr>
          <w:sz w:val="28"/>
          <w:szCs w:val="28"/>
          <w:shd w:val="clear" w:color="auto" w:fill="FFFFFF"/>
        </w:rPr>
        <w:t>музыкального уч</w:t>
      </w:r>
      <w:r>
        <w:rPr>
          <w:sz w:val="28"/>
          <w:szCs w:val="28"/>
          <w:shd w:val="clear" w:color="auto" w:fill="FFFFFF"/>
        </w:rPr>
        <w:t>реждения</w:t>
      </w:r>
      <w:r w:rsidRPr="000C32C5">
        <w:rPr>
          <w:sz w:val="28"/>
          <w:szCs w:val="28"/>
          <w:shd w:val="clear" w:color="auto" w:fill="FFFFFF"/>
        </w:rPr>
        <w:t>.</w:t>
      </w:r>
    </w:p>
    <w:p w:rsidR="007B3456" w:rsidRDefault="007B3456" w:rsidP="007B3456">
      <w:pPr>
        <w:ind w:firstLine="720"/>
        <w:jc w:val="center"/>
        <w:rPr>
          <w:b/>
          <w:i/>
          <w:sz w:val="28"/>
          <w:szCs w:val="28"/>
        </w:rPr>
      </w:pPr>
      <w:r w:rsidRPr="00742BBA">
        <w:rPr>
          <w:b/>
          <w:i/>
          <w:sz w:val="28"/>
          <w:szCs w:val="28"/>
        </w:rPr>
        <w:t xml:space="preserve">Вопросы </w:t>
      </w:r>
      <w:r>
        <w:rPr>
          <w:b/>
          <w:i/>
          <w:sz w:val="28"/>
          <w:szCs w:val="28"/>
        </w:rPr>
        <w:t>по гармонии:</w:t>
      </w:r>
    </w:p>
    <w:p w:rsidR="007B3456" w:rsidRDefault="007B3456" w:rsidP="00ED18A7">
      <w:pPr>
        <w:numPr>
          <w:ilvl w:val="0"/>
          <w:numId w:val="43"/>
        </w:numPr>
        <w:tabs>
          <w:tab w:val="clear" w:pos="720"/>
          <w:tab w:val="num" w:pos="0"/>
        </w:tabs>
        <w:ind w:left="0" w:firstLine="0"/>
        <w:jc w:val="both"/>
        <w:rPr>
          <w:sz w:val="28"/>
          <w:szCs w:val="28"/>
        </w:rPr>
      </w:pPr>
      <w:r w:rsidRPr="009663BE">
        <w:rPr>
          <w:sz w:val="28"/>
          <w:szCs w:val="28"/>
        </w:rPr>
        <w:t>Скачки терций.</w:t>
      </w:r>
    </w:p>
    <w:p w:rsidR="007B3456" w:rsidRPr="009663BE" w:rsidRDefault="007B3456" w:rsidP="00ED18A7">
      <w:pPr>
        <w:numPr>
          <w:ilvl w:val="0"/>
          <w:numId w:val="43"/>
        </w:numPr>
        <w:tabs>
          <w:tab w:val="num" w:pos="0"/>
        </w:tabs>
        <w:ind w:hanging="720"/>
        <w:jc w:val="both"/>
        <w:rPr>
          <w:sz w:val="28"/>
          <w:szCs w:val="28"/>
        </w:rPr>
      </w:pPr>
      <w:r w:rsidRPr="009663BE">
        <w:rPr>
          <w:sz w:val="28"/>
          <w:szCs w:val="28"/>
        </w:rPr>
        <w:t xml:space="preserve">Каденции, </w:t>
      </w:r>
      <w:proofErr w:type="spellStart"/>
      <w:r w:rsidRPr="009663BE">
        <w:rPr>
          <w:sz w:val="28"/>
          <w:szCs w:val="28"/>
        </w:rPr>
        <w:t>кадан</w:t>
      </w:r>
      <w:r>
        <w:rPr>
          <w:sz w:val="28"/>
          <w:szCs w:val="28"/>
        </w:rPr>
        <w:t>совый</w:t>
      </w:r>
      <w:proofErr w:type="spellEnd"/>
      <w:r>
        <w:rPr>
          <w:sz w:val="28"/>
          <w:szCs w:val="28"/>
        </w:rPr>
        <w:t xml:space="preserve"> </w:t>
      </w:r>
      <w:proofErr w:type="spellStart"/>
      <w:r>
        <w:rPr>
          <w:sz w:val="28"/>
          <w:szCs w:val="28"/>
        </w:rPr>
        <w:t>квартсекстаккорд</w:t>
      </w:r>
      <w:proofErr w:type="spellEnd"/>
      <w:r>
        <w:rPr>
          <w:sz w:val="28"/>
          <w:szCs w:val="28"/>
        </w:rPr>
        <w:t xml:space="preserve"> – определение, значение, разновидности.</w:t>
      </w:r>
    </w:p>
    <w:p w:rsidR="007B3456" w:rsidRDefault="007B3456" w:rsidP="00ED18A7">
      <w:pPr>
        <w:numPr>
          <w:ilvl w:val="0"/>
          <w:numId w:val="43"/>
        </w:numPr>
        <w:tabs>
          <w:tab w:val="num" w:pos="0"/>
        </w:tabs>
        <w:ind w:left="0" w:firstLine="0"/>
        <w:jc w:val="both"/>
        <w:rPr>
          <w:sz w:val="28"/>
          <w:szCs w:val="28"/>
        </w:rPr>
      </w:pPr>
      <w:r>
        <w:rPr>
          <w:sz w:val="28"/>
          <w:szCs w:val="28"/>
        </w:rPr>
        <w:t>Обороты с проходящими и вспомогательными аккордами.</w:t>
      </w:r>
    </w:p>
    <w:p w:rsidR="007B3456" w:rsidRPr="006102C9" w:rsidRDefault="007B3456" w:rsidP="00ED18A7">
      <w:pPr>
        <w:numPr>
          <w:ilvl w:val="0"/>
          <w:numId w:val="43"/>
        </w:numPr>
        <w:tabs>
          <w:tab w:val="num" w:pos="0"/>
        </w:tabs>
        <w:ind w:left="0" w:firstLine="0"/>
        <w:jc w:val="both"/>
        <w:rPr>
          <w:sz w:val="28"/>
          <w:szCs w:val="28"/>
        </w:rPr>
      </w:pPr>
      <w:proofErr w:type="spellStart"/>
      <w:r w:rsidRPr="006102C9">
        <w:rPr>
          <w:sz w:val="28"/>
          <w:szCs w:val="28"/>
        </w:rPr>
        <w:t>Доминантсептаккорд</w:t>
      </w:r>
      <w:proofErr w:type="spellEnd"/>
      <w:r w:rsidRPr="006102C9">
        <w:rPr>
          <w:sz w:val="28"/>
          <w:szCs w:val="28"/>
        </w:rPr>
        <w:t xml:space="preserve"> и его обращения.</w:t>
      </w:r>
    </w:p>
    <w:p w:rsidR="007B3456" w:rsidRPr="006102C9" w:rsidRDefault="007B3456" w:rsidP="00ED18A7">
      <w:pPr>
        <w:numPr>
          <w:ilvl w:val="0"/>
          <w:numId w:val="43"/>
        </w:numPr>
        <w:tabs>
          <w:tab w:val="num" w:pos="0"/>
        </w:tabs>
        <w:ind w:left="0" w:firstLine="0"/>
        <w:jc w:val="both"/>
        <w:rPr>
          <w:sz w:val="28"/>
          <w:szCs w:val="28"/>
        </w:rPr>
      </w:pPr>
      <w:r w:rsidRPr="006102C9">
        <w:rPr>
          <w:sz w:val="28"/>
          <w:szCs w:val="28"/>
        </w:rPr>
        <w:t>Скачки при разрешении Д</w:t>
      </w:r>
      <w:r w:rsidRPr="006102C9">
        <w:rPr>
          <w:sz w:val="28"/>
          <w:szCs w:val="28"/>
          <w:vertAlign w:val="subscript"/>
        </w:rPr>
        <w:t>7</w:t>
      </w:r>
      <w:r w:rsidRPr="006102C9">
        <w:rPr>
          <w:sz w:val="28"/>
          <w:szCs w:val="28"/>
        </w:rPr>
        <w:t xml:space="preserve"> и его обращений в тонику.</w:t>
      </w:r>
    </w:p>
    <w:p w:rsidR="007B3456" w:rsidRPr="006102C9" w:rsidRDefault="007B3456" w:rsidP="00ED18A7">
      <w:pPr>
        <w:numPr>
          <w:ilvl w:val="0"/>
          <w:numId w:val="43"/>
        </w:numPr>
        <w:tabs>
          <w:tab w:val="num" w:pos="0"/>
        </w:tabs>
        <w:ind w:left="0" w:firstLine="0"/>
        <w:jc w:val="both"/>
        <w:rPr>
          <w:sz w:val="28"/>
          <w:szCs w:val="28"/>
        </w:rPr>
      </w:pPr>
      <w:r w:rsidRPr="006102C9">
        <w:rPr>
          <w:sz w:val="28"/>
          <w:szCs w:val="28"/>
        </w:rPr>
        <w:t>Аккорды второй ступени.</w:t>
      </w:r>
    </w:p>
    <w:p w:rsidR="007B3456" w:rsidRPr="006102C9" w:rsidRDefault="007B3456" w:rsidP="00ED18A7">
      <w:pPr>
        <w:numPr>
          <w:ilvl w:val="0"/>
          <w:numId w:val="43"/>
        </w:numPr>
        <w:tabs>
          <w:tab w:val="clear" w:pos="720"/>
          <w:tab w:val="num" w:pos="0"/>
          <w:tab w:val="num" w:pos="540"/>
        </w:tabs>
        <w:ind w:left="540" w:hanging="540"/>
        <w:jc w:val="both"/>
        <w:rPr>
          <w:sz w:val="28"/>
          <w:szCs w:val="28"/>
        </w:rPr>
      </w:pPr>
      <w:r w:rsidRPr="006102C9">
        <w:rPr>
          <w:sz w:val="28"/>
          <w:szCs w:val="28"/>
        </w:rPr>
        <w:t>Септаккорд II ступени и его обращения в оборотах</w:t>
      </w:r>
      <w:r>
        <w:rPr>
          <w:sz w:val="28"/>
          <w:szCs w:val="28"/>
        </w:rPr>
        <w:t xml:space="preserve"> с проходящими аккордами</w:t>
      </w:r>
      <w:r w:rsidRPr="006102C9">
        <w:rPr>
          <w:sz w:val="28"/>
          <w:szCs w:val="28"/>
        </w:rPr>
        <w:t>.</w:t>
      </w:r>
    </w:p>
    <w:p w:rsidR="007B3456" w:rsidRPr="006102C9" w:rsidRDefault="007B3456" w:rsidP="00ED18A7">
      <w:pPr>
        <w:numPr>
          <w:ilvl w:val="0"/>
          <w:numId w:val="43"/>
        </w:numPr>
        <w:tabs>
          <w:tab w:val="num" w:pos="0"/>
        </w:tabs>
        <w:ind w:left="0" w:firstLine="0"/>
        <w:jc w:val="both"/>
        <w:rPr>
          <w:sz w:val="28"/>
          <w:szCs w:val="28"/>
        </w:rPr>
      </w:pPr>
      <w:r w:rsidRPr="006102C9">
        <w:rPr>
          <w:sz w:val="28"/>
          <w:szCs w:val="28"/>
        </w:rPr>
        <w:t>Вводный септаккорд и его обращения.</w:t>
      </w:r>
    </w:p>
    <w:p w:rsidR="007B3456" w:rsidRPr="006102C9" w:rsidRDefault="007B3456" w:rsidP="00ED18A7">
      <w:pPr>
        <w:numPr>
          <w:ilvl w:val="0"/>
          <w:numId w:val="43"/>
        </w:numPr>
        <w:tabs>
          <w:tab w:val="num" w:pos="0"/>
        </w:tabs>
        <w:ind w:left="0" w:firstLine="0"/>
        <w:jc w:val="both"/>
        <w:rPr>
          <w:sz w:val="28"/>
          <w:szCs w:val="28"/>
        </w:rPr>
      </w:pPr>
      <w:r w:rsidRPr="006102C9">
        <w:rPr>
          <w:sz w:val="28"/>
          <w:szCs w:val="28"/>
        </w:rPr>
        <w:t>Вводный септаккорд в оборотах</w:t>
      </w:r>
      <w:r w:rsidRPr="0048255D">
        <w:rPr>
          <w:sz w:val="28"/>
          <w:szCs w:val="28"/>
        </w:rPr>
        <w:t xml:space="preserve"> </w:t>
      </w:r>
      <w:r>
        <w:rPr>
          <w:sz w:val="28"/>
          <w:szCs w:val="28"/>
        </w:rPr>
        <w:t>с проходящими аккордами</w:t>
      </w:r>
      <w:r w:rsidRPr="006102C9">
        <w:rPr>
          <w:sz w:val="28"/>
          <w:szCs w:val="28"/>
        </w:rPr>
        <w:t>.</w:t>
      </w:r>
    </w:p>
    <w:p w:rsidR="007B3456" w:rsidRPr="009663BE" w:rsidRDefault="007B3456" w:rsidP="00ED18A7">
      <w:pPr>
        <w:numPr>
          <w:ilvl w:val="0"/>
          <w:numId w:val="43"/>
        </w:numPr>
        <w:tabs>
          <w:tab w:val="num" w:pos="0"/>
        </w:tabs>
        <w:ind w:left="0" w:firstLine="0"/>
        <w:jc w:val="both"/>
        <w:rPr>
          <w:sz w:val="28"/>
          <w:szCs w:val="28"/>
        </w:rPr>
      </w:pPr>
      <w:r w:rsidRPr="009663BE">
        <w:rPr>
          <w:sz w:val="28"/>
          <w:szCs w:val="28"/>
        </w:rPr>
        <w:t xml:space="preserve">Доминантовый </w:t>
      </w:r>
      <w:proofErr w:type="spellStart"/>
      <w:r w:rsidRPr="009663BE">
        <w:rPr>
          <w:sz w:val="28"/>
          <w:szCs w:val="28"/>
        </w:rPr>
        <w:t>нонаккорд</w:t>
      </w:r>
      <w:proofErr w:type="spellEnd"/>
      <w:r w:rsidRPr="009663BE">
        <w:rPr>
          <w:sz w:val="28"/>
          <w:szCs w:val="28"/>
        </w:rPr>
        <w:t>.</w:t>
      </w:r>
    </w:p>
    <w:p w:rsidR="007B3456" w:rsidRPr="009663BE" w:rsidRDefault="007B3456" w:rsidP="00ED18A7">
      <w:pPr>
        <w:numPr>
          <w:ilvl w:val="0"/>
          <w:numId w:val="43"/>
        </w:numPr>
        <w:tabs>
          <w:tab w:val="num" w:pos="0"/>
        </w:tabs>
        <w:ind w:left="0" w:firstLine="0"/>
        <w:jc w:val="both"/>
        <w:rPr>
          <w:sz w:val="28"/>
          <w:szCs w:val="28"/>
        </w:rPr>
      </w:pPr>
      <w:r w:rsidRPr="009663BE">
        <w:rPr>
          <w:sz w:val="28"/>
          <w:szCs w:val="28"/>
        </w:rPr>
        <w:t>Менее используемые аккорды доминантовой группы.</w:t>
      </w:r>
    </w:p>
    <w:p w:rsidR="007B3456" w:rsidRPr="009663BE" w:rsidRDefault="007B3456" w:rsidP="00ED18A7">
      <w:pPr>
        <w:numPr>
          <w:ilvl w:val="0"/>
          <w:numId w:val="43"/>
        </w:numPr>
        <w:tabs>
          <w:tab w:val="num" w:pos="0"/>
        </w:tabs>
        <w:ind w:left="0" w:firstLine="0"/>
        <w:jc w:val="both"/>
        <w:rPr>
          <w:sz w:val="28"/>
          <w:szCs w:val="28"/>
        </w:rPr>
      </w:pPr>
      <w:r w:rsidRPr="009663BE">
        <w:rPr>
          <w:sz w:val="28"/>
          <w:szCs w:val="28"/>
        </w:rPr>
        <w:t>Диатоническая система.</w:t>
      </w:r>
    </w:p>
    <w:p w:rsidR="007B3456" w:rsidRPr="009663BE" w:rsidRDefault="007B3456" w:rsidP="00ED18A7">
      <w:pPr>
        <w:numPr>
          <w:ilvl w:val="0"/>
          <w:numId w:val="43"/>
        </w:numPr>
        <w:tabs>
          <w:tab w:val="num" w:pos="0"/>
        </w:tabs>
        <w:ind w:left="0" w:firstLine="0"/>
        <w:jc w:val="both"/>
        <w:rPr>
          <w:sz w:val="28"/>
          <w:szCs w:val="28"/>
        </w:rPr>
      </w:pPr>
      <w:r w:rsidRPr="009663BE">
        <w:rPr>
          <w:sz w:val="28"/>
          <w:szCs w:val="28"/>
        </w:rPr>
        <w:t>Прерванная каденция.</w:t>
      </w:r>
    </w:p>
    <w:p w:rsidR="007B3456" w:rsidRPr="009663BE" w:rsidRDefault="007B3456" w:rsidP="00ED18A7">
      <w:pPr>
        <w:numPr>
          <w:ilvl w:val="0"/>
          <w:numId w:val="43"/>
        </w:numPr>
        <w:tabs>
          <w:tab w:val="num" w:pos="0"/>
        </w:tabs>
        <w:ind w:left="0" w:firstLine="0"/>
        <w:jc w:val="both"/>
        <w:rPr>
          <w:sz w:val="28"/>
          <w:szCs w:val="28"/>
        </w:rPr>
      </w:pPr>
      <w:r w:rsidRPr="009663BE">
        <w:rPr>
          <w:sz w:val="28"/>
          <w:szCs w:val="28"/>
        </w:rPr>
        <w:t>Натуральный минор во фригийских оборотах.</w:t>
      </w:r>
    </w:p>
    <w:p w:rsidR="007B3456" w:rsidRPr="009663BE" w:rsidRDefault="007B3456" w:rsidP="00ED18A7">
      <w:pPr>
        <w:numPr>
          <w:ilvl w:val="0"/>
          <w:numId w:val="43"/>
        </w:numPr>
        <w:tabs>
          <w:tab w:val="num" w:pos="0"/>
        </w:tabs>
        <w:ind w:left="0" w:firstLine="0"/>
        <w:jc w:val="both"/>
        <w:rPr>
          <w:sz w:val="28"/>
          <w:szCs w:val="28"/>
        </w:rPr>
      </w:pPr>
      <w:r w:rsidRPr="009663BE">
        <w:rPr>
          <w:sz w:val="28"/>
          <w:szCs w:val="28"/>
        </w:rPr>
        <w:t>Диатонические секвенции.</w:t>
      </w:r>
    </w:p>
    <w:p w:rsidR="007B3456" w:rsidRPr="009663BE" w:rsidRDefault="007B3456" w:rsidP="00ED18A7">
      <w:pPr>
        <w:numPr>
          <w:ilvl w:val="0"/>
          <w:numId w:val="43"/>
        </w:numPr>
        <w:tabs>
          <w:tab w:val="num" w:pos="0"/>
        </w:tabs>
        <w:ind w:left="0" w:firstLine="0"/>
        <w:jc w:val="both"/>
        <w:rPr>
          <w:sz w:val="28"/>
          <w:szCs w:val="28"/>
        </w:rPr>
      </w:pPr>
      <w:r w:rsidRPr="009663BE">
        <w:rPr>
          <w:sz w:val="28"/>
          <w:szCs w:val="28"/>
        </w:rPr>
        <w:t>Хроматические секвенции.</w:t>
      </w:r>
    </w:p>
    <w:p w:rsidR="007B3456" w:rsidRPr="009663BE" w:rsidRDefault="007B3456" w:rsidP="00ED18A7">
      <w:pPr>
        <w:numPr>
          <w:ilvl w:val="0"/>
          <w:numId w:val="43"/>
        </w:numPr>
        <w:tabs>
          <w:tab w:val="num" w:pos="0"/>
        </w:tabs>
        <w:ind w:left="0" w:firstLine="0"/>
        <w:jc w:val="both"/>
        <w:rPr>
          <w:sz w:val="28"/>
          <w:szCs w:val="28"/>
        </w:rPr>
      </w:pPr>
      <w:r w:rsidRPr="009663BE">
        <w:rPr>
          <w:sz w:val="28"/>
          <w:szCs w:val="28"/>
        </w:rPr>
        <w:t>Аккорды двойной доминанты.</w:t>
      </w:r>
    </w:p>
    <w:p w:rsidR="007B3456" w:rsidRPr="009663BE" w:rsidRDefault="007B3456" w:rsidP="00ED18A7">
      <w:pPr>
        <w:numPr>
          <w:ilvl w:val="0"/>
          <w:numId w:val="43"/>
        </w:numPr>
        <w:tabs>
          <w:tab w:val="num" w:pos="0"/>
        </w:tabs>
        <w:ind w:left="0" w:firstLine="0"/>
        <w:jc w:val="both"/>
        <w:rPr>
          <w:sz w:val="28"/>
          <w:szCs w:val="28"/>
        </w:rPr>
      </w:pPr>
      <w:r w:rsidRPr="009663BE">
        <w:rPr>
          <w:sz w:val="28"/>
          <w:szCs w:val="28"/>
        </w:rPr>
        <w:t>Альтерация аккордов двойной доминанты.</w:t>
      </w:r>
    </w:p>
    <w:p w:rsidR="007B3456" w:rsidRPr="009663BE" w:rsidRDefault="007B3456" w:rsidP="00ED18A7">
      <w:pPr>
        <w:numPr>
          <w:ilvl w:val="0"/>
          <w:numId w:val="43"/>
        </w:numPr>
        <w:tabs>
          <w:tab w:val="num" w:pos="0"/>
        </w:tabs>
        <w:ind w:left="0" w:firstLine="0"/>
        <w:jc w:val="both"/>
        <w:rPr>
          <w:sz w:val="28"/>
          <w:szCs w:val="28"/>
        </w:rPr>
      </w:pPr>
      <w:r w:rsidRPr="009663BE">
        <w:rPr>
          <w:sz w:val="28"/>
          <w:szCs w:val="28"/>
        </w:rPr>
        <w:t>Отклонения. Хроматическая система.</w:t>
      </w:r>
    </w:p>
    <w:p w:rsidR="007B3456" w:rsidRPr="004239AA" w:rsidRDefault="007B3456" w:rsidP="00ED18A7">
      <w:pPr>
        <w:numPr>
          <w:ilvl w:val="0"/>
          <w:numId w:val="43"/>
        </w:numPr>
        <w:tabs>
          <w:tab w:val="num" w:pos="0"/>
        </w:tabs>
        <w:ind w:left="0" w:firstLine="0"/>
        <w:jc w:val="both"/>
        <w:rPr>
          <w:sz w:val="28"/>
          <w:szCs w:val="28"/>
        </w:rPr>
      </w:pPr>
      <w:r w:rsidRPr="009663BE">
        <w:rPr>
          <w:sz w:val="28"/>
          <w:szCs w:val="28"/>
        </w:rPr>
        <w:lastRenderedPageBreak/>
        <w:t>Модуляция в тональности I степени родства.</w:t>
      </w:r>
    </w:p>
    <w:p w:rsidR="007B3456" w:rsidRDefault="007B3456" w:rsidP="007B3456">
      <w:pPr>
        <w:jc w:val="center"/>
        <w:rPr>
          <w:sz w:val="28"/>
          <w:szCs w:val="28"/>
        </w:rPr>
      </w:pPr>
      <w:r w:rsidRPr="000E5DE5">
        <w:rPr>
          <w:b/>
          <w:sz w:val="28"/>
          <w:szCs w:val="28"/>
        </w:rPr>
        <w:t>Критерии оценивания</w:t>
      </w:r>
      <w:r>
        <w:rPr>
          <w:b/>
          <w:sz w:val="28"/>
          <w:szCs w:val="28"/>
        </w:rPr>
        <w:t xml:space="preserve"> музыкально-теоретической подготовки</w:t>
      </w:r>
      <w:r w:rsidRPr="000E5DE5">
        <w:rPr>
          <w:b/>
          <w:sz w:val="28"/>
          <w:szCs w:val="28"/>
        </w:rPr>
        <w:t>:</w:t>
      </w:r>
    </w:p>
    <w:p w:rsidR="007B3456" w:rsidRPr="00742BBA" w:rsidRDefault="007B3456" w:rsidP="007B3456">
      <w:pPr>
        <w:ind w:firstLine="720"/>
        <w:jc w:val="both"/>
        <w:rPr>
          <w:sz w:val="28"/>
          <w:szCs w:val="28"/>
        </w:rPr>
      </w:pPr>
      <w:r w:rsidRPr="00742BBA">
        <w:rPr>
          <w:b/>
          <w:i/>
          <w:sz w:val="28"/>
          <w:szCs w:val="28"/>
          <w:u w:val="single"/>
        </w:rPr>
        <w:t>90-100 баллов</w:t>
      </w:r>
      <w:r>
        <w:rPr>
          <w:sz w:val="28"/>
          <w:szCs w:val="28"/>
        </w:rPr>
        <w:t xml:space="preserve"> – о</w:t>
      </w:r>
      <w:r w:rsidRPr="00742BBA">
        <w:rPr>
          <w:sz w:val="28"/>
          <w:szCs w:val="28"/>
        </w:rPr>
        <w:t xml:space="preserve">твет полный и правильный; абитуриент самостоятельно излагает </w:t>
      </w:r>
      <w:proofErr w:type="spellStart"/>
      <w:r w:rsidRPr="00742BBA">
        <w:rPr>
          <w:sz w:val="28"/>
          <w:szCs w:val="28"/>
        </w:rPr>
        <w:t>фактологические</w:t>
      </w:r>
      <w:proofErr w:type="spellEnd"/>
      <w:r w:rsidRPr="00742BBA">
        <w:rPr>
          <w:sz w:val="28"/>
          <w:szCs w:val="28"/>
        </w:rPr>
        <w:t xml:space="preserve"> сведения, свободно владеет специальной терминологией, монологической речью. </w:t>
      </w:r>
    </w:p>
    <w:p w:rsidR="007B3456" w:rsidRDefault="007B3456" w:rsidP="007B3456">
      <w:pPr>
        <w:ind w:firstLine="720"/>
        <w:jc w:val="both"/>
        <w:rPr>
          <w:sz w:val="28"/>
          <w:szCs w:val="28"/>
        </w:rPr>
      </w:pPr>
      <w:r>
        <w:rPr>
          <w:b/>
          <w:i/>
          <w:sz w:val="28"/>
          <w:szCs w:val="28"/>
          <w:u w:val="single"/>
        </w:rPr>
        <w:t>70</w:t>
      </w:r>
      <w:r w:rsidRPr="00742BBA">
        <w:rPr>
          <w:b/>
          <w:i/>
          <w:sz w:val="28"/>
          <w:szCs w:val="28"/>
          <w:u w:val="single"/>
        </w:rPr>
        <w:t>-89 баллов</w:t>
      </w:r>
      <w:r>
        <w:rPr>
          <w:sz w:val="28"/>
          <w:szCs w:val="28"/>
        </w:rPr>
        <w:t xml:space="preserve"> – о</w:t>
      </w:r>
      <w:r w:rsidRPr="002775F2">
        <w:rPr>
          <w:sz w:val="28"/>
          <w:szCs w:val="28"/>
        </w:rPr>
        <w:t xml:space="preserve">твет полный и правильный (с наводящими вопросами); абитуриент самостоятельно излагает </w:t>
      </w:r>
      <w:proofErr w:type="spellStart"/>
      <w:r w:rsidRPr="002775F2">
        <w:rPr>
          <w:sz w:val="28"/>
          <w:szCs w:val="28"/>
        </w:rPr>
        <w:t>фактологические</w:t>
      </w:r>
      <w:proofErr w:type="spellEnd"/>
      <w:r w:rsidRPr="002775F2">
        <w:rPr>
          <w:sz w:val="28"/>
          <w:szCs w:val="28"/>
        </w:rPr>
        <w:t xml:space="preserve"> сведения, свободно владеет специальной терминологией, монологической речью; допущены несущественные ошибки, исправленные в ходе ответов на наводящие вопросы членов комиссии.</w:t>
      </w:r>
    </w:p>
    <w:p w:rsidR="007B3456" w:rsidRPr="002775F2" w:rsidRDefault="007B3456" w:rsidP="007B3456">
      <w:pPr>
        <w:ind w:firstLine="720"/>
        <w:jc w:val="both"/>
        <w:rPr>
          <w:b/>
          <w:sz w:val="28"/>
          <w:szCs w:val="28"/>
        </w:rPr>
      </w:pPr>
      <w:r>
        <w:rPr>
          <w:b/>
          <w:i/>
          <w:sz w:val="28"/>
          <w:szCs w:val="28"/>
          <w:u w:val="single"/>
        </w:rPr>
        <w:t>50-69</w:t>
      </w:r>
      <w:r w:rsidRPr="002775F2">
        <w:rPr>
          <w:b/>
          <w:i/>
          <w:sz w:val="28"/>
          <w:szCs w:val="28"/>
          <w:u w:val="single"/>
        </w:rPr>
        <w:t xml:space="preserve"> баллов</w:t>
      </w:r>
      <w:r w:rsidRPr="002775F2">
        <w:rPr>
          <w:b/>
          <w:sz w:val="28"/>
          <w:szCs w:val="28"/>
        </w:rPr>
        <w:t xml:space="preserve"> –</w:t>
      </w:r>
      <w:r>
        <w:rPr>
          <w:b/>
          <w:sz w:val="28"/>
          <w:szCs w:val="28"/>
        </w:rPr>
        <w:t xml:space="preserve"> </w:t>
      </w:r>
      <w:r w:rsidRPr="002775F2">
        <w:rPr>
          <w:sz w:val="28"/>
          <w:szCs w:val="28"/>
        </w:rPr>
        <w:t xml:space="preserve">ответ на основной и наводящие вопросы неполный, с </w:t>
      </w:r>
      <w:proofErr w:type="spellStart"/>
      <w:r w:rsidRPr="002775F2">
        <w:rPr>
          <w:sz w:val="28"/>
          <w:szCs w:val="28"/>
        </w:rPr>
        <w:t>фактологическими</w:t>
      </w:r>
      <w:proofErr w:type="spellEnd"/>
      <w:r w:rsidRPr="002775F2">
        <w:rPr>
          <w:sz w:val="28"/>
          <w:szCs w:val="28"/>
        </w:rPr>
        <w:t xml:space="preserve"> ошибками; абитуриент в недостаточной степени владеет монологической речью и терминологическим аппаратом</w:t>
      </w:r>
      <w:r>
        <w:rPr>
          <w:sz w:val="28"/>
          <w:szCs w:val="28"/>
        </w:rPr>
        <w:t>,</w:t>
      </w:r>
      <w:r w:rsidRPr="002775F2">
        <w:t xml:space="preserve"> </w:t>
      </w:r>
      <w:r w:rsidRPr="002775F2">
        <w:rPr>
          <w:sz w:val="28"/>
          <w:szCs w:val="28"/>
        </w:rPr>
        <w:t>ранее допущенные ошибки исправлены не полностью.</w:t>
      </w:r>
    </w:p>
    <w:p w:rsidR="007B3456" w:rsidRDefault="007B3456" w:rsidP="007B3456">
      <w:pPr>
        <w:ind w:firstLine="720"/>
        <w:jc w:val="both"/>
        <w:rPr>
          <w:sz w:val="28"/>
          <w:szCs w:val="28"/>
        </w:rPr>
      </w:pPr>
      <w:r w:rsidRPr="002775F2">
        <w:rPr>
          <w:b/>
          <w:i/>
          <w:sz w:val="28"/>
          <w:szCs w:val="28"/>
          <w:u w:val="single"/>
        </w:rPr>
        <w:t>1-</w:t>
      </w:r>
      <w:r>
        <w:rPr>
          <w:b/>
          <w:i/>
          <w:sz w:val="28"/>
          <w:szCs w:val="28"/>
          <w:u w:val="single"/>
        </w:rPr>
        <w:t>4</w:t>
      </w:r>
      <w:r w:rsidRPr="002775F2">
        <w:rPr>
          <w:b/>
          <w:i/>
          <w:sz w:val="28"/>
          <w:szCs w:val="28"/>
          <w:u w:val="single"/>
        </w:rPr>
        <w:t>9 баллов</w:t>
      </w:r>
      <w:r>
        <w:rPr>
          <w:sz w:val="28"/>
          <w:szCs w:val="28"/>
        </w:rPr>
        <w:t xml:space="preserve"> – о</w:t>
      </w:r>
      <w:r w:rsidRPr="002775F2">
        <w:rPr>
          <w:sz w:val="28"/>
          <w:szCs w:val="28"/>
        </w:rPr>
        <w:t>твет на основной и наводящие вопросы неполный, несвязный, неаргументированный; допущены грубые ошибки в определениях, датах и т.п., искажающие смысл понятий.</w:t>
      </w:r>
    </w:p>
    <w:p w:rsidR="007B3456" w:rsidRDefault="007B3456" w:rsidP="007B3456">
      <w:pPr>
        <w:jc w:val="center"/>
        <w:rPr>
          <w:b/>
          <w:sz w:val="28"/>
          <w:szCs w:val="28"/>
        </w:rPr>
      </w:pPr>
    </w:p>
    <w:p w:rsidR="007B3456" w:rsidRPr="009663BE" w:rsidRDefault="007B3456" w:rsidP="007B3456">
      <w:pPr>
        <w:jc w:val="center"/>
        <w:rPr>
          <w:b/>
          <w:sz w:val="28"/>
          <w:szCs w:val="28"/>
        </w:rPr>
      </w:pPr>
      <w:r>
        <w:rPr>
          <w:b/>
          <w:sz w:val="28"/>
          <w:szCs w:val="28"/>
        </w:rPr>
        <w:t>Коллоквиум</w:t>
      </w:r>
    </w:p>
    <w:p w:rsidR="007B3456" w:rsidRPr="00BD41B3" w:rsidRDefault="007B3456" w:rsidP="007B3456">
      <w:pPr>
        <w:ind w:firstLine="708"/>
        <w:jc w:val="both"/>
        <w:rPr>
          <w:b/>
          <w:sz w:val="28"/>
          <w:szCs w:val="28"/>
        </w:rPr>
      </w:pPr>
      <w:r w:rsidRPr="00BD41B3">
        <w:rPr>
          <w:sz w:val="28"/>
          <w:szCs w:val="28"/>
        </w:rPr>
        <w:t>Коллоквиум</w:t>
      </w:r>
      <w:r>
        <w:rPr>
          <w:b/>
          <w:sz w:val="28"/>
          <w:szCs w:val="28"/>
        </w:rPr>
        <w:t xml:space="preserve"> </w:t>
      </w:r>
      <w:r w:rsidRPr="009663BE">
        <w:rPr>
          <w:rStyle w:val="Hps"/>
          <w:sz w:val="28"/>
          <w:szCs w:val="28"/>
        </w:rPr>
        <w:t>выявляет</w:t>
      </w:r>
      <w:r w:rsidRPr="009663BE">
        <w:rPr>
          <w:sz w:val="28"/>
          <w:szCs w:val="28"/>
        </w:rPr>
        <w:t xml:space="preserve"> </w:t>
      </w:r>
      <w:r w:rsidRPr="009663BE">
        <w:rPr>
          <w:rStyle w:val="Hps"/>
          <w:sz w:val="28"/>
          <w:szCs w:val="28"/>
        </w:rPr>
        <w:t>общекультурный</w:t>
      </w:r>
      <w:r w:rsidRPr="009663BE">
        <w:rPr>
          <w:sz w:val="28"/>
          <w:szCs w:val="28"/>
        </w:rPr>
        <w:t xml:space="preserve"> </w:t>
      </w:r>
      <w:r w:rsidRPr="009663BE">
        <w:rPr>
          <w:rStyle w:val="Hps"/>
          <w:sz w:val="28"/>
          <w:szCs w:val="28"/>
        </w:rPr>
        <w:t>уровень</w:t>
      </w:r>
      <w:r w:rsidRPr="009663BE">
        <w:rPr>
          <w:sz w:val="28"/>
          <w:szCs w:val="28"/>
        </w:rPr>
        <w:t xml:space="preserve"> </w:t>
      </w:r>
      <w:r w:rsidRPr="009663BE">
        <w:rPr>
          <w:rStyle w:val="Hps"/>
          <w:sz w:val="28"/>
          <w:szCs w:val="28"/>
        </w:rPr>
        <w:t>абитуриента</w:t>
      </w:r>
      <w:r w:rsidRPr="009663BE">
        <w:rPr>
          <w:sz w:val="28"/>
          <w:szCs w:val="28"/>
        </w:rPr>
        <w:t xml:space="preserve">, </w:t>
      </w:r>
      <w:r w:rsidRPr="009663BE">
        <w:rPr>
          <w:rStyle w:val="Hps"/>
          <w:sz w:val="28"/>
          <w:szCs w:val="28"/>
        </w:rPr>
        <w:t>его</w:t>
      </w:r>
      <w:r w:rsidRPr="009663BE">
        <w:rPr>
          <w:sz w:val="28"/>
          <w:szCs w:val="28"/>
        </w:rPr>
        <w:t xml:space="preserve"> </w:t>
      </w:r>
      <w:r w:rsidRPr="009663BE">
        <w:rPr>
          <w:rStyle w:val="Hps"/>
          <w:sz w:val="28"/>
          <w:szCs w:val="28"/>
        </w:rPr>
        <w:t>эрудицию</w:t>
      </w:r>
      <w:r w:rsidRPr="009663BE">
        <w:rPr>
          <w:sz w:val="28"/>
          <w:szCs w:val="28"/>
        </w:rPr>
        <w:t xml:space="preserve"> </w:t>
      </w:r>
      <w:r w:rsidRPr="009663BE">
        <w:rPr>
          <w:rStyle w:val="Hps"/>
          <w:sz w:val="28"/>
          <w:szCs w:val="28"/>
        </w:rPr>
        <w:t>в области</w:t>
      </w:r>
      <w:r w:rsidRPr="009663BE">
        <w:rPr>
          <w:sz w:val="28"/>
          <w:szCs w:val="28"/>
        </w:rPr>
        <w:t xml:space="preserve"> </w:t>
      </w:r>
      <w:r w:rsidRPr="009663BE">
        <w:rPr>
          <w:rStyle w:val="Hps"/>
          <w:sz w:val="28"/>
          <w:szCs w:val="28"/>
        </w:rPr>
        <w:t>музыкального</w:t>
      </w:r>
      <w:r w:rsidRPr="009663BE">
        <w:rPr>
          <w:sz w:val="28"/>
          <w:szCs w:val="28"/>
        </w:rPr>
        <w:t xml:space="preserve"> </w:t>
      </w:r>
      <w:r w:rsidRPr="009663BE">
        <w:rPr>
          <w:rStyle w:val="Hps"/>
          <w:sz w:val="28"/>
          <w:szCs w:val="28"/>
        </w:rPr>
        <w:t>искусства</w:t>
      </w:r>
      <w:r w:rsidRPr="009663BE">
        <w:rPr>
          <w:sz w:val="28"/>
          <w:szCs w:val="28"/>
        </w:rPr>
        <w:t xml:space="preserve">, </w:t>
      </w:r>
      <w:r w:rsidRPr="009663BE">
        <w:rPr>
          <w:rStyle w:val="Hps"/>
          <w:sz w:val="28"/>
          <w:szCs w:val="28"/>
        </w:rPr>
        <w:t>знание основных</w:t>
      </w:r>
      <w:r w:rsidRPr="009663BE">
        <w:rPr>
          <w:sz w:val="28"/>
          <w:szCs w:val="28"/>
        </w:rPr>
        <w:t xml:space="preserve"> </w:t>
      </w:r>
      <w:r w:rsidRPr="009663BE">
        <w:rPr>
          <w:rStyle w:val="Hps"/>
          <w:sz w:val="28"/>
          <w:szCs w:val="28"/>
        </w:rPr>
        <w:t>этапов</w:t>
      </w:r>
      <w:r w:rsidRPr="009663BE">
        <w:rPr>
          <w:sz w:val="28"/>
          <w:szCs w:val="28"/>
        </w:rPr>
        <w:t xml:space="preserve"> </w:t>
      </w:r>
      <w:r w:rsidRPr="009663BE">
        <w:rPr>
          <w:rStyle w:val="Hps"/>
          <w:sz w:val="28"/>
          <w:szCs w:val="28"/>
        </w:rPr>
        <w:t>и</w:t>
      </w:r>
      <w:r w:rsidRPr="009663BE">
        <w:rPr>
          <w:sz w:val="28"/>
          <w:szCs w:val="28"/>
        </w:rPr>
        <w:t xml:space="preserve"> </w:t>
      </w:r>
      <w:r w:rsidRPr="009663BE">
        <w:rPr>
          <w:rStyle w:val="Hps"/>
          <w:sz w:val="28"/>
          <w:szCs w:val="28"/>
        </w:rPr>
        <w:t>закономерностей</w:t>
      </w:r>
      <w:r w:rsidRPr="009663BE">
        <w:rPr>
          <w:sz w:val="28"/>
          <w:szCs w:val="28"/>
        </w:rPr>
        <w:t xml:space="preserve"> </w:t>
      </w:r>
      <w:r w:rsidRPr="009663BE">
        <w:rPr>
          <w:rStyle w:val="Hps"/>
          <w:sz w:val="28"/>
          <w:szCs w:val="28"/>
        </w:rPr>
        <w:t>развития</w:t>
      </w:r>
      <w:r w:rsidRPr="009663BE">
        <w:rPr>
          <w:sz w:val="28"/>
          <w:szCs w:val="28"/>
        </w:rPr>
        <w:t xml:space="preserve"> </w:t>
      </w:r>
      <w:r w:rsidRPr="009663BE">
        <w:rPr>
          <w:rStyle w:val="Hps"/>
          <w:sz w:val="28"/>
          <w:szCs w:val="28"/>
        </w:rPr>
        <w:t>смежных</w:t>
      </w:r>
      <w:r w:rsidRPr="009663BE">
        <w:rPr>
          <w:sz w:val="28"/>
          <w:szCs w:val="28"/>
        </w:rPr>
        <w:t xml:space="preserve"> </w:t>
      </w:r>
      <w:r w:rsidRPr="009663BE">
        <w:rPr>
          <w:rStyle w:val="Hps"/>
          <w:sz w:val="28"/>
          <w:szCs w:val="28"/>
        </w:rPr>
        <w:t>искусств</w:t>
      </w:r>
      <w:r w:rsidRPr="009663BE">
        <w:rPr>
          <w:sz w:val="28"/>
          <w:szCs w:val="28"/>
        </w:rPr>
        <w:t xml:space="preserve">, </w:t>
      </w:r>
      <w:r w:rsidRPr="009663BE">
        <w:rPr>
          <w:rStyle w:val="Hps"/>
          <w:sz w:val="28"/>
          <w:szCs w:val="28"/>
        </w:rPr>
        <w:t>знание</w:t>
      </w:r>
      <w:r w:rsidRPr="009663BE">
        <w:rPr>
          <w:sz w:val="28"/>
          <w:szCs w:val="28"/>
        </w:rPr>
        <w:t xml:space="preserve"> </w:t>
      </w:r>
      <w:r w:rsidRPr="009663BE">
        <w:rPr>
          <w:rStyle w:val="Hps"/>
          <w:sz w:val="28"/>
          <w:szCs w:val="28"/>
        </w:rPr>
        <w:t>литературы</w:t>
      </w:r>
      <w:r w:rsidRPr="009663BE">
        <w:rPr>
          <w:sz w:val="28"/>
          <w:szCs w:val="28"/>
        </w:rPr>
        <w:t xml:space="preserve"> </w:t>
      </w:r>
      <w:r w:rsidRPr="009663BE">
        <w:rPr>
          <w:rStyle w:val="Hps"/>
          <w:sz w:val="28"/>
          <w:szCs w:val="28"/>
        </w:rPr>
        <w:t>по своей специальности</w:t>
      </w:r>
      <w:r w:rsidRPr="009663BE">
        <w:rPr>
          <w:sz w:val="28"/>
          <w:szCs w:val="28"/>
        </w:rPr>
        <w:t xml:space="preserve">, </w:t>
      </w:r>
      <w:r w:rsidRPr="009663BE">
        <w:rPr>
          <w:rStyle w:val="Hps"/>
          <w:sz w:val="28"/>
          <w:szCs w:val="28"/>
        </w:rPr>
        <w:t>музыкальной</w:t>
      </w:r>
      <w:r w:rsidRPr="009663BE">
        <w:rPr>
          <w:sz w:val="28"/>
          <w:szCs w:val="28"/>
        </w:rPr>
        <w:t xml:space="preserve"> </w:t>
      </w:r>
      <w:r w:rsidRPr="009663BE">
        <w:rPr>
          <w:rStyle w:val="Hps"/>
          <w:sz w:val="28"/>
          <w:szCs w:val="28"/>
        </w:rPr>
        <w:t>терминологии</w:t>
      </w:r>
      <w:r w:rsidRPr="009663BE">
        <w:rPr>
          <w:sz w:val="28"/>
          <w:szCs w:val="28"/>
        </w:rPr>
        <w:t xml:space="preserve">, </w:t>
      </w:r>
      <w:r w:rsidRPr="009663BE">
        <w:rPr>
          <w:rStyle w:val="Hps"/>
          <w:sz w:val="28"/>
          <w:szCs w:val="28"/>
        </w:rPr>
        <w:t>формы</w:t>
      </w:r>
      <w:r w:rsidRPr="009663BE">
        <w:rPr>
          <w:sz w:val="28"/>
          <w:szCs w:val="28"/>
        </w:rPr>
        <w:t xml:space="preserve"> </w:t>
      </w:r>
      <w:r w:rsidRPr="009663BE">
        <w:rPr>
          <w:rStyle w:val="Hps"/>
          <w:sz w:val="28"/>
          <w:szCs w:val="28"/>
        </w:rPr>
        <w:t>и</w:t>
      </w:r>
      <w:r w:rsidRPr="009663BE">
        <w:rPr>
          <w:sz w:val="28"/>
          <w:szCs w:val="28"/>
        </w:rPr>
        <w:t xml:space="preserve"> </w:t>
      </w:r>
      <w:r w:rsidRPr="009663BE">
        <w:rPr>
          <w:rStyle w:val="Hps"/>
          <w:sz w:val="28"/>
          <w:szCs w:val="28"/>
        </w:rPr>
        <w:t>стилистических</w:t>
      </w:r>
      <w:r w:rsidRPr="009663BE">
        <w:rPr>
          <w:sz w:val="28"/>
          <w:szCs w:val="28"/>
        </w:rPr>
        <w:t xml:space="preserve"> </w:t>
      </w:r>
      <w:r w:rsidRPr="009663BE">
        <w:rPr>
          <w:rStyle w:val="Hps"/>
          <w:sz w:val="28"/>
          <w:szCs w:val="28"/>
        </w:rPr>
        <w:t>особенностей</w:t>
      </w:r>
      <w:r w:rsidRPr="009663BE">
        <w:rPr>
          <w:sz w:val="28"/>
          <w:szCs w:val="28"/>
        </w:rPr>
        <w:t xml:space="preserve"> </w:t>
      </w:r>
      <w:r w:rsidRPr="009663BE">
        <w:rPr>
          <w:rStyle w:val="Hps"/>
          <w:sz w:val="28"/>
          <w:szCs w:val="28"/>
        </w:rPr>
        <w:t>исполняемых произведений</w:t>
      </w:r>
      <w:r>
        <w:rPr>
          <w:sz w:val="28"/>
          <w:szCs w:val="28"/>
        </w:rPr>
        <w:t xml:space="preserve">. </w:t>
      </w:r>
    </w:p>
    <w:p w:rsidR="007B3456" w:rsidRPr="00742BBA" w:rsidRDefault="007B3456" w:rsidP="007B3456">
      <w:pPr>
        <w:ind w:firstLine="720"/>
        <w:jc w:val="center"/>
        <w:rPr>
          <w:b/>
          <w:i/>
          <w:sz w:val="28"/>
          <w:szCs w:val="28"/>
        </w:rPr>
      </w:pPr>
      <w:r w:rsidRPr="00742BBA">
        <w:rPr>
          <w:b/>
          <w:i/>
          <w:sz w:val="28"/>
          <w:szCs w:val="28"/>
        </w:rPr>
        <w:t xml:space="preserve">Вопросы </w:t>
      </w:r>
      <w:r>
        <w:rPr>
          <w:b/>
          <w:i/>
          <w:sz w:val="28"/>
          <w:szCs w:val="28"/>
        </w:rPr>
        <w:t>на коллоквиум:</w:t>
      </w:r>
    </w:p>
    <w:p w:rsidR="007B3456" w:rsidRPr="008348FA" w:rsidRDefault="007B3456" w:rsidP="007B3456">
      <w:pPr>
        <w:rPr>
          <w:sz w:val="28"/>
          <w:szCs w:val="28"/>
        </w:rPr>
      </w:pPr>
      <w:r w:rsidRPr="002C2457">
        <w:rPr>
          <w:b/>
          <w:sz w:val="28"/>
          <w:szCs w:val="28"/>
        </w:rPr>
        <w:t>1.</w:t>
      </w:r>
      <w:r>
        <w:rPr>
          <w:sz w:val="28"/>
          <w:szCs w:val="28"/>
        </w:rPr>
        <w:t xml:space="preserve"> </w:t>
      </w:r>
      <w:r w:rsidRPr="00D64EEF">
        <w:rPr>
          <w:sz w:val="28"/>
          <w:szCs w:val="28"/>
        </w:rPr>
        <w:t xml:space="preserve">Особенности исполнительства на клавирных инструментах (орган, клавесин, </w:t>
      </w:r>
      <w:proofErr w:type="spellStart"/>
      <w:r w:rsidRPr="00D64EEF">
        <w:rPr>
          <w:sz w:val="28"/>
          <w:szCs w:val="28"/>
        </w:rPr>
        <w:t>клавикорд</w:t>
      </w:r>
      <w:proofErr w:type="spellEnd"/>
      <w:r w:rsidRPr="00D64EEF">
        <w:rPr>
          <w:sz w:val="28"/>
          <w:szCs w:val="28"/>
        </w:rPr>
        <w:t xml:space="preserve">). Историческая обусловленность появления фортепиано. Выдающиеся исполнители на органе и клавесине (Р. </w:t>
      </w:r>
      <w:proofErr w:type="spellStart"/>
      <w:r w:rsidRPr="00D64EEF">
        <w:rPr>
          <w:sz w:val="28"/>
          <w:szCs w:val="28"/>
        </w:rPr>
        <w:t>Киркпатрик</w:t>
      </w:r>
      <w:proofErr w:type="spellEnd"/>
      <w:r w:rsidRPr="00D64EEF">
        <w:rPr>
          <w:sz w:val="28"/>
          <w:szCs w:val="28"/>
        </w:rPr>
        <w:t>,</w:t>
      </w:r>
      <w:r>
        <w:rPr>
          <w:sz w:val="28"/>
          <w:szCs w:val="28"/>
        </w:rPr>
        <w:t xml:space="preserve"> </w:t>
      </w:r>
      <w:proofErr w:type="spellStart"/>
      <w:r w:rsidRPr="00D64EEF">
        <w:rPr>
          <w:sz w:val="28"/>
          <w:szCs w:val="28"/>
        </w:rPr>
        <w:t>Леонхардт</w:t>
      </w:r>
      <w:proofErr w:type="spellEnd"/>
      <w:r w:rsidRPr="00D64EEF">
        <w:rPr>
          <w:sz w:val="28"/>
          <w:szCs w:val="28"/>
        </w:rPr>
        <w:t>, др.)</w:t>
      </w:r>
    </w:p>
    <w:p w:rsidR="007B3456" w:rsidRPr="00D64EEF" w:rsidRDefault="007B3456" w:rsidP="007B3456">
      <w:pPr>
        <w:shd w:val="clear" w:color="auto" w:fill="FFFFFF"/>
        <w:jc w:val="both"/>
        <w:rPr>
          <w:sz w:val="28"/>
          <w:szCs w:val="28"/>
        </w:rPr>
      </w:pPr>
      <w:r w:rsidRPr="002C2457">
        <w:rPr>
          <w:b/>
          <w:sz w:val="28"/>
          <w:szCs w:val="28"/>
        </w:rPr>
        <w:t xml:space="preserve">2. </w:t>
      </w:r>
      <w:r w:rsidRPr="00D64EEF">
        <w:rPr>
          <w:sz w:val="28"/>
          <w:szCs w:val="28"/>
        </w:rPr>
        <w:t xml:space="preserve">Проблемы исполнения И. С. Баха. </w:t>
      </w:r>
      <w:proofErr w:type="spellStart"/>
      <w:r w:rsidRPr="00D64EEF">
        <w:rPr>
          <w:sz w:val="28"/>
          <w:szCs w:val="28"/>
        </w:rPr>
        <w:t>Уртекст</w:t>
      </w:r>
      <w:proofErr w:type="spellEnd"/>
      <w:r w:rsidRPr="00D64EEF">
        <w:rPr>
          <w:sz w:val="28"/>
          <w:szCs w:val="28"/>
        </w:rPr>
        <w:t xml:space="preserve"> и его интерпретации. Фортепианные интерпретаторы клавирной музыки И. С. Баха. Проблемы темперации и «Хорошо темперированный клавир» И. С. Баха.</w:t>
      </w:r>
    </w:p>
    <w:p w:rsidR="007B3456" w:rsidRDefault="007B3456" w:rsidP="007B3456">
      <w:pPr>
        <w:shd w:val="clear" w:color="auto" w:fill="FFFFFF"/>
        <w:jc w:val="both"/>
        <w:rPr>
          <w:sz w:val="28"/>
          <w:szCs w:val="28"/>
        </w:rPr>
      </w:pPr>
      <w:r w:rsidRPr="002C2457">
        <w:rPr>
          <w:b/>
          <w:sz w:val="28"/>
          <w:szCs w:val="28"/>
        </w:rPr>
        <w:t>3.</w:t>
      </w:r>
      <w:r>
        <w:rPr>
          <w:sz w:val="28"/>
          <w:szCs w:val="28"/>
        </w:rPr>
        <w:t xml:space="preserve"> </w:t>
      </w:r>
      <w:r w:rsidRPr="00D64EEF">
        <w:rPr>
          <w:sz w:val="28"/>
          <w:szCs w:val="28"/>
        </w:rPr>
        <w:t>Развитие фортепианной музыки после И. С. Баха. Творчество сыновей Баха (К.Ф.Э. Бах).</w:t>
      </w:r>
    </w:p>
    <w:p w:rsidR="007B3456" w:rsidRPr="00D64EEF" w:rsidRDefault="007B3456" w:rsidP="007B3456">
      <w:pPr>
        <w:shd w:val="clear" w:color="auto" w:fill="FFFFFF"/>
        <w:jc w:val="both"/>
        <w:rPr>
          <w:sz w:val="28"/>
          <w:szCs w:val="28"/>
        </w:rPr>
      </w:pPr>
      <w:r w:rsidRPr="002C2457">
        <w:rPr>
          <w:b/>
          <w:sz w:val="28"/>
          <w:szCs w:val="28"/>
        </w:rPr>
        <w:t>4.</w:t>
      </w:r>
      <w:r>
        <w:rPr>
          <w:sz w:val="28"/>
          <w:szCs w:val="28"/>
        </w:rPr>
        <w:t xml:space="preserve"> </w:t>
      </w:r>
      <w:r w:rsidRPr="00D64EEF">
        <w:rPr>
          <w:sz w:val="28"/>
          <w:szCs w:val="28"/>
        </w:rPr>
        <w:t>Фортепианное творчество венских классиков (Й. Гайдн, В. А. Моцарт, М. </w:t>
      </w:r>
      <w:proofErr w:type="spellStart"/>
      <w:r w:rsidRPr="00D64EEF">
        <w:rPr>
          <w:sz w:val="28"/>
          <w:szCs w:val="28"/>
        </w:rPr>
        <w:t>Клементи</w:t>
      </w:r>
      <w:proofErr w:type="spellEnd"/>
      <w:r w:rsidRPr="00D64EEF">
        <w:rPr>
          <w:sz w:val="28"/>
          <w:szCs w:val="28"/>
        </w:rPr>
        <w:t>).</w:t>
      </w:r>
    </w:p>
    <w:p w:rsidR="007B3456" w:rsidRPr="00D64EEF" w:rsidRDefault="007B3456" w:rsidP="007B3456">
      <w:pPr>
        <w:shd w:val="clear" w:color="auto" w:fill="FFFFFF"/>
        <w:jc w:val="both"/>
        <w:rPr>
          <w:sz w:val="28"/>
          <w:szCs w:val="28"/>
        </w:rPr>
      </w:pPr>
      <w:r w:rsidRPr="002C2457">
        <w:rPr>
          <w:b/>
          <w:sz w:val="28"/>
          <w:szCs w:val="28"/>
        </w:rPr>
        <w:t>5.</w:t>
      </w:r>
      <w:r>
        <w:rPr>
          <w:sz w:val="28"/>
          <w:szCs w:val="28"/>
        </w:rPr>
        <w:t xml:space="preserve"> </w:t>
      </w:r>
      <w:r w:rsidRPr="00D64EEF">
        <w:rPr>
          <w:sz w:val="28"/>
          <w:szCs w:val="28"/>
        </w:rPr>
        <w:t>Л. Бетховен. Особенности фортепианного письма.</w:t>
      </w:r>
    </w:p>
    <w:p w:rsidR="007B3456" w:rsidRPr="00D64EEF" w:rsidRDefault="007B3456" w:rsidP="007B3456">
      <w:pPr>
        <w:shd w:val="clear" w:color="auto" w:fill="FFFFFF"/>
        <w:jc w:val="both"/>
        <w:rPr>
          <w:sz w:val="28"/>
          <w:szCs w:val="28"/>
        </w:rPr>
      </w:pPr>
      <w:r w:rsidRPr="002C2457">
        <w:rPr>
          <w:b/>
          <w:sz w:val="28"/>
          <w:szCs w:val="28"/>
        </w:rPr>
        <w:t>6.</w:t>
      </w:r>
      <w:r>
        <w:rPr>
          <w:sz w:val="28"/>
          <w:szCs w:val="28"/>
        </w:rPr>
        <w:t xml:space="preserve"> </w:t>
      </w:r>
      <w:r w:rsidRPr="00D64EEF">
        <w:rPr>
          <w:sz w:val="28"/>
          <w:szCs w:val="28"/>
        </w:rPr>
        <w:t>Жанровое разнообразие фортепианного творчества Ф. Шуберта.</w:t>
      </w:r>
    </w:p>
    <w:p w:rsidR="007B3456" w:rsidRPr="00D64EEF" w:rsidRDefault="007B3456" w:rsidP="007B3456">
      <w:pPr>
        <w:shd w:val="clear" w:color="auto" w:fill="FFFFFF"/>
        <w:jc w:val="both"/>
        <w:rPr>
          <w:sz w:val="28"/>
          <w:szCs w:val="28"/>
        </w:rPr>
      </w:pPr>
      <w:r w:rsidRPr="002C2457">
        <w:rPr>
          <w:b/>
          <w:sz w:val="28"/>
          <w:szCs w:val="28"/>
        </w:rPr>
        <w:t>7.</w:t>
      </w:r>
      <w:r>
        <w:rPr>
          <w:sz w:val="28"/>
          <w:szCs w:val="28"/>
        </w:rPr>
        <w:t xml:space="preserve"> </w:t>
      </w:r>
      <w:r w:rsidRPr="00D64EEF">
        <w:rPr>
          <w:sz w:val="28"/>
          <w:szCs w:val="28"/>
        </w:rPr>
        <w:t>Фортепианное наследие романтиков: своеобразие стиля и выразительных средств, исполнительская проблематика: Ф. Шопен, Р. Шуман. </w:t>
      </w:r>
    </w:p>
    <w:p w:rsidR="007B3456" w:rsidRDefault="007B3456" w:rsidP="007B3456">
      <w:pPr>
        <w:shd w:val="clear" w:color="auto" w:fill="FFFFFF"/>
        <w:jc w:val="both"/>
        <w:rPr>
          <w:sz w:val="28"/>
          <w:szCs w:val="28"/>
        </w:rPr>
      </w:pPr>
      <w:r w:rsidRPr="002C2457">
        <w:rPr>
          <w:b/>
          <w:sz w:val="28"/>
          <w:szCs w:val="28"/>
        </w:rPr>
        <w:t>8.</w:t>
      </w:r>
      <w:r>
        <w:rPr>
          <w:sz w:val="28"/>
          <w:szCs w:val="28"/>
        </w:rPr>
        <w:t xml:space="preserve"> </w:t>
      </w:r>
      <w:r w:rsidRPr="00D64EEF">
        <w:rPr>
          <w:sz w:val="28"/>
          <w:szCs w:val="28"/>
        </w:rPr>
        <w:t>Ф. Лист. Концертно-виртуозный стиль (этюды, транскрипции). Трактовка фортепиано как «универсального» инструмента. Национальное в фортепианной музыке Ф. Листа.</w:t>
      </w:r>
    </w:p>
    <w:p w:rsidR="007B3456" w:rsidRPr="00D64EEF" w:rsidRDefault="007B3456" w:rsidP="007B3456">
      <w:pPr>
        <w:shd w:val="clear" w:color="auto" w:fill="FFFFFF"/>
        <w:jc w:val="both"/>
        <w:rPr>
          <w:sz w:val="28"/>
          <w:szCs w:val="28"/>
        </w:rPr>
      </w:pPr>
      <w:r w:rsidRPr="002C2457">
        <w:rPr>
          <w:b/>
          <w:sz w:val="28"/>
          <w:szCs w:val="28"/>
        </w:rPr>
        <w:t>9</w:t>
      </w:r>
      <w:r>
        <w:rPr>
          <w:sz w:val="28"/>
          <w:szCs w:val="28"/>
        </w:rPr>
        <w:t xml:space="preserve">. </w:t>
      </w:r>
      <w:r w:rsidRPr="00D64EEF">
        <w:rPr>
          <w:sz w:val="28"/>
          <w:szCs w:val="28"/>
        </w:rPr>
        <w:t xml:space="preserve">Музыкальный стиль Й. Брамса, Э. Грига, М. </w:t>
      </w:r>
      <w:proofErr w:type="spellStart"/>
      <w:r w:rsidRPr="00D64EEF">
        <w:rPr>
          <w:sz w:val="28"/>
          <w:szCs w:val="28"/>
        </w:rPr>
        <w:t>Регера</w:t>
      </w:r>
      <w:proofErr w:type="spellEnd"/>
      <w:r w:rsidRPr="00D64EEF">
        <w:rPr>
          <w:sz w:val="28"/>
          <w:szCs w:val="28"/>
        </w:rPr>
        <w:t>, С. Франка.</w:t>
      </w:r>
    </w:p>
    <w:p w:rsidR="007B3456" w:rsidRPr="00D64EEF" w:rsidRDefault="007B3456" w:rsidP="007B3456">
      <w:pPr>
        <w:shd w:val="clear" w:color="auto" w:fill="FFFFFF"/>
        <w:jc w:val="both"/>
        <w:rPr>
          <w:sz w:val="28"/>
          <w:szCs w:val="28"/>
        </w:rPr>
      </w:pPr>
      <w:r w:rsidRPr="002C2457">
        <w:rPr>
          <w:b/>
          <w:sz w:val="28"/>
          <w:szCs w:val="28"/>
        </w:rPr>
        <w:lastRenderedPageBreak/>
        <w:t>10.</w:t>
      </w:r>
      <w:r>
        <w:rPr>
          <w:sz w:val="28"/>
          <w:szCs w:val="28"/>
        </w:rPr>
        <w:t xml:space="preserve"> </w:t>
      </w:r>
      <w:r w:rsidRPr="00D64EEF">
        <w:rPr>
          <w:sz w:val="28"/>
          <w:szCs w:val="28"/>
        </w:rPr>
        <w:t>К. Дебюсси. М. Равель. Новые колористические возможности фортепиано у импрессионистов.</w:t>
      </w:r>
    </w:p>
    <w:p w:rsidR="007B3456" w:rsidRPr="00D64EEF" w:rsidRDefault="007B3456" w:rsidP="007B3456">
      <w:pPr>
        <w:shd w:val="clear" w:color="auto" w:fill="FFFFFF"/>
        <w:jc w:val="both"/>
        <w:rPr>
          <w:sz w:val="28"/>
          <w:szCs w:val="28"/>
        </w:rPr>
      </w:pPr>
      <w:r w:rsidRPr="002C2457">
        <w:rPr>
          <w:b/>
          <w:sz w:val="28"/>
          <w:szCs w:val="28"/>
        </w:rPr>
        <w:t>11.</w:t>
      </w:r>
      <w:r>
        <w:rPr>
          <w:sz w:val="28"/>
          <w:szCs w:val="28"/>
        </w:rPr>
        <w:t xml:space="preserve"> </w:t>
      </w:r>
      <w:r w:rsidRPr="00D64EEF">
        <w:rPr>
          <w:sz w:val="28"/>
          <w:szCs w:val="28"/>
        </w:rPr>
        <w:t>Т</w:t>
      </w:r>
      <w:r>
        <w:rPr>
          <w:sz w:val="28"/>
          <w:szCs w:val="28"/>
        </w:rPr>
        <w:t xml:space="preserve">ворчество композиторов </w:t>
      </w:r>
      <w:r w:rsidRPr="00D64EEF">
        <w:rPr>
          <w:sz w:val="28"/>
          <w:szCs w:val="28"/>
        </w:rPr>
        <w:t>XX века (А. Шёнберг, А. </w:t>
      </w:r>
      <w:proofErr w:type="spellStart"/>
      <w:r w:rsidRPr="00D64EEF">
        <w:rPr>
          <w:sz w:val="28"/>
          <w:szCs w:val="28"/>
        </w:rPr>
        <w:t>Веберн</w:t>
      </w:r>
      <w:proofErr w:type="spellEnd"/>
      <w:r w:rsidRPr="00D64EEF">
        <w:rPr>
          <w:sz w:val="28"/>
          <w:szCs w:val="28"/>
        </w:rPr>
        <w:t>, И. Стравинский).</w:t>
      </w:r>
    </w:p>
    <w:p w:rsidR="007B3456" w:rsidRPr="00D64EEF" w:rsidRDefault="007B3456" w:rsidP="007B3456">
      <w:pPr>
        <w:shd w:val="clear" w:color="auto" w:fill="FFFFFF"/>
        <w:jc w:val="both"/>
        <w:rPr>
          <w:sz w:val="28"/>
          <w:szCs w:val="28"/>
        </w:rPr>
      </w:pPr>
      <w:r w:rsidRPr="002C2457">
        <w:rPr>
          <w:b/>
          <w:sz w:val="28"/>
          <w:szCs w:val="28"/>
        </w:rPr>
        <w:t>1</w:t>
      </w:r>
      <w:r>
        <w:rPr>
          <w:b/>
          <w:sz w:val="28"/>
          <w:szCs w:val="28"/>
        </w:rPr>
        <w:t>2</w:t>
      </w:r>
      <w:r>
        <w:rPr>
          <w:sz w:val="28"/>
          <w:szCs w:val="28"/>
        </w:rPr>
        <w:t xml:space="preserve">. </w:t>
      </w:r>
      <w:r w:rsidRPr="00D64EEF">
        <w:rPr>
          <w:sz w:val="28"/>
          <w:szCs w:val="28"/>
        </w:rPr>
        <w:t xml:space="preserve">Формирование русской композиторской школы. Фортепианная педагогика в России: Дж. </w:t>
      </w:r>
      <w:proofErr w:type="spellStart"/>
      <w:r w:rsidRPr="00D64EEF">
        <w:rPr>
          <w:sz w:val="28"/>
          <w:szCs w:val="28"/>
        </w:rPr>
        <w:t>Фильд</w:t>
      </w:r>
      <w:proofErr w:type="spellEnd"/>
      <w:r w:rsidRPr="00D64EEF">
        <w:rPr>
          <w:sz w:val="28"/>
          <w:szCs w:val="28"/>
        </w:rPr>
        <w:t xml:space="preserve"> и русская культура.</w:t>
      </w:r>
    </w:p>
    <w:p w:rsidR="007B3456" w:rsidRPr="00D64EEF" w:rsidRDefault="007B3456" w:rsidP="007B3456">
      <w:pPr>
        <w:shd w:val="clear" w:color="auto" w:fill="FFFFFF"/>
        <w:jc w:val="both"/>
        <w:rPr>
          <w:sz w:val="28"/>
          <w:szCs w:val="28"/>
        </w:rPr>
      </w:pPr>
      <w:r w:rsidRPr="002C2457">
        <w:rPr>
          <w:b/>
          <w:sz w:val="28"/>
          <w:szCs w:val="28"/>
        </w:rPr>
        <w:t>1</w:t>
      </w:r>
      <w:r>
        <w:rPr>
          <w:b/>
          <w:sz w:val="28"/>
          <w:szCs w:val="28"/>
        </w:rPr>
        <w:t>3</w:t>
      </w:r>
      <w:r w:rsidRPr="002C2457">
        <w:rPr>
          <w:b/>
          <w:sz w:val="28"/>
          <w:szCs w:val="28"/>
        </w:rPr>
        <w:t xml:space="preserve">. </w:t>
      </w:r>
      <w:r w:rsidRPr="00D64EEF">
        <w:rPr>
          <w:sz w:val="28"/>
          <w:szCs w:val="28"/>
        </w:rPr>
        <w:t xml:space="preserve">Фортепианная музыка </w:t>
      </w:r>
      <w:r>
        <w:rPr>
          <w:sz w:val="28"/>
          <w:szCs w:val="28"/>
        </w:rPr>
        <w:t>русских композиторов</w:t>
      </w:r>
      <w:r w:rsidRPr="00F2651A">
        <w:rPr>
          <w:sz w:val="28"/>
          <w:szCs w:val="28"/>
        </w:rPr>
        <w:t xml:space="preserve"> </w:t>
      </w:r>
      <w:r>
        <w:rPr>
          <w:sz w:val="28"/>
          <w:szCs w:val="28"/>
        </w:rPr>
        <w:t>(</w:t>
      </w:r>
      <w:r w:rsidRPr="00D64EEF">
        <w:rPr>
          <w:sz w:val="28"/>
          <w:szCs w:val="28"/>
        </w:rPr>
        <w:t>М. Балакирев</w:t>
      </w:r>
      <w:r>
        <w:rPr>
          <w:sz w:val="28"/>
          <w:szCs w:val="28"/>
        </w:rPr>
        <w:t xml:space="preserve">, </w:t>
      </w:r>
      <w:r w:rsidRPr="00D64EEF">
        <w:rPr>
          <w:sz w:val="28"/>
          <w:szCs w:val="28"/>
        </w:rPr>
        <w:t>А. Рубинштейн</w:t>
      </w:r>
      <w:r>
        <w:rPr>
          <w:sz w:val="28"/>
          <w:szCs w:val="28"/>
        </w:rPr>
        <w:t>,</w:t>
      </w:r>
      <w:r w:rsidRPr="00D64EEF">
        <w:rPr>
          <w:sz w:val="28"/>
          <w:szCs w:val="28"/>
        </w:rPr>
        <w:t xml:space="preserve"> М. Мусоргск</w:t>
      </w:r>
      <w:r>
        <w:rPr>
          <w:sz w:val="28"/>
          <w:szCs w:val="28"/>
        </w:rPr>
        <w:t xml:space="preserve">ий, </w:t>
      </w:r>
      <w:r w:rsidRPr="00D64EEF">
        <w:rPr>
          <w:sz w:val="28"/>
          <w:szCs w:val="28"/>
        </w:rPr>
        <w:t>А. Бородин</w:t>
      </w:r>
      <w:r>
        <w:rPr>
          <w:sz w:val="28"/>
          <w:szCs w:val="28"/>
        </w:rPr>
        <w:t>)</w:t>
      </w:r>
      <w:r w:rsidRPr="00D64EEF">
        <w:rPr>
          <w:sz w:val="28"/>
          <w:szCs w:val="28"/>
        </w:rPr>
        <w:t>.</w:t>
      </w:r>
    </w:p>
    <w:p w:rsidR="007B3456" w:rsidRPr="00D64EEF" w:rsidRDefault="007B3456" w:rsidP="007B3456">
      <w:pPr>
        <w:shd w:val="clear" w:color="auto" w:fill="FFFFFF"/>
        <w:jc w:val="both"/>
        <w:rPr>
          <w:sz w:val="28"/>
          <w:szCs w:val="28"/>
        </w:rPr>
      </w:pPr>
      <w:r w:rsidRPr="002C2457">
        <w:rPr>
          <w:b/>
          <w:sz w:val="28"/>
          <w:szCs w:val="28"/>
        </w:rPr>
        <w:t>1</w:t>
      </w:r>
      <w:r>
        <w:rPr>
          <w:b/>
          <w:sz w:val="28"/>
          <w:szCs w:val="28"/>
        </w:rPr>
        <w:t>4</w:t>
      </w:r>
      <w:r w:rsidRPr="002C2457">
        <w:rPr>
          <w:b/>
          <w:sz w:val="28"/>
          <w:szCs w:val="28"/>
        </w:rPr>
        <w:t>.</w:t>
      </w:r>
      <w:r>
        <w:rPr>
          <w:sz w:val="28"/>
          <w:szCs w:val="28"/>
        </w:rPr>
        <w:t xml:space="preserve"> </w:t>
      </w:r>
      <w:r w:rsidRPr="00D64EEF">
        <w:rPr>
          <w:sz w:val="28"/>
          <w:szCs w:val="28"/>
        </w:rPr>
        <w:t>П. И. Чайковский – лирическая основа пианизма</w:t>
      </w:r>
      <w:r>
        <w:rPr>
          <w:sz w:val="28"/>
          <w:szCs w:val="28"/>
        </w:rPr>
        <w:t>.</w:t>
      </w:r>
      <w:r w:rsidRPr="00D64EEF">
        <w:rPr>
          <w:sz w:val="28"/>
          <w:szCs w:val="28"/>
        </w:rPr>
        <w:t xml:space="preserve"> </w:t>
      </w:r>
    </w:p>
    <w:p w:rsidR="007B3456" w:rsidRPr="00D64EEF" w:rsidRDefault="007B3456" w:rsidP="007B3456">
      <w:pPr>
        <w:shd w:val="clear" w:color="auto" w:fill="FFFFFF"/>
        <w:jc w:val="both"/>
        <w:rPr>
          <w:sz w:val="28"/>
          <w:szCs w:val="28"/>
        </w:rPr>
      </w:pPr>
      <w:r w:rsidRPr="002C2457">
        <w:rPr>
          <w:b/>
          <w:sz w:val="28"/>
          <w:szCs w:val="28"/>
        </w:rPr>
        <w:t>1</w:t>
      </w:r>
      <w:r>
        <w:rPr>
          <w:b/>
          <w:sz w:val="28"/>
          <w:szCs w:val="28"/>
        </w:rPr>
        <w:t>5</w:t>
      </w:r>
      <w:r w:rsidRPr="002C2457">
        <w:rPr>
          <w:b/>
          <w:sz w:val="28"/>
          <w:szCs w:val="28"/>
        </w:rPr>
        <w:t>.</w:t>
      </w:r>
      <w:r>
        <w:rPr>
          <w:sz w:val="28"/>
          <w:szCs w:val="28"/>
        </w:rPr>
        <w:t xml:space="preserve"> </w:t>
      </w:r>
      <w:r w:rsidRPr="00D64EEF">
        <w:rPr>
          <w:sz w:val="28"/>
          <w:szCs w:val="28"/>
        </w:rPr>
        <w:t>С. Рахманинов: мелодическое дыхание, динамика, виртуозность письма.</w:t>
      </w:r>
    </w:p>
    <w:p w:rsidR="007B3456" w:rsidRPr="00D64EEF" w:rsidRDefault="007B3456" w:rsidP="007B3456">
      <w:pPr>
        <w:shd w:val="clear" w:color="auto" w:fill="FFFFFF"/>
        <w:jc w:val="both"/>
        <w:rPr>
          <w:sz w:val="28"/>
          <w:szCs w:val="28"/>
        </w:rPr>
      </w:pPr>
      <w:r w:rsidRPr="002C2457">
        <w:rPr>
          <w:b/>
          <w:sz w:val="28"/>
          <w:szCs w:val="28"/>
        </w:rPr>
        <w:t>1</w:t>
      </w:r>
      <w:r>
        <w:rPr>
          <w:b/>
          <w:sz w:val="28"/>
          <w:szCs w:val="28"/>
        </w:rPr>
        <w:t>6</w:t>
      </w:r>
      <w:r w:rsidRPr="002C2457">
        <w:rPr>
          <w:b/>
          <w:sz w:val="28"/>
          <w:szCs w:val="28"/>
        </w:rPr>
        <w:t>.</w:t>
      </w:r>
      <w:r>
        <w:rPr>
          <w:sz w:val="28"/>
          <w:szCs w:val="28"/>
        </w:rPr>
        <w:t xml:space="preserve"> </w:t>
      </w:r>
      <w:r w:rsidRPr="00D64EEF">
        <w:rPr>
          <w:sz w:val="28"/>
          <w:szCs w:val="28"/>
        </w:rPr>
        <w:t> А. Скрябин: новая образность, проблемы интерпретации.</w:t>
      </w:r>
    </w:p>
    <w:p w:rsidR="007B3456" w:rsidRPr="00D64EEF" w:rsidRDefault="007B3456" w:rsidP="007B3456">
      <w:pPr>
        <w:shd w:val="clear" w:color="auto" w:fill="FFFFFF"/>
        <w:jc w:val="both"/>
        <w:rPr>
          <w:sz w:val="28"/>
          <w:szCs w:val="28"/>
        </w:rPr>
      </w:pPr>
      <w:r w:rsidRPr="002C2457">
        <w:rPr>
          <w:b/>
          <w:sz w:val="28"/>
          <w:szCs w:val="28"/>
        </w:rPr>
        <w:t>1</w:t>
      </w:r>
      <w:r>
        <w:rPr>
          <w:b/>
          <w:sz w:val="28"/>
          <w:szCs w:val="28"/>
        </w:rPr>
        <w:t>7</w:t>
      </w:r>
      <w:r w:rsidRPr="002C2457">
        <w:rPr>
          <w:b/>
          <w:sz w:val="28"/>
          <w:szCs w:val="28"/>
        </w:rPr>
        <w:t>.</w:t>
      </w:r>
      <w:r>
        <w:rPr>
          <w:sz w:val="28"/>
          <w:szCs w:val="28"/>
        </w:rPr>
        <w:t xml:space="preserve"> </w:t>
      </w:r>
      <w:r w:rsidRPr="00D64EEF">
        <w:rPr>
          <w:sz w:val="28"/>
          <w:szCs w:val="28"/>
        </w:rPr>
        <w:t>С. Прокофьев: особенности музыкального языка.</w:t>
      </w:r>
    </w:p>
    <w:p w:rsidR="007B3456" w:rsidRPr="00D64EEF" w:rsidRDefault="007B3456" w:rsidP="007B3456">
      <w:pPr>
        <w:shd w:val="clear" w:color="auto" w:fill="FFFFFF"/>
        <w:jc w:val="both"/>
        <w:rPr>
          <w:sz w:val="28"/>
          <w:szCs w:val="28"/>
        </w:rPr>
      </w:pPr>
      <w:r>
        <w:rPr>
          <w:b/>
          <w:sz w:val="28"/>
          <w:szCs w:val="28"/>
        </w:rPr>
        <w:t>18</w:t>
      </w:r>
      <w:r>
        <w:rPr>
          <w:sz w:val="28"/>
          <w:szCs w:val="28"/>
        </w:rPr>
        <w:t xml:space="preserve">. </w:t>
      </w:r>
      <w:r w:rsidRPr="00D64EEF">
        <w:rPr>
          <w:sz w:val="28"/>
          <w:szCs w:val="28"/>
        </w:rPr>
        <w:t>Д. Шостакович: стилистические черты фортепианного стиля.</w:t>
      </w:r>
    </w:p>
    <w:p w:rsidR="007B3456" w:rsidRPr="00D64EEF" w:rsidRDefault="007B3456" w:rsidP="007B3456">
      <w:pPr>
        <w:shd w:val="clear" w:color="auto" w:fill="FFFFFF"/>
        <w:jc w:val="both"/>
        <w:rPr>
          <w:sz w:val="28"/>
          <w:szCs w:val="28"/>
        </w:rPr>
      </w:pPr>
      <w:r w:rsidRPr="002C2457">
        <w:rPr>
          <w:b/>
          <w:sz w:val="28"/>
          <w:szCs w:val="28"/>
        </w:rPr>
        <w:t>1</w:t>
      </w:r>
      <w:r>
        <w:rPr>
          <w:b/>
          <w:sz w:val="28"/>
          <w:szCs w:val="28"/>
        </w:rPr>
        <w:t>9</w:t>
      </w:r>
      <w:r w:rsidRPr="002C2457">
        <w:rPr>
          <w:b/>
          <w:sz w:val="28"/>
          <w:szCs w:val="28"/>
        </w:rPr>
        <w:t>.</w:t>
      </w:r>
      <w:r>
        <w:rPr>
          <w:sz w:val="28"/>
          <w:szCs w:val="28"/>
        </w:rPr>
        <w:t xml:space="preserve"> </w:t>
      </w:r>
      <w:r w:rsidRPr="00D64EEF">
        <w:rPr>
          <w:sz w:val="28"/>
          <w:szCs w:val="28"/>
        </w:rPr>
        <w:t>Р. Щедрин: современное и фольклорное в фортепианной музыке.</w:t>
      </w:r>
    </w:p>
    <w:p w:rsidR="007B3456" w:rsidRPr="00D64EEF" w:rsidRDefault="007B3456" w:rsidP="007B3456">
      <w:pPr>
        <w:shd w:val="clear" w:color="auto" w:fill="FFFFFF"/>
        <w:jc w:val="both"/>
        <w:rPr>
          <w:sz w:val="28"/>
          <w:szCs w:val="28"/>
        </w:rPr>
      </w:pPr>
      <w:r w:rsidRPr="002C2457">
        <w:rPr>
          <w:b/>
          <w:sz w:val="28"/>
          <w:szCs w:val="28"/>
        </w:rPr>
        <w:t>2</w:t>
      </w:r>
      <w:r>
        <w:rPr>
          <w:b/>
          <w:sz w:val="28"/>
          <w:szCs w:val="28"/>
        </w:rPr>
        <w:t>0</w:t>
      </w:r>
      <w:r w:rsidRPr="002C2457">
        <w:rPr>
          <w:b/>
          <w:sz w:val="28"/>
          <w:szCs w:val="28"/>
        </w:rPr>
        <w:t>.</w:t>
      </w:r>
      <w:r>
        <w:rPr>
          <w:sz w:val="28"/>
          <w:szCs w:val="28"/>
        </w:rPr>
        <w:t xml:space="preserve"> </w:t>
      </w:r>
      <w:r w:rsidRPr="00D64EEF">
        <w:rPr>
          <w:sz w:val="28"/>
          <w:szCs w:val="28"/>
        </w:rPr>
        <w:t>Дж. Гершвин. Проблемы интерпретации джазовой музыки.</w:t>
      </w:r>
    </w:p>
    <w:p w:rsidR="007B3456" w:rsidRPr="004239AA" w:rsidRDefault="007B3456" w:rsidP="007B3456">
      <w:pPr>
        <w:shd w:val="clear" w:color="auto" w:fill="FFFFFF"/>
        <w:jc w:val="both"/>
        <w:rPr>
          <w:sz w:val="28"/>
          <w:szCs w:val="28"/>
        </w:rPr>
      </w:pPr>
      <w:r w:rsidRPr="002C2457">
        <w:rPr>
          <w:b/>
          <w:sz w:val="28"/>
          <w:szCs w:val="28"/>
        </w:rPr>
        <w:t>2</w:t>
      </w:r>
      <w:r>
        <w:rPr>
          <w:b/>
          <w:sz w:val="28"/>
          <w:szCs w:val="28"/>
        </w:rPr>
        <w:t>1</w:t>
      </w:r>
      <w:r w:rsidRPr="002C2457">
        <w:rPr>
          <w:b/>
          <w:sz w:val="28"/>
          <w:szCs w:val="28"/>
        </w:rPr>
        <w:t>.</w:t>
      </w:r>
      <w:r>
        <w:rPr>
          <w:sz w:val="28"/>
          <w:szCs w:val="28"/>
        </w:rPr>
        <w:t xml:space="preserve"> </w:t>
      </w:r>
      <w:r w:rsidRPr="00D64EEF">
        <w:rPr>
          <w:sz w:val="28"/>
          <w:szCs w:val="28"/>
        </w:rPr>
        <w:t>Выдающиеся пианисты и педагоги современности.</w:t>
      </w:r>
    </w:p>
    <w:p w:rsidR="007B3456" w:rsidRDefault="007B3456" w:rsidP="007B3456">
      <w:pPr>
        <w:jc w:val="center"/>
        <w:rPr>
          <w:sz w:val="28"/>
          <w:szCs w:val="28"/>
        </w:rPr>
      </w:pPr>
      <w:r>
        <w:rPr>
          <w:b/>
          <w:sz w:val="28"/>
          <w:szCs w:val="28"/>
        </w:rPr>
        <w:t>Критерии оценивания коллоквиума:</w:t>
      </w:r>
    </w:p>
    <w:p w:rsidR="007B3456" w:rsidRDefault="007B3456" w:rsidP="007B3456">
      <w:pPr>
        <w:ind w:firstLine="720"/>
        <w:jc w:val="both"/>
        <w:rPr>
          <w:sz w:val="28"/>
          <w:szCs w:val="28"/>
        </w:rPr>
      </w:pPr>
      <w:r>
        <w:rPr>
          <w:b/>
          <w:i/>
          <w:sz w:val="28"/>
          <w:szCs w:val="28"/>
          <w:u w:val="single"/>
        </w:rPr>
        <w:t>90-100 баллов</w:t>
      </w:r>
      <w:r>
        <w:rPr>
          <w:sz w:val="28"/>
          <w:szCs w:val="28"/>
        </w:rPr>
        <w:t xml:space="preserve"> – ответ полный и правильный; абитуриент самостоятельно излагает </w:t>
      </w:r>
      <w:proofErr w:type="spellStart"/>
      <w:r>
        <w:rPr>
          <w:sz w:val="28"/>
          <w:szCs w:val="28"/>
        </w:rPr>
        <w:t>фактологические</w:t>
      </w:r>
      <w:proofErr w:type="spellEnd"/>
      <w:r>
        <w:rPr>
          <w:sz w:val="28"/>
          <w:szCs w:val="28"/>
        </w:rPr>
        <w:t xml:space="preserve"> сведения, свободно владеет специальной терминологией, монологической речью. </w:t>
      </w:r>
    </w:p>
    <w:p w:rsidR="007B3456" w:rsidRDefault="007B3456" w:rsidP="007B3456">
      <w:pPr>
        <w:ind w:firstLine="720"/>
        <w:jc w:val="both"/>
        <w:rPr>
          <w:sz w:val="28"/>
          <w:szCs w:val="28"/>
        </w:rPr>
      </w:pPr>
      <w:r>
        <w:rPr>
          <w:b/>
          <w:i/>
          <w:sz w:val="28"/>
          <w:szCs w:val="28"/>
          <w:u w:val="single"/>
        </w:rPr>
        <w:t>70-89 баллов</w:t>
      </w:r>
      <w:r>
        <w:rPr>
          <w:sz w:val="28"/>
          <w:szCs w:val="28"/>
        </w:rPr>
        <w:t xml:space="preserve"> – ответ полный и правильный (с наводящими вопросами); абитуриент самостоятельно излагает </w:t>
      </w:r>
      <w:proofErr w:type="spellStart"/>
      <w:r>
        <w:rPr>
          <w:sz w:val="28"/>
          <w:szCs w:val="28"/>
        </w:rPr>
        <w:t>фактологические</w:t>
      </w:r>
      <w:proofErr w:type="spellEnd"/>
      <w:r>
        <w:rPr>
          <w:sz w:val="28"/>
          <w:szCs w:val="28"/>
        </w:rPr>
        <w:t xml:space="preserve"> сведения, свободно владеет специальной терминологией, монологической речью; допущены несущественные ошибки, исправленные в ходе ответов на наводящие вопросы членов комиссии.</w:t>
      </w:r>
    </w:p>
    <w:p w:rsidR="007B3456" w:rsidRDefault="007B3456" w:rsidP="007B3456">
      <w:pPr>
        <w:ind w:firstLine="720"/>
        <w:jc w:val="both"/>
        <w:rPr>
          <w:b/>
          <w:sz w:val="28"/>
          <w:szCs w:val="28"/>
        </w:rPr>
      </w:pPr>
      <w:r>
        <w:rPr>
          <w:b/>
          <w:i/>
          <w:sz w:val="28"/>
          <w:szCs w:val="28"/>
          <w:u w:val="single"/>
        </w:rPr>
        <w:t>50-69 баллов</w:t>
      </w:r>
      <w:r>
        <w:rPr>
          <w:b/>
          <w:sz w:val="28"/>
          <w:szCs w:val="28"/>
        </w:rPr>
        <w:t xml:space="preserve"> – </w:t>
      </w:r>
      <w:r>
        <w:rPr>
          <w:sz w:val="28"/>
          <w:szCs w:val="28"/>
        </w:rPr>
        <w:t xml:space="preserve">ответ на основной и наводящие вопросы неполный, с </w:t>
      </w:r>
      <w:proofErr w:type="spellStart"/>
      <w:r>
        <w:rPr>
          <w:sz w:val="28"/>
          <w:szCs w:val="28"/>
        </w:rPr>
        <w:t>фактологическими</w:t>
      </w:r>
      <w:proofErr w:type="spellEnd"/>
      <w:r>
        <w:rPr>
          <w:sz w:val="28"/>
          <w:szCs w:val="28"/>
        </w:rPr>
        <w:t xml:space="preserve"> ошибками; абитуриент в недостаточной степени владеет монологической речью и терминологическим аппаратом,</w:t>
      </w:r>
      <w:r>
        <w:t xml:space="preserve"> </w:t>
      </w:r>
      <w:r>
        <w:rPr>
          <w:sz w:val="28"/>
          <w:szCs w:val="28"/>
        </w:rPr>
        <w:t>ранее допущенные ошибки исправлены не полностью.</w:t>
      </w:r>
    </w:p>
    <w:p w:rsidR="007B3456" w:rsidRDefault="007B3456" w:rsidP="007B3456">
      <w:pPr>
        <w:ind w:firstLine="720"/>
        <w:jc w:val="both"/>
        <w:rPr>
          <w:sz w:val="28"/>
          <w:szCs w:val="28"/>
        </w:rPr>
      </w:pPr>
      <w:r>
        <w:rPr>
          <w:b/>
          <w:i/>
          <w:sz w:val="28"/>
          <w:szCs w:val="28"/>
          <w:u w:val="single"/>
        </w:rPr>
        <w:t>1-49 баллов</w:t>
      </w:r>
      <w:r>
        <w:rPr>
          <w:sz w:val="28"/>
          <w:szCs w:val="28"/>
        </w:rPr>
        <w:t xml:space="preserve"> – ответ на основной и наводящие вопросы неполный, несвязный, неаргументированный; допущены грубые ошибки в определениях, датах и т.п., искажающие смысл понятий.</w:t>
      </w:r>
    </w:p>
    <w:p w:rsidR="009857C9" w:rsidRDefault="009857C9" w:rsidP="00A534FC">
      <w:pPr>
        <w:rPr>
          <w:sz w:val="28"/>
          <w:szCs w:val="28"/>
        </w:rPr>
      </w:pPr>
    </w:p>
    <w:p w:rsidR="00A534FC" w:rsidRDefault="00A534FC" w:rsidP="00A534FC">
      <w:pPr>
        <w:rPr>
          <w:b/>
          <w:sz w:val="28"/>
          <w:szCs w:val="28"/>
        </w:rPr>
      </w:pPr>
    </w:p>
    <w:p w:rsidR="007B3456" w:rsidRDefault="007B3456" w:rsidP="007B3456">
      <w:pPr>
        <w:ind w:firstLine="708"/>
        <w:jc w:val="center"/>
        <w:rPr>
          <w:b/>
          <w:sz w:val="28"/>
          <w:szCs w:val="28"/>
        </w:rPr>
      </w:pPr>
    </w:p>
    <w:p w:rsidR="007B3456" w:rsidRDefault="007B3456" w:rsidP="007B3456">
      <w:pPr>
        <w:ind w:firstLine="708"/>
        <w:jc w:val="center"/>
        <w:rPr>
          <w:b/>
          <w:sz w:val="28"/>
          <w:szCs w:val="28"/>
        </w:rPr>
      </w:pPr>
      <w:r w:rsidRPr="00713149">
        <w:rPr>
          <w:b/>
          <w:sz w:val="28"/>
          <w:szCs w:val="28"/>
        </w:rPr>
        <w:t xml:space="preserve">НАПРАВЛЕНИЕ ПОДГОТОВКИ 53.03.02 </w:t>
      </w:r>
    </w:p>
    <w:p w:rsidR="007B3456" w:rsidRDefault="007B3456" w:rsidP="007B3456">
      <w:pPr>
        <w:ind w:firstLine="708"/>
        <w:jc w:val="center"/>
        <w:rPr>
          <w:b/>
          <w:sz w:val="28"/>
          <w:szCs w:val="28"/>
        </w:rPr>
      </w:pPr>
      <w:r w:rsidRPr="00713149">
        <w:rPr>
          <w:b/>
          <w:sz w:val="28"/>
          <w:szCs w:val="28"/>
        </w:rPr>
        <w:t xml:space="preserve">«МУЗЫКАЛЬНО-ИНСТРУМЕНТАЛЬНОЕ ИСКУССТВО» ПРОФИЛЬ «ОРКЕСТРОВЫЕ СТРУННЫЕ ИНСТРУМЕНТЫ», СПЕЦИАЛЬНОСТЬ 53.05.01 </w:t>
      </w:r>
    </w:p>
    <w:p w:rsidR="007B3456" w:rsidRPr="00713149" w:rsidRDefault="007B3456" w:rsidP="007B3456">
      <w:pPr>
        <w:ind w:firstLine="708"/>
        <w:jc w:val="center"/>
        <w:rPr>
          <w:b/>
          <w:sz w:val="28"/>
          <w:szCs w:val="28"/>
        </w:rPr>
      </w:pPr>
      <w:r w:rsidRPr="00713149">
        <w:rPr>
          <w:b/>
          <w:sz w:val="28"/>
          <w:szCs w:val="28"/>
        </w:rPr>
        <w:t>«ИСКУССТВО КОНЦЕРТНОГО ИСПОЛНИТЕЛЬСТВА» СПЕЦИАЛИЗАЦИЯ «КОНЦЕРТНЫЕ СТРУННЫЕ ИНСТРУМЕНТЫ»</w:t>
      </w:r>
    </w:p>
    <w:p w:rsidR="007B3456" w:rsidRPr="00713149" w:rsidRDefault="007B3456" w:rsidP="007B3456">
      <w:pPr>
        <w:ind w:firstLine="708"/>
        <w:jc w:val="center"/>
        <w:rPr>
          <w:b/>
          <w:sz w:val="28"/>
          <w:szCs w:val="28"/>
        </w:rPr>
      </w:pPr>
      <w:r w:rsidRPr="00713149">
        <w:rPr>
          <w:b/>
          <w:sz w:val="28"/>
          <w:szCs w:val="28"/>
        </w:rPr>
        <w:t>(СКРИПКА, АЛЬТ, ВИОЛОНЧЕЛЬ, КОНТРАБАС).</w:t>
      </w:r>
    </w:p>
    <w:p w:rsidR="007B3456" w:rsidRPr="001F540C" w:rsidRDefault="007B3456" w:rsidP="007B3456">
      <w:pPr>
        <w:ind w:firstLine="708"/>
        <w:jc w:val="both"/>
        <w:rPr>
          <w:b/>
          <w:sz w:val="28"/>
          <w:szCs w:val="28"/>
        </w:rPr>
      </w:pPr>
    </w:p>
    <w:p w:rsidR="007B3456" w:rsidRDefault="007B3456" w:rsidP="007B3456">
      <w:pPr>
        <w:jc w:val="center"/>
        <w:rPr>
          <w:b/>
          <w:sz w:val="28"/>
          <w:szCs w:val="28"/>
        </w:rPr>
      </w:pPr>
      <w:r>
        <w:rPr>
          <w:b/>
          <w:sz w:val="28"/>
          <w:szCs w:val="28"/>
        </w:rPr>
        <w:t xml:space="preserve">Творческое испытание. </w:t>
      </w:r>
      <w:r w:rsidRPr="00BD41B3">
        <w:rPr>
          <w:b/>
          <w:sz w:val="28"/>
          <w:szCs w:val="28"/>
        </w:rPr>
        <w:t>Исполнение сольной программы, музыкально-теоретическая подготовка и коллоквиум (струнные инструменты)</w:t>
      </w:r>
      <w:r>
        <w:rPr>
          <w:b/>
          <w:sz w:val="28"/>
          <w:szCs w:val="28"/>
        </w:rPr>
        <w:t>.</w:t>
      </w:r>
    </w:p>
    <w:p w:rsidR="007B3456" w:rsidRDefault="007B3456" w:rsidP="007B3456">
      <w:pPr>
        <w:rPr>
          <w:b/>
          <w:sz w:val="28"/>
          <w:szCs w:val="28"/>
        </w:rPr>
      </w:pPr>
    </w:p>
    <w:p w:rsidR="007B3456" w:rsidRDefault="007B3456" w:rsidP="007B3456">
      <w:pPr>
        <w:jc w:val="center"/>
        <w:rPr>
          <w:sz w:val="28"/>
          <w:szCs w:val="28"/>
        </w:rPr>
      </w:pPr>
      <w:r w:rsidRPr="00BD41B3">
        <w:rPr>
          <w:b/>
          <w:sz w:val="28"/>
          <w:szCs w:val="28"/>
        </w:rPr>
        <w:lastRenderedPageBreak/>
        <w:t>Исполнение сольной программы</w:t>
      </w:r>
    </w:p>
    <w:p w:rsidR="007B3456" w:rsidRPr="00750561" w:rsidRDefault="007B3456" w:rsidP="007B3456">
      <w:pPr>
        <w:ind w:firstLine="708"/>
        <w:rPr>
          <w:b/>
          <w:sz w:val="28"/>
          <w:szCs w:val="28"/>
        </w:rPr>
      </w:pPr>
      <w:r>
        <w:rPr>
          <w:sz w:val="28"/>
          <w:szCs w:val="28"/>
        </w:rPr>
        <w:t xml:space="preserve">Исполнение сольной программы, оценивается по 100-балльной шкале. </w:t>
      </w:r>
      <w:r w:rsidRPr="00E74662">
        <w:rPr>
          <w:sz w:val="28"/>
          <w:szCs w:val="28"/>
        </w:rPr>
        <w:t>Исполнение сольной программы демонстрирует творческие способности абитуриента, удостоверяющие его профессиональную пригодность к обучению</w:t>
      </w:r>
      <w:r>
        <w:rPr>
          <w:sz w:val="28"/>
          <w:szCs w:val="28"/>
        </w:rPr>
        <w:t>.</w:t>
      </w:r>
    </w:p>
    <w:p w:rsidR="007B3456" w:rsidRPr="009663BE" w:rsidRDefault="007B3456" w:rsidP="007B3456">
      <w:pPr>
        <w:ind w:firstLine="708"/>
        <w:jc w:val="both"/>
        <w:rPr>
          <w:b/>
          <w:sz w:val="28"/>
          <w:szCs w:val="28"/>
        </w:rPr>
      </w:pPr>
      <w:r w:rsidRPr="009663BE">
        <w:rPr>
          <w:sz w:val="28"/>
          <w:szCs w:val="28"/>
        </w:rPr>
        <w:t xml:space="preserve">Абитуриент должен исполнить подготовленную программу, которая по степени сложности соответствует </w:t>
      </w:r>
      <w:r>
        <w:rPr>
          <w:sz w:val="28"/>
          <w:szCs w:val="28"/>
        </w:rPr>
        <w:t xml:space="preserve">уровню </w:t>
      </w:r>
      <w:r w:rsidRPr="009663BE">
        <w:rPr>
          <w:sz w:val="28"/>
          <w:szCs w:val="28"/>
        </w:rPr>
        <w:t>выпускной программ</w:t>
      </w:r>
      <w:r>
        <w:rPr>
          <w:sz w:val="28"/>
          <w:szCs w:val="28"/>
        </w:rPr>
        <w:t>ы</w:t>
      </w:r>
      <w:r w:rsidRPr="009663BE">
        <w:rPr>
          <w:sz w:val="28"/>
          <w:szCs w:val="28"/>
        </w:rPr>
        <w:t xml:space="preserve"> </w:t>
      </w:r>
      <w:r>
        <w:rPr>
          <w:sz w:val="28"/>
          <w:szCs w:val="28"/>
        </w:rPr>
        <w:t xml:space="preserve">среднего профессионального </w:t>
      </w:r>
      <w:r w:rsidRPr="009663BE">
        <w:rPr>
          <w:sz w:val="28"/>
          <w:szCs w:val="28"/>
        </w:rPr>
        <w:t>музыкального уч</w:t>
      </w:r>
      <w:r>
        <w:rPr>
          <w:sz w:val="28"/>
          <w:szCs w:val="28"/>
        </w:rPr>
        <w:t>реждения</w:t>
      </w:r>
      <w:r w:rsidRPr="009663BE">
        <w:rPr>
          <w:sz w:val="28"/>
          <w:szCs w:val="28"/>
        </w:rPr>
        <w:t>:</w:t>
      </w:r>
    </w:p>
    <w:p w:rsidR="007B3456" w:rsidRPr="00713149" w:rsidRDefault="007B3456" w:rsidP="007B3456">
      <w:pPr>
        <w:ind w:firstLine="708"/>
        <w:jc w:val="both"/>
        <w:rPr>
          <w:bCs/>
          <w:sz w:val="28"/>
          <w:szCs w:val="28"/>
        </w:rPr>
      </w:pPr>
      <w:r w:rsidRPr="00713149">
        <w:rPr>
          <w:bCs/>
          <w:sz w:val="28"/>
          <w:szCs w:val="28"/>
        </w:rPr>
        <w:t>СКРИПКА</w:t>
      </w:r>
    </w:p>
    <w:p w:rsidR="007B3456" w:rsidRPr="00713149" w:rsidRDefault="007B3456" w:rsidP="007B3456">
      <w:pPr>
        <w:numPr>
          <w:ilvl w:val="0"/>
          <w:numId w:val="2"/>
        </w:numPr>
        <w:jc w:val="both"/>
        <w:rPr>
          <w:sz w:val="28"/>
          <w:szCs w:val="28"/>
        </w:rPr>
      </w:pPr>
      <w:r w:rsidRPr="00713149">
        <w:rPr>
          <w:sz w:val="28"/>
          <w:szCs w:val="28"/>
        </w:rPr>
        <w:t>два этюда, в том числе один двойными нотами (</w:t>
      </w:r>
      <w:r w:rsidRPr="00713149">
        <w:rPr>
          <w:sz w:val="28"/>
          <w:szCs w:val="28"/>
          <w:lang w:val="uk-UA"/>
        </w:rPr>
        <w:t xml:space="preserve">Я. </w:t>
      </w:r>
      <w:proofErr w:type="spellStart"/>
      <w:r w:rsidRPr="00713149">
        <w:rPr>
          <w:sz w:val="28"/>
          <w:szCs w:val="28"/>
        </w:rPr>
        <w:t>Донт</w:t>
      </w:r>
      <w:proofErr w:type="spellEnd"/>
      <w:r w:rsidRPr="00713149">
        <w:rPr>
          <w:sz w:val="28"/>
          <w:szCs w:val="28"/>
        </w:rPr>
        <w:t xml:space="preserve"> ор. 35, </w:t>
      </w:r>
      <w:r w:rsidRPr="00713149">
        <w:rPr>
          <w:sz w:val="28"/>
          <w:szCs w:val="28"/>
          <w:lang w:val="uk-UA"/>
        </w:rPr>
        <w:t>П. </w:t>
      </w:r>
      <w:r w:rsidRPr="00713149">
        <w:rPr>
          <w:sz w:val="28"/>
          <w:szCs w:val="28"/>
        </w:rPr>
        <w:t xml:space="preserve">Роде, </w:t>
      </w:r>
      <w:r w:rsidRPr="00713149">
        <w:rPr>
          <w:sz w:val="28"/>
          <w:szCs w:val="28"/>
          <w:lang w:val="uk-UA"/>
        </w:rPr>
        <w:t xml:space="preserve">Ш. </w:t>
      </w:r>
      <w:proofErr w:type="spellStart"/>
      <w:r w:rsidRPr="00713149">
        <w:rPr>
          <w:sz w:val="28"/>
          <w:szCs w:val="28"/>
        </w:rPr>
        <w:t>Данкля</w:t>
      </w:r>
      <w:proofErr w:type="spellEnd"/>
      <w:r w:rsidRPr="00713149">
        <w:rPr>
          <w:sz w:val="28"/>
          <w:szCs w:val="28"/>
        </w:rPr>
        <w:t xml:space="preserve">, </w:t>
      </w:r>
      <w:r w:rsidRPr="00713149">
        <w:rPr>
          <w:sz w:val="28"/>
          <w:szCs w:val="28"/>
          <w:lang w:val="uk-UA"/>
        </w:rPr>
        <w:t xml:space="preserve">П. </w:t>
      </w:r>
      <w:proofErr w:type="spellStart"/>
      <w:r w:rsidRPr="00713149">
        <w:rPr>
          <w:sz w:val="28"/>
          <w:szCs w:val="28"/>
        </w:rPr>
        <w:t>Гавинье</w:t>
      </w:r>
      <w:proofErr w:type="spellEnd"/>
      <w:r w:rsidRPr="00713149">
        <w:rPr>
          <w:sz w:val="28"/>
          <w:szCs w:val="28"/>
          <w:lang w:val="uk-UA"/>
        </w:rPr>
        <w:t>, Н.</w:t>
      </w:r>
      <w:r w:rsidRPr="00713149">
        <w:rPr>
          <w:sz w:val="28"/>
          <w:szCs w:val="28"/>
        </w:rPr>
        <w:t xml:space="preserve"> Паганини, </w:t>
      </w:r>
      <w:r w:rsidRPr="00713149">
        <w:rPr>
          <w:sz w:val="28"/>
          <w:szCs w:val="28"/>
          <w:lang w:val="uk-UA"/>
        </w:rPr>
        <w:t xml:space="preserve">Г. </w:t>
      </w:r>
      <w:r w:rsidRPr="00713149">
        <w:rPr>
          <w:sz w:val="28"/>
          <w:szCs w:val="28"/>
        </w:rPr>
        <w:t>Венявский,</w:t>
      </w:r>
      <w:r w:rsidRPr="00713149">
        <w:rPr>
          <w:sz w:val="28"/>
          <w:szCs w:val="28"/>
          <w:lang w:val="uk-UA"/>
        </w:rPr>
        <w:t xml:space="preserve"> Г.</w:t>
      </w:r>
      <w:r w:rsidRPr="00713149">
        <w:rPr>
          <w:sz w:val="28"/>
          <w:szCs w:val="28"/>
        </w:rPr>
        <w:t> </w:t>
      </w:r>
      <w:proofErr w:type="spellStart"/>
      <w:r w:rsidRPr="00713149">
        <w:rPr>
          <w:sz w:val="28"/>
          <w:szCs w:val="28"/>
        </w:rPr>
        <w:t>Грозовский</w:t>
      </w:r>
      <w:proofErr w:type="spellEnd"/>
      <w:r w:rsidRPr="00713149">
        <w:rPr>
          <w:sz w:val="28"/>
          <w:szCs w:val="28"/>
        </w:rPr>
        <w:t xml:space="preserve">, </w:t>
      </w:r>
      <w:r w:rsidRPr="00713149">
        <w:rPr>
          <w:sz w:val="28"/>
          <w:szCs w:val="28"/>
          <w:lang w:val="uk-UA"/>
        </w:rPr>
        <w:t xml:space="preserve">В. </w:t>
      </w:r>
      <w:r w:rsidRPr="00713149">
        <w:rPr>
          <w:sz w:val="28"/>
          <w:szCs w:val="28"/>
        </w:rPr>
        <w:t>Шер,</w:t>
      </w:r>
      <w:r w:rsidRPr="00713149">
        <w:rPr>
          <w:sz w:val="28"/>
          <w:szCs w:val="28"/>
          <w:lang w:val="uk-UA"/>
        </w:rPr>
        <w:t xml:space="preserve"> К. </w:t>
      </w:r>
      <w:proofErr w:type="spellStart"/>
      <w:r w:rsidRPr="00713149">
        <w:rPr>
          <w:sz w:val="28"/>
          <w:szCs w:val="28"/>
        </w:rPr>
        <w:t>Мострас</w:t>
      </w:r>
      <w:proofErr w:type="spellEnd"/>
      <w:r w:rsidRPr="00713149">
        <w:rPr>
          <w:sz w:val="28"/>
          <w:szCs w:val="28"/>
        </w:rPr>
        <w:t>,</w:t>
      </w:r>
      <w:r w:rsidRPr="00713149">
        <w:rPr>
          <w:sz w:val="28"/>
          <w:szCs w:val="28"/>
          <w:lang w:val="uk-UA"/>
        </w:rPr>
        <w:t xml:space="preserve"> К.</w:t>
      </w:r>
      <w:r w:rsidRPr="00713149">
        <w:rPr>
          <w:sz w:val="28"/>
          <w:szCs w:val="28"/>
        </w:rPr>
        <w:t xml:space="preserve"> Родионов и др.);</w:t>
      </w:r>
    </w:p>
    <w:p w:rsidR="007B3456" w:rsidRPr="00713149" w:rsidRDefault="007B3456" w:rsidP="007B3456">
      <w:pPr>
        <w:numPr>
          <w:ilvl w:val="0"/>
          <w:numId w:val="2"/>
        </w:numPr>
        <w:jc w:val="both"/>
        <w:rPr>
          <w:sz w:val="28"/>
          <w:szCs w:val="28"/>
        </w:rPr>
      </w:pPr>
      <w:r w:rsidRPr="00713149">
        <w:rPr>
          <w:sz w:val="28"/>
          <w:szCs w:val="28"/>
        </w:rPr>
        <w:t>две части из Сонат или Партит И. С. Баха для скрипки соло (одна в медленном темпе, другая – в быстром);</w:t>
      </w:r>
    </w:p>
    <w:p w:rsidR="007B3456" w:rsidRPr="00713149" w:rsidRDefault="007B3456" w:rsidP="007B3456">
      <w:pPr>
        <w:numPr>
          <w:ilvl w:val="0"/>
          <w:numId w:val="2"/>
        </w:numPr>
        <w:jc w:val="both"/>
        <w:rPr>
          <w:sz w:val="28"/>
          <w:szCs w:val="28"/>
        </w:rPr>
      </w:pPr>
      <w:r w:rsidRPr="00713149">
        <w:rPr>
          <w:sz w:val="28"/>
          <w:szCs w:val="28"/>
        </w:rPr>
        <w:t xml:space="preserve">произведение крупной формы (Концерты </w:t>
      </w:r>
      <w:r w:rsidRPr="00713149">
        <w:rPr>
          <w:sz w:val="28"/>
          <w:szCs w:val="28"/>
          <w:lang w:val="uk-UA"/>
        </w:rPr>
        <w:t xml:space="preserve">Г. </w:t>
      </w:r>
      <w:r w:rsidRPr="00713149">
        <w:rPr>
          <w:sz w:val="28"/>
          <w:szCs w:val="28"/>
        </w:rPr>
        <w:t>Венявского,</w:t>
      </w:r>
      <w:r w:rsidRPr="00713149">
        <w:rPr>
          <w:sz w:val="28"/>
          <w:szCs w:val="28"/>
          <w:lang w:val="uk-UA"/>
        </w:rPr>
        <w:t xml:space="preserve"> В.</w:t>
      </w:r>
      <w:r w:rsidRPr="00713149">
        <w:rPr>
          <w:sz w:val="28"/>
          <w:szCs w:val="28"/>
        </w:rPr>
        <w:t xml:space="preserve"> Моцарта, </w:t>
      </w:r>
      <w:r w:rsidRPr="00713149">
        <w:rPr>
          <w:sz w:val="28"/>
          <w:szCs w:val="28"/>
          <w:lang w:val="uk-UA"/>
        </w:rPr>
        <w:t xml:space="preserve">Л. </w:t>
      </w:r>
      <w:r w:rsidRPr="00713149">
        <w:rPr>
          <w:sz w:val="28"/>
          <w:szCs w:val="28"/>
        </w:rPr>
        <w:t xml:space="preserve">Бетховена, </w:t>
      </w:r>
      <w:r w:rsidRPr="00713149">
        <w:rPr>
          <w:sz w:val="28"/>
          <w:szCs w:val="28"/>
          <w:lang w:val="uk-UA"/>
        </w:rPr>
        <w:t xml:space="preserve">Д. </w:t>
      </w:r>
      <w:proofErr w:type="spellStart"/>
      <w:r w:rsidRPr="00713149">
        <w:rPr>
          <w:sz w:val="28"/>
          <w:szCs w:val="28"/>
        </w:rPr>
        <w:t>Кабалевского</w:t>
      </w:r>
      <w:proofErr w:type="spellEnd"/>
      <w:r w:rsidRPr="00713149">
        <w:rPr>
          <w:sz w:val="28"/>
          <w:szCs w:val="28"/>
        </w:rPr>
        <w:t xml:space="preserve">, </w:t>
      </w:r>
      <w:r w:rsidRPr="00713149">
        <w:rPr>
          <w:sz w:val="28"/>
          <w:szCs w:val="28"/>
          <w:lang w:val="uk-UA"/>
        </w:rPr>
        <w:t xml:space="preserve">А. </w:t>
      </w:r>
      <w:r w:rsidRPr="00713149">
        <w:rPr>
          <w:sz w:val="28"/>
          <w:szCs w:val="28"/>
        </w:rPr>
        <w:t>Хачатуряна и др.);</w:t>
      </w:r>
    </w:p>
    <w:p w:rsidR="007B3456" w:rsidRPr="00713149" w:rsidRDefault="007B3456" w:rsidP="007B3456">
      <w:pPr>
        <w:numPr>
          <w:ilvl w:val="0"/>
          <w:numId w:val="2"/>
        </w:numPr>
        <w:jc w:val="both"/>
        <w:rPr>
          <w:sz w:val="28"/>
          <w:szCs w:val="28"/>
        </w:rPr>
      </w:pPr>
      <w:r w:rsidRPr="00713149">
        <w:rPr>
          <w:sz w:val="28"/>
          <w:szCs w:val="28"/>
        </w:rPr>
        <w:t xml:space="preserve">одно произведение малой формы (пьесы </w:t>
      </w:r>
      <w:r w:rsidRPr="00713149">
        <w:rPr>
          <w:sz w:val="28"/>
          <w:szCs w:val="28"/>
          <w:lang w:val="uk-UA"/>
        </w:rPr>
        <w:t xml:space="preserve">П. </w:t>
      </w:r>
      <w:r w:rsidRPr="00713149">
        <w:rPr>
          <w:sz w:val="28"/>
          <w:szCs w:val="28"/>
        </w:rPr>
        <w:t xml:space="preserve">Чайковского, </w:t>
      </w:r>
      <w:r w:rsidRPr="00713149">
        <w:rPr>
          <w:sz w:val="28"/>
          <w:szCs w:val="28"/>
          <w:lang w:val="uk-UA"/>
        </w:rPr>
        <w:t>Ф. </w:t>
      </w:r>
      <w:proofErr w:type="spellStart"/>
      <w:r w:rsidRPr="00713149">
        <w:rPr>
          <w:sz w:val="28"/>
          <w:szCs w:val="28"/>
        </w:rPr>
        <w:t>Крейслера</w:t>
      </w:r>
      <w:proofErr w:type="spellEnd"/>
      <w:r w:rsidRPr="00713149">
        <w:rPr>
          <w:sz w:val="28"/>
          <w:szCs w:val="28"/>
        </w:rPr>
        <w:t xml:space="preserve">, </w:t>
      </w:r>
      <w:r w:rsidRPr="00713149">
        <w:rPr>
          <w:sz w:val="28"/>
          <w:szCs w:val="28"/>
          <w:lang w:val="uk-UA"/>
        </w:rPr>
        <w:t xml:space="preserve">А. </w:t>
      </w:r>
      <w:r w:rsidRPr="00713149">
        <w:rPr>
          <w:sz w:val="28"/>
          <w:szCs w:val="28"/>
        </w:rPr>
        <w:t xml:space="preserve">Дворжака, </w:t>
      </w:r>
      <w:r w:rsidRPr="00713149">
        <w:rPr>
          <w:sz w:val="28"/>
          <w:szCs w:val="28"/>
          <w:lang w:val="uk-UA"/>
        </w:rPr>
        <w:t xml:space="preserve">А. </w:t>
      </w:r>
      <w:r w:rsidRPr="00713149">
        <w:rPr>
          <w:sz w:val="28"/>
          <w:szCs w:val="28"/>
        </w:rPr>
        <w:t xml:space="preserve">Хачатуряна, </w:t>
      </w:r>
      <w:r w:rsidRPr="00713149">
        <w:rPr>
          <w:sz w:val="28"/>
          <w:szCs w:val="28"/>
          <w:lang w:val="uk-UA"/>
        </w:rPr>
        <w:t xml:space="preserve">С. </w:t>
      </w:r>
      <w:r w:rsidRPr="00713149">
        <w:rPr>
          <w:sz w:val="28"/>
          <w:szCs w:val="28"/>
        </w:rPr>
        <w:t>Прокофьева и др.);</w:t>
      </w:r>
    </w:p>
    <w:p w:rsidR="007B3456" w:rsidRPr="00713149" w:rsidRDefault="007B3456" w:rsidP="007B3456">
      <w:pPr>
        <w:numPr>
          <w:ilvl w:val="0"/>
          <w:numId w:val="2"/>
        </w:numPr>
        <w:jc w:val="both"/>
        <w:rPr>
          <w:sz w:val="28"/>
          <w:szCs w:val="28"/>
        </w:rPr>
      </w:pPr>
      <w:r w:rsidRPr="00713149">
        <w:rPr>
          <w:sz w:val="28"/>
          <w:szCs w:val="28"/>
        </w:rPr>
        <w:t>все виды гамм и арпеджио (</w:t>
      </w:r>
      <w:proofErr w:type="spellStart"/>
      <w:r w:rsidRPr="00713149">
        <w:rPr>
          <w:sz w:val="28"/>
          <w:szCs w:val="28"/>
        </w:rPr>
        <w:t>трехоктавные</w:t>
      </w:r>
      <w:proofErr w:type="spellEnd"/>
      <w:r w:rsidRPr="00713149">
        <w:rPr>
          <w:sz w:val="28"/>
          <w:szCs w:val="28"/>
        </w:rPr>
        <w:t xml:space="preserve"> гаммы, гаммы в терциях, секстах, октавах и децимах), уметь играть их в умеренном движении.</w:t>
      </w:r>
    </w:p>
    <w:p w:rsidR="007B3456" w:rsidRPr="00713149" w:rsidRDefault="007B3456" w:rsidP="007B3456">
      <w:pPr>
        <w:ind w:firstLine="708"/>
        <w:jc w:val="both"/>
        <w:rPr>
          <w:bCs/>
          <w:sz w:val="28"/>
          <w:szCs w:val="28"/>
        </w:rPr>
      </w:pPr>
      <w:r w:rsidRPr="00713149">
        <w:rPr>
          <w:bCs/>
          <w:sz w:val="28"/>
          <w:szCs w:val="28"/>
        </w:rPr>
        <w:t>АЛЬТ</w:t>
      </w:r>
    </w:p>
    <w:p w:rsidR="007B3456" w:rsidRPr="00713149" w:rsidRDefault="007B3456" w:rsidP="007B3456">
      <w:pPr>
        <w:numPr>
          <w:ilvl w:val="0"/>
          <w:numId w:val="3"/>
        </w:numPr>
        <w:jc w:val="both"/>
        <w:rPr>
          <w:sz w:val="28"/>
          <w:szCs w:val="28"/>
        </w:rPr>
      </w:pPr>
      <w:r w:rsidRPr="00713149">
        <w:rPr>
          <w:sz w:val="28"/>
          <w:szCs w:val="28"/>
        </w:rPr>
        <w:t>два этюда, в том числе один двойными нотами (например, И. </w:t>
      </w:r>
      <w:proofErr w:type="spellStart"/>
      <w:r w:rsidRPr="00713149">
        <w:rPr>
          <w:sz w:val="28"/>
          <w:szCs w:val="28"/>
        </w:rPr>
        <w:t>Палашко</w:t>
      </w:r>
      <w:proofErr w:type="spellEnd"/>
      <w:r w:rsidRPr="00713149">
        <w:rPr>
          <w:sz w:val="28"/>
          <w:szCs w:val="28"/>
        </w:rPr>
        <w:t>, П. Роде, Р. Крейцера, Б. </w:t>
      </w:r>
      <w:proofErr w:type="spellStart"/>
      <w:r w:rsidRPr="00713149">
        <w:rPr>
          <w:sz w:val="28"/>
          <w:szCs w:val="28"/>
        </w:rPr>
        <w:t>Кампаньоли</w:t>
      </w:r>
      <w:proofErr w:type="spellEnd"/>
      <w:r w:rsidRPr="00713149">
        <w:rPr>
          <w:sz w:val="28"/>
          <w:szCs w:val="28"/>
        </w:rPr>
        <w:t xml:space="preserve">, М. </w:t>
      </w:r>
      <w:proofErr w:type="spellStart"/>
      <w:r w:rsidRPr="00713149">
        <w:rPr>
          <w:sz w:val="28"/>
          <w:szCs w:val="28"/>
        </w:rPr>
        <w:t>Териана</w:t>
      </w:r>
      <w:proofErr w:type="spellEnd"/>
      <w:r w:rsidRPr="00713149">
        <w:rPr>
          <w:sz w:val="28"/>
          <w:szCs w:val="28"/>
        </w:rPr>
        <w:t xml:space="preserve"> и др.);</w:t>
      </w:r>
    </w:p>
    <w:p w:rsidR="007B3456" w:rsidRPr="00713149" w:rsidRDefault="007B3456" w:rsidP="007B3456">
      <w:pPr>
        <w:numPr>
          <w:ilvl w:val="0"/>
          <w:numId w:val="3"/>
        </w:numPr>
        <w:jc w:val="both"/>
        <w:rPr>
          <w:sz w:val="28"/>
          <w:szCs w:val="28"/>
        </w:rPr>
      </w:pPr>
      <w:r w:rsidRPr="00713149">
        <w:rPr>
          <w:sz w:val="28"/>
          <w:szCs w:val="28"/>
        </w:rPr>
        <w:t xml:space="preserve">одно-два полифонических произведения для альта соло (например, две части из 12 фантазий Г. Ф. </w:t>
      </w:r>
      <w:proofErr w:type="spellStart"/>
      <w:r w:rsidRPr="00713149">
        <w:rPr>
          <w:sz w:val="28"/>
          <w:szCs w:val="28"/>
        </w:rPr>
        <w:t>Телемана</w:t>
      </w:r>
      <w:proofErr w:type="spellEnd"/>
      <w:r w:rsidRPr="00713149">
        <w:rPr>
          <w:sz w:val="28"/>
          <w:szCs w:val="28"/>
        </w:rPr>
        <w:t>, одна-две части из Сюит для виолончели соло И. С. Баха в переложении для альта) или одну-две части из Сонат или Партит И. С. Баха для скрипки соло в переложении для альта;</w:t>
      </w:r>
    </w:p>
    <w:p w:rsidR="007B3456" w:rsidRPr="00713149" w:rsidRDefault="007B3456" w:rsidP="007B3456">
      <w:pPr>
        <w:numPr>
          <w:ilvl w:val="0"/>
          <w:numId w:val="3"/>
        </w:numPr>
        <w:jc w:val="both"/>
        <w:rPr>
          <w:sz w:val="28"/>
          <w:szCs w:val="28"/>
        </w:rPr>
      </w:pPr>
      <w:r w:rsidRPr="00713149">
        <w:rPr>
          <w:sz w:val="28"/>
          <w:szCs w:val="28"/>
        </w:rPr>
        <w:t xml:space="preserve">произведение крупной формы (например, </w:t>
      </w:r>
      <w:proofErr w:type="spellStart"/>
      <w:r w:rsidRPr="00713149">
        <w:rPr>
          <w:sz w:val="28"/>
          <w:szCs w:val="28"/>
        </w:rPr>
        <w:t>Сицилиана</w:t>
      </w:r>
      <w:proofErr w:type="spellEnd"/>
      <w:r w:rsidRPr="00713149">
        <w:rPr>
          <w:sz w:val="28"/>
          <w:szCs w:val="28"/>
        </w:rPr>
        <w:t xml:space="preserve"> и Престо из сонаты И. С. Баха или 2-3 части Концертов И. Х. Баха, Г. Генделя, Й. Гайдна, С. Форсайта, Р. Бунина, Р. </w:t>
      </w:r>
      <w:proofErr w:type="spellStart"/>
      <w:r w:rsidRPr="00713149">
        <w:rPr>
          <w:sz w:val="28"/>
          <w:szCs w:val="28"/>
        </w:rPr>
        <w:t>Леденева</w:t>
      </w:r>
      <w:proofErr w:type="spellEnd"/>
      <w:r w:rsidRPr="00713149">
        <w:rPr>
          <w:sz w:val="28"/>
          <w:szCs w:val="28"/>
        </w:rPr>
        <w:t>, Г. Фрида и др.);</w:t>
      </w:r>
    </w:p>
    <w:p w:rsidR="007B3456" w:rsidRPr="00713149" w:rsidRDefault="007B3456" w:rsidP="007B3456">
      <w:pPr>
        <w:numPr>
          <w:ilvl w:val="0"/>
          <w:numId w:val="3"/>
        </w:numPr>
        <w:jc w:val="both"/>
        <w:rPr>
          <w:sz w:val="28"/>
          <w:szCs w:val="28"/>
        </w:rPr>
      </w:pPr>
      <w:r w:rsidRPr="00713149">
        <w:rPr>
          <w:sz w:val="28"/>
          <w:szCs w:val="28"/>
        </w:rPr>
        <w:t>одно произведение малой формы (например, П. Чайковский. Песня без слов; Д. Шостакович. Адажио;</w:t>
      </w:r>
      <w:r w:rsidRPr="00713149">
        <w:rPr>
          <w:sz w:val="28"/>
          <w:szCs w:val="28"/>
          <w:lang w:val="uk-UA"/>
        </w:rPr>
        <w:t xml:space="preserve"> </w:t>
      </w:r>
      <w:r w:rsidRPr="00713149">
        <w:rPr>
          <w:sz w:val="28"/>
          <w:szCs w:val="28"/>
        </w:rPr>
        <w:t>М. Глинка. Ноктюрн; Н. Римский-Корсаков. Полет шмеля и др.);</w:t>
      </w:r>
    </w:p>
    <w:p w:rsidR="007B3456" w:rsidRPr="00713149" w:rsidRDefault="007B3456" w:rsidP="007B3456">
      <w:pPr>
        <w:numPr>
          <w:ilvl w:val="0"/>
          <w:numId w:val="3"/>
        </w:numPr>
        <w:jc w:val="both"/>
        <w:rPr>
          <w:sz w:val="28"/>
          <w:szCs w:val="28"/>
        </w:rPr>
      </w:pPr>
      <w:r w:rsidRPr="00713149">
        <w:rPr>
          <w:sz w:val="28"/>
          <w:szCs w:val="28"/>
        </w:rPr>
        <w:t>все виды гамм и арпеджио (</w:t>
      </w:r>
      <w:proofErr w:type="spellStart"/>
      <w:r w:rsidRPr="00713149">
        <w:rPr>
          <w:sz w:val="28"/>
          <w:szCs w:val="28"/>
        </w:rPr>
        <w:t>трехоктавные</w:t>
      </w:r>
      <w:proofErr w:type="spellEnd"/>
      <w:r w:rsidRPr="00713149">
        <w:rPr>
          <w:sz w:val="28"/>
          <w:szCs w:val="28"/>
        </w:rPr>
        <w:t xml:space="preserve"> гаммы, гаммы в терциях, секстах, октавах), уметь играть их в умеренном движении, знать основные штрихи.</w:t>
      </w:r>
    </w:p>
    <w:p w:rsidR="007B3456" w:rsidRPr="00713149" w:rsidRDefault="007B3456" w:rsidP="007B3456">
      <w:pPr>
        <w:ind w:firstLine="708"/>
        <w:jc w:val="both"/>
        <w:rPr>
          <w:bCs/>
          <w:sz w:val="28"/>
          <w:szCs w:val="28"/>
        </w:rPr>
      </w:pPr>
      <w:r w:rsidRPr="00713149">
        <w:rPr>
          <w:bCs/>
          <w:sz w:val="28"/>
          <w:szCs w:val="28"/>
        </w:rPr>
        <w:t>ВИОЛОНЧЕЛЬ</w:t>
      </w:r>
    </w:p>
    <w:p w:rsidR="007B3456" w:rsidRPr="00713149" w:rsidRDefault="007B3456" w:rsidP="007B3456">
      <w:pPr>
        <w:numPr>
          <w:ilvl w:val="0"/>
          <w:numId w:val="4"/>
        </w:numPr>
        <w:jc w:val="both"/>
        <w:rPr>
          <w:sz w:val="28"/>
          <w:szCs w:val="28"/>
        </w:rPr>
      </w:pPr>
      <w:r w:rsidRPr="00713149">
        <w:rPr>
          <w:sz w:val="28"/>
          <w:szCs w:val="28"/>
        </w:rPr>
        <w:t>два этюда: один на различные виды штрихов, другой – двойными нотами (например, из сборника этюдов под ред. С. Козолупова и др.);</w:t>
      </w:r>
    </w:p>
    <w:p w:rsidR="007B3456" w:rsidRPr="00713149" w:rsidRDefault="007B3456" w:rsidP="007B3456">
      <w:pPr>
        <w:numPr>
          <w:ilvl w:val="0"/>
          <w:numId w:val="4"/>
        </w:numPr>
        <w:jc w:val="both"/>
        <w:rPr>
          <w:sz w:val="28"/>
          <w:szCs w:val="28"/>
        </w:rPr>
      </w:pPr>
      <w:r w:rsidRPr="00713149">
        <w:rPr>
          <w:sz w:val="28"/>
          <w:szCs w:val="28"/>
        </w:rPr>
        <w:t>две части Сюиты И. С. Баха для виолончели соло: одну в медленном темпе, другую – в быстром;</w:t>
      </w:r>
    </w:p>
    <w:p w:rsidR="007B3456" w:rsidRPr="00713149" w:rsidRDefault="007B3456" w:rsidP="007B3456">
      <w:pPr>
        <w:numPr>
          <w:ilvl w:val="0"/>
          <w:numId w:val="4"/>
        </w:numPr>
        <w:jc w:val="both"/>
        <w:rPr>
          <w:sz w:val="28"/>
          <w:szCs w:val="28"/>
        </w:rPr>
      </w:pPr>
      <w:r w:rsidRPr="00713149">
        <w:rPr>
          <w:sz w:val="28"/>
          <w:szCs w:val="28"/>
        </w:rPr>
        <w:t>произведение крупной формы (Концерты Й. Гайдна, Л.</w:t>
      </w:r>
      <w:r w:rsidRPr="00713149">
        <w:rPr>
          <w:sz w:val="28"/>
          <w:szCs w:val="28"/>
          <w:lang w:val="uk-UA"/>
        </w:rPr>
        <w:t> </w:t>
      </w:r>
      <w:proofErr w:type="spellStart"/>
      <w:r w:rsidRPr="00713149">
        <w:rPr>
          <w:sz w:val="28"/>
          <w:szCs w:val="28"/>
        </w:rPr>
        <w:t>Боккерини</w:t>
      </w:r>
      <w:proofErr w:type="spellEnd"/>
      <w:r w:rsidRPr="00713149">
        <w:rPr>
          <w:sz w:val="28"/>
          <w:szCs w:val="28"/>
        </w:rPr>
        <w:t xml:space="preserve">, А. Дворжака, Д. </w:t>
      </w:r>
      <w:proofErr w:type="spellStart"/>
      <w:r w:rsidRPr="00713149">
        <w:rPr>
          <w:sz w:val="28"/>
          <w:szCs w:val="28"/>
        </w:rPr>
        <w:t>Кабалевского</w:t>
      </w:r>
      <w:proofErr w:type="spellEnd"/>
      <w:r w:rsidRPr="00713149">
        <w:rPr>
          <w:sz w:val="28"/>
          <w:szCs w:val="28"/>
        </w:rPr>
        <w:t>, А. Хачатуряна и др.);</w:t>
      </w:r>
    </w:p>
    <w:p w:rsidR="007B3456" w:rsidRPr="00713149" w:rsidRDefault="007B3456" w:rsidP="007B3456">
      <w:pPr>
        <w:numPr>
          <w:ilvl w:val="0"/>
          <w:numId w:val="4"/>
        </w:numPr>
        <w:jc w:val="both"/>
        <w:rPr>
          <w:sz w:val="28"/>
          <w:szCs w:val="28"/>
        </w:rPr>
      </w:pPr>
      <w:r w:rsidRPr="00713149">
        <w:rPr>
          <w:sz w:val="28"/>
          <w:szCs w:val="28"/>
        </w:rPr>
        <w:lastRenderedPageBreak/>
        <w:t>одно произведение малой формы (П. Чайковского, Д. Шостаковича, А. Дворжака, В. Моцарта, Л. Бетховена, А. Глазунова,</w:t>
      </w:r>
      <w:r w:rsidRPr="00713149">
        <w:rPr>
          <w:sz w:val="28"/>
          <w:szCs w:val="28"/>
          <w:lang w:val="uk-UA"/>
        </w:rPr>
        <w:t xml:space="preserve"> </w:t>
      </w:r>
      <w:r w:rsidRPr="00713149">
        <w:rPr>
          <w:sz w:val="28"/>
          <w:szCs w:val="28"/>
        </w:rPr>
        <w:t>С. Прокофьева</w:t>
      </w:r>
      <w:r w:rsidRPr="00713149">
        <w:rPr>
          <w:sz w:val="28"/>
          <w:szCs w:val="28"/>
          <w:lang w:val="uk-UA"/>
        </w:rPr>
        <w:t xml:space="preserve"> </w:t>
      </w:r>
      <w:r w:rsidRPr="00713149">
        <w:rPr>
          <w:sz w:val="28"/>
          <w:szCs w:val="28"/>
        </w:rPr>
        <w:t>и др.);</w:t>
      </w:r>
    </w:p>
    <w:p w:rsidR="007B3456" w:rsidRPr="00713149" w:rsidRDefault="007B3456" w:rsidP="007B3456">
      <w:pPr>
        <w:numPr>
          <w:ilvl w:val="0"/>
          <w:numId w:val="4"/>
        </w:numPr>
        <w:jc w:val="both"/>
        <w:rPr>
          <w:sz w:val="28"/>
          <w:szCs w:val="28"/>
        </w:rPr>
      </w:pPr>
      <w:r w:rsidRPr="00713149">
        <w:rPr>
          <w:sz w:val="28"/>
          <w:szCs w:val="28"/>
        </w:rPr>
        <w:t>все виды гамм и арпеджио (</w:t>
      </w:r>
      <w:proofErr w:type="spellStart"/>
      <w:r w:rsidRPr="00713149">
        <w:rPr>
          <w:sz w:val="28"/>
          <w:szCs w:val="28"/>
        </w:rPr>
        <w:t>трехоктавные</w:t>
      </w:r>
      <w:proofErr w:type="spellEnd"/>
      <w:r w:rsidRPr="00713149">
        <w:rPr>
          <w:sz w:val="28"/>
          <w:szCs w:val="28"/>
        </w:rPr>
        <w:t xml:space="preserve"> гаммы, гаммы в терциях, секстах, октавах), уметь играть их в умеренном движении.</w:t>
      </w:r>
    </w:p>
    <w:p w:rsidR="007B3456" w:rsidRPr="00713149" w:rsidRDefault="007B3456" w:rsidP="007B3456">
      <w:pPr>
        <w:ind w:left="1428"/>
        <w:jc w:val="both"/>
        <w:rPr>
          <w:sz w:val="28"/>
          <w:szCs w:val="28"/>
        </w:rPr>
      </w:pPr>
    </w:p>
    <w:p w:rsidR="007B3456" w:rsidRPr="00713149" w:rsidRDefault="007B3456" w:rsidP="007B3456">
      <w:pPr>
        <w:ind w:firstLine="708"/>
        <w:jc w:val="both"/>
        <w:rPr>
          <w:bCs/>
          <w:sz w:val="28"/>
          <w:szCs w:val="28"/>
        </w:rPr>
      </w:pPr>
      <w:r w:rsidRPr="00713149">
        <w:rPr>
          <w:bCs/>
          <w:sz w:val="28"/>
          <w:szCs w:val="28"/>
        </w:rPr>
        <w:t>КОНТРАБАС</w:t>
      </w:r>
    </w:p>
    <w:p w:rsidR="007B3456" w:rsidRPr="00713149" w:rsidRDefault="007B3456" w:rsidP="007B3456">
      <w:pPr>
        <w:numPr>
          <w:ilvl w:val="0"/>
          <w:numId w:val="5"/>
        </w:numPr>
        <w:jc w:val="both"/>
        <w:rPr>
          <w:sz w:val="28"/>
          <w:szCs w:val="28"/>
        </w:rPr>
      </w:pPr>
      <w:r w:rsidRPr="00713149">
        <w:rPr>
          <w:sz w:val="28"/>
          <w:szCs w:val="28"/>
        </w:rPr>
        <w:t xml:space="preserve">двух и </w:t>
      </w:r>
      <w:proofErr w:type="spellStart"/>
      <w:r w:rsidRPr="00713149">
        <w:rPr>
          <w:sz w:val="28"/>
          <w:szCs w:val="28"/>
        </w:rPr>
        <w:t>трехоктавные</w:t>
      </w:r>
      <w:proofErr w:type="spellEnd"/>
      <w:r w:rsidRPr="00713149">
        <w:rPr>
          <w:sz w:val="28"/>
          <w:szCs w:val="28"/>
        </w:rPr>
        <w:t xml:space="preserve"> гаммы и арпеджио в подвижном темпе;</w:t>
      </w:r>
    </w:p>
    <w:p w:rsidR="007B3456" w:rsidRPr="009663BE" w:rsidRDefault="007B3456" w:rsidP="007B3456">
      <w:pPr>
        <w:numPr>
          <w:ilvl w:val="0"/>
          <w:numId w:val="5"/>
        </w:numPr>
        <w:jc w:val="both"/>
        <w:rPr>
          <w:sz w:val="28"/>
          <w:szCs w:val="28"/>
        </w:rPr>
      </w:pPr>
      <w:r w:rsidRPr="00713149">
        <w:rPr>
          <w:sz w:val="28"/>
          <w:szCs w:val="28"/>
        </w:rPr>
        <w:t>два этюда подви</w:t>
      </w:r>
      <w:r w:rsidRPr="009663BE">
        <w:rPr>
          <w:sz w:val="28"/>
          <w:szCs w:val="28"/>
        </w:rPr>
        <w:t>жного характера (</w:t>
      </w:r>
      <w:r w:rsidRPr="009663BE">
        <w:rPr>
          <w:sz w:val="28"/>
          <w:szCs w:val="28"/>
          <w:lang w:val="uk-UA"/>
        </w:rPr>
        <w:t xml:space="preserve">Й. </w:t>
      </w:r>
      <w:r w:rsidRPr="009663BE">
        <w:rPr>
          <w:sz w:val="28"/>
          <w:szCs w:val="28"/>
        </w:rPr>
        <w:t>Грабе,</w:t>
      </w:r>
      <w:r>
        <w:rPr>
          <w:sz w:val="28"/>
          <w:szCs w:val="28"/>
        </w:rPr>
        <w:t xml:space="preserve"> </w:t>
      </w:r>
      <w:r w:rsidRPr="009663BE">
        <w:rPr>
          <w:sz w:val="28"/>
          <w:szCs w:val="28"/>
          <w:lang w:val="uk-UA"/>
        </w:rPr>
        <w:t>Р.</w:t>
      </w:r>
      <w:r w:rsidRPr="009663BE">
        <w:rPr>
          <w:sz w:val="28"/>
          <w:szCs w:val="28"/>
        </w:rPr>
        <w:t xml:space="preserve"> Крейцер, </w:t>
      </w:r>
      <w:r w:rsidRPr="009663BE">
        <w:rPr>
          <w:sz w:val="28"/>
          <w:szCs w:val="28"/>
          <w:lang w:val="uk-UA"/>
        </w:rPr>
        <w:t>Ф.</w:t>
      </w:r>
      <w:r>
        <w:rPr>
          <w:sz w:val="28"/>
          <w:szCs w:val="28"/>
          <w:lang w:val="uk-UA"/>
        </w:rPr>
        <w:t> </w:t>
      </w:r>
      <w:proofErr w:type="spellStart"/>
      <w:r w:rsidRPr="009663BE">
        <w:rPr>
          <w:sz w:val="28"/>
          <w:szCs w:val="28"/>
        </w:rPr>
        <w:t>Симандль</w:t>
      </w:r>
      <w:proofErr w:type="spellEnd"/>
      <w:r w:rsidRPr="009663BE">
        <w:rPr>
          <w:sz w:val="28"/>
          <w:szCs w:val="28"/>
        </w:rPr>
        <w:t>);</w:t>
      </w:r>
    </w:p>
    <w:p w:rsidR="007B3456" w:rsidRPr="009663BE" w:rsidRDefault="007B3456" w:rsidP="007B3456">
      <w:pPr>
        <w:numPr>
          <w:ilvl w:val="0"/>
          <w:numId w:val="5"/>
        </w:numPr>
        <w:jc w:val="both"/>
        <w:rPr>
          <w:sz w:val="28"/>
          <w:szCs w:val="28"/>
        </w:rPr>
      </w:pPr>
      <w:r w:rsidRPr="009663BE">
        <w:rPr>
          <w:sz w:val="28"/>
          <w:szCs w:val="28"/>
        </w:rPr>
        <w:t>I и II части концерта или сонату;</w:t>
      </w:r>
    </w:p>
    <w:p w:rsidR="007B3456" w:rsidRPr="009663BE" w:rsidRDefault="007B3456" w:rsidP="007B3456">
      <w:pPr>
        <w:numPr>
          <w:ilvl w:val="0"/>
          <w:numId w:val="5"/>
        </w:numPr>
        <w:jc w:val="both"/>
        <w:rPr>
          <w:sz w:val="28"/>
          <w:szCs w:val="28"/>
        </w:rPr>
      </w:pPr>
      <w:r w:rsidRPr="009663BE">
        <w:rPr>
          <w:sz w:val="28"/>
          <w:szCs w:val="28"/>
        </w:rPr>
        <w:t>одну пьесу.</w:t>
      </w:r>
    </w:p>
    <w:p w:rsidR="007B3456" w:rsidRDefault="007B3456" w:rsidP="007B3456">
      <w:pPr>
        <w:numPr>
          <w:ilvl w:val="0"/>
          <w:numId w:val="5"/>
        </w:numPr>
        <w:jc w:val="both"/>
        <w:rPr>
          <w:sz w:val="28"/>
          <w:szCs w:val="28"/>
        </w:rPr>
      </w:pPr>
      <w:r>
        <w:rPr>
          <w:sz w:val="28"/>
          <w:szCs w:val="28"/>
        </w:rPr>
        <w:t>з</w:t>
      </w:r>
      <w:r w:rsidRPr="009663BE">
        <w:rPr>
          <w:sz w:val="28"/>
          <w:szCs w:val="28"/>
        </w:rPr>
        <w:t>нать все основные позиции и первые позиции большого пальца, основные штрихи.</w:t>
      </w:r>
    </w:p>
    <w:p w:rsidR="007B3456" w:rsidRPr="00435234" w:rsidRDefault="007B3456" w:rsidP="007B3456">
      <w:pPr>
        <w:ind w:left="284"/>
        <w:jc w:val="both"/>
        <w:rPr>
          <w:i/>
          <w:sz w:val="28"/>
          <w:szCs w:val="28"/>
        </w:rPr>
      </w:pPr>
      <w:r w:rsidRPr="00D64C25">
        <w:rPr>
          <w:i/>
          <w:sz w:val="28"/>
          <w:szCs w:val="28"/>
        </w:rPr>
        <w:t>Экзаменационная комиссия имеет право выбора и (или) ограничения исполняемых произведений, а также сокращения и (или) остановки исполняемого произведения при выявлении творческих способностей абитуриента.</w:t>
      </w:r>
    </w:p>
    <w:p w:rsidR="007B3456" w:rsidRDefault="007B3456" w:rsidP="007B3456">
      <w:pPr>
        <w:pStyle w:val="afb"/>
        <w:pBdr>
          <w:bottom w:val="none" w:sz="0" w:space="0" w:color="auto"/>
        </w:pBdr>
        <w:spacing w:after="0"/>
        <w:jc w:val="center"/>
        <w:rPr>
          <w:b/>
          <w:i/>
          <w:color w:val="000000"/>
          <w:sz w:val="28"/>
          <w:szCs w:val="28"/>
        </w:rPr>
      </w:pPr>
      <w:r w:rsidRPr="00E41C59">
        <w:rPr>
          <w:b/>
          <w:i/>
          <w:color w:val="000000"/>
          <w:sz w:val="28"/>
          <w:szCs w:val="28"/>
        </w:rPr>
        <w:t>Критериями оценивания исполнения сольной программы являются:</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1</w:t>
      </w:r>
      <w:r w:rsidRPr="0096019E">
        <w:rPr>
          <w:color w:val="000000"/>
          <w:sz w:val="28"/>
          <w:szCs w:val="28"/>
        </w:rPr>
        <w:t>.</w:t>
      </w:r>
      <w:r w:rsidRPr="0096019E">
        <w:rPr>
          <w:color w:val="000000"/>
          <w:sz w:val="28"/>
          <w:szCs w:val="28"/>
        </w:rPr>
        <w:tab/>
        <w:t>Уровень сложности программы.</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2</w:t>
      </w:r>
      <w:r w:rsidRPr="0096019E">
        <w:rPr>
          <w:color w:val="000000"/>
          <w:sz w:val="28"/>
          <w:szCs w:val="28"/>
        </w:rPr>
        <w:t>.</w:t>
      </w:r>
      <w:r w:rsidRPr="0096019E">
        <w:rPr>
          <w:color w:val="000000"/>
          <w:sz w:val="28"/>
          <w:szCs w:val="28"/>
        </w:rPr>
        <w:tab/>
        <w:t>Точность воспроизведения музыкального текста.</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3</w:t>
      </w:r>
      <w:r w:rsidRPr="0096019E">
        <w:rPr>
          <w:color w:val="000000"/>
          <w:sz w:val="28"/>
          <w:szCs w:val="28"/>
        </w:rPr>
        <w:t>.</w:t>
      </w:r>
      <w:r w:rsidRPr="0096019E">
        <w:rPr>
          <w:color w:val="000000"/>
          <w:sz w:val="28"/>
          <w:szCs w:val="28"/>
        </w:rPr>
        <w:tab/>
        <w:t>Уровень технической подготовки.</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4</w:t>
      </w:r>
      <w:r w:rsidRPr="0096019E">
        <w:rPr>
          <w:color w:val="000000"/>
          <w:sz w:val="28"/>
          <w:szCs w:val="28"/>
        </w:rPr>
        <w:t>.</w:t>
      </w:r>
      <w:r w:rsidRPr="0096019E">
        <w:rPr>
          <w:color w:val="000000"/>
          <w:sz w:val="28"/>
          <w:szCs w:val="28"/>
        </w:rPr>
        <w:tab/>
        <w:t>Убедительность интерпретации.</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5</w:t>
      </w:r>
      <w:r w:rsidRPr="0096019E">
        <w:rPr>
          <w:color w:val="000000"/>
          <w:sz w:val="28"/>
          <w:szCs w:val="28"/>
        </w:rPr>
        <w:t>.</w:t>
      </w:r>
      <w:r w:rsidRPr="0096019E">
        <w:rPr>
          <w:color w:val="000000"/>
          <w:sz w:val="28"/>
          <w:szCs w:val="28"/>
        </w:rPr>
        <w:tab/>
        <w:t>Артистизм.</w:t>
      </w:r>
    </w:p>
    <w:p w:rsidR="007B3456" w:rsidRPr="00E45593" w:rsidRDefault="007B3456" w:rsidP="007B3456">
      <w:pPr>
        <w:pStyle w:val="afb"/>
        <w:pBdr>
          <w:bottom w:val="none" w:sz="0" w:space="0" w:color="auto"/>
        </w:pBdr>
        <w:spacing w:after="0"/>
        <w:jc w:val="both"/>
        <w:rPr>
          <w:b/>
          <w:i/>
          <w:color w:val="000000"/>
          <w:sz w:val="28"/>
          <w:szCs w:val="28"/>
        </w:rPr>
      </w:pPr>
      <w:r w:rsidRPr="00E45593">
        <w:rPr>
          <w:b/>
          <w:i/>
          <w:color w:val="000000"/>
          <w:sz w:val="28"/>
          <w:szCs w:val="28"/>
        </w:rPr>
        <w:t xml:space="preserve">Уровень </w:t>
      </w:r>
      <w:r>
        <w:rPr>
          <w:b/>
          <w:i/>
          <w:color w:val="000000"/>
          <w:sz w:val="28"/>
          <w:szCs w:val="28"/>
        </w:rPr>
        <w:t>90-100 баллов</w:t>
      </w:r>
      <w:r w:rsidRPr="00E45593">
        <w:rPr>
          <w:b/>
          <w:i/>
          <w:color w:val="000000"/>
          <w:sz w:val="28"/>
          <w:szCs w:val="28"/>
        </w:rPr>
        <w:t>:</w:t>
      </w:r>
    </w:p>
    <w:p w:rsidR="007B3456" w:rsidRPr="0096019E" w:rsidRDefault="007B3456" w:rsidP="007B3456">
      <w:pPr>
        <w:pStyle w:val="afb"/>
        <w:pBdr>
          <w:bottom w:val="none" w:sz="0" w:space="0" w:color="auto"/>
        </w:pBdr>
        <w:spacing w:after="0"/>
        <w:ind w:firstLine="426"/>
        <w:jc w:val="both"/>
        <w:rPr>
          <w:b/>
          <w:color w:val="000000"/>
          <w:sz w:val="28"/>
          <w:szCs w:val="28"/>
        </w:rPr>
      </w:pPr>
      <w:r>
        <w:rPr>
          <w:color w:val="000000"/>
          <w:sz w:val="28"/>
          <w:szCs w:val="28"/>
        </w:rPr>
        <w:t xml:space="preserve">Абитуриент исполнил </w:t>
      </w:r>
      <w:r w:rsidRPr="0096019E">
        <w:rPr>
          <w:color w:val="000000"/>
          <w:sz w:val="28"/>
          <w:szCs w:val="28"/>
        </w:rPr>
        <w:t>программ</w:t>
      </w:r>
      <w:r>
        <w:rPr>
          <w:color w:val="000000"/>
          <w:sz w:val="28"/>
          <w:szCs w:val="28"/>
        </w:rPr>
        <w:t>у высокого уровня</w:t>
      </w:r>
      <w:r w:rsidRPr="0096019E">
        <w:rPr>
          <w:color w:val="000000"/>
          <w:sz w:val="28"/>
          <w:szCs w:val="28"/>
        </w:rPr>
        <w:t xml:space="preserve"> сложности</w:t>
      </w:r>
      <w:r>
        <w:rPr>
          <w:color w:val="000000"/>
          <w:sz w:val="28"/>
          <w:szCs w:val="28"/>
        </w:rPr>
        <w:t xml:space="preserve"> без текстовых ошибок; </w:t>
      </w:r>
      <w:r w:rsidRPr="00510BF3">
        <w:rPr>
          <w:color w:val="000000"/>
          <w:sz w:val="28"/>
          <w:szCs w:val="28"/>
        </w:rPr>
        <w:t>продемонстрировал</w:t>
      </w:r>
      <w:r>
        <w:rPr>
          <w:b/>
          <w:color w:val="000000"/>
          <w:sz w:val="28"/>
          <w:szCs w:val="28"/>
        </w:rPr>
        <w:t xml:space="preserve"> </w:t>
      </w:r>
      <w:r>
        <w:rPr>
          <w:color w:val="000000"/>
          <w:sz w:val="28"/>
          <w:szCs w:val="28"/>
        </w:rPr>
        <w:t xml:space="preserve">виртуозное владение </w:t>
      </w:r>
      <w:r w:rsidRPr="0096019E">
        <w:rPr>
          <w:color w:val="000000"/>
          <w:sz w:val="28"/>
          <w:szCs w:val="28"/>
        </w:rPr>
        <w:t>разными видами исполнительской техники</w:t>
      </w:r>
      <w:r>
        <w:rPr>
          <w:color w:val="000000"/>
          <w:sz w:val="28"/>
          <w:szCs w:val="28"/>
        </w:rPr>
        <w:t>; и</w:t>
      </w:r>
      <w:r w:rsidRPr="0096019E">
        <w:rPr>
          <w:color w:val="000000"/>
          <w:sz w:val="28"/>
          <w:szCs w:val="28"/>
        </w:rPr>
        <w:t xml:space="preserve">нтерпретация </w:t>
      </w:r>
      <w:r>
        <w:rPr>
          <w:color w:val="000000"/>
          <w:sz w:val="28"/>
          <w:szCs w:val="28"/>
        </w:rPr>
        <w:t xml:space="preserve">исполняемых сочинений выявила </w:t>
      </w:r>
      <w:r w:rsidRPr="0096019E">
        <w:rPr>
          <w:color w:val="000000"/>
          <w:sz w:val="28"/>
          <w:szCs w:val="28"/>
        </w:rPr>
        <w:t>творческую индивидуальность абитуриента</w:t>
      </w:r>
      <w:r>
        <w:rPr>
          <w:color w:val="000000"/>
          <w:sz w:val="28"/>
          <w:szCs w:val="28"/>
        </w:rPr>
        <w:t xml:space="preserve">, </w:t>
      </w:r>
      <w:r w:rsidRPr="0096019E">
        <w:rPr>
          <w:color w:val="000000"/>
          <w:sz w:val="28"/>
          <w:szCs w:val="28"/>
        </w:rPr>
        <w:t>яркий и органич</w:t>
      </w:r>
      <w:r>
        <w:rPr>
          <w:color w:val="000000"/>
          <w:sz w:val="28"/>
          <w:szCs w:val="28"/>
        </w:rPr>
        <w:t>ный</w:t>
      </w:r>
      <w:r w:rsidRPr="0096019E">
        <w:rPr>
          <w:color w:val="000000"/>
          <w:sz w:val="28"/>
          <w:szCs w:val="28"/>
        </w:rPr>
        <w:t xml:space="preserve"> артистизм.</w:t>
      </w:r>
    </w:p>
    <w:p w:rsidR="007B3456" w:rsidRPr="00E45593" w:rsidRDefault="007B3456" w:rsidP="007B3456">
      <w:pPr>
        <w:pStyle w:val="afb"/>
        <w:pBdr>
          <w:bottom w:val="none" w:sz="0" w:space="0" w:color="auto"/>
        </w:pBdr>
        <w:spacing w:after="0"/>
        <w:jc w:val="both"/>
        <w:rPr>
          <w:b/>
          <w:i/>
          <w:color w:val="000000"/>
          <w:sz w:val="28"/>
          <w:szCs w:val="28"/>
        </w:rPr>
      </w:pPr>
      <w:r>
        <w:rPr>
          <w:b/>
          <w:i/>
          <w:color w:val="000000"/>
          <w:sz w:val="28"/>
          <w:szCs w:val="28"/>
        </w:rPr>
        <w:t>Уровень 80-89 баллов</w:t>
      </w:r>
      <w:r w:rsidRPr="00E45593">
        <w:rPr>
          <w:b/>
          <w:i/>
          <w:color w:val="000000"/>
          <w:sz w:val="28"/>
          <w:szCs w:val="28"/>
        </w:rPr>
        <w:t>:</w:t>
      </w:r>
    </w:p>
    <w:p w:rsidR="007B3456" w:rsidRPr="007529FB" w:rsidRDefault="007B3456" w:rsidP="007B3456">
      <w:pPr>
        <w:pStyle w:val="afb"/>
        <w:pBdr>
          <w:bottom w:val="none" w:sz="0" w:space="0" w:color="auto"/>
        </w:pBdr>
        <w:spacing w:after="0"/>
        <w:ind w:firstLine="426"/>
        <w:jc w:val="both"/>
        <w:rPr>
          <w:color w:val="000000"/>
          <w:sz w:val="28"/>
          <w:szCs w:val="28"/>
        </w:rPr>
      </w:pPr>
      <w:r>
        <w:rPr>
          <w:color w:val="000000"/>
          <w:sz w:val="28"/>
          <w:szCs w:val="28"/>
        </w:rPr>
        <w:t>Абитуриент исполнил программу, соответствующую требованиям творческого конкурса, с незначительными текстовыми погрешностями;</w:t>
      </w:r>
      <w:r w:rsidRPr="00510BF3">
        <w:rPr>
          <w:color w:val="000000"/>
          <w:sz w:val="28"/>
          <w:szCs w:val="28"/>
        </w:rPr>
        <w:t xml:space="preserve"> продемонстрировал</w:t>
      </w:r>
      <w:r>
        <w:rPr>
          <w:b/>
          <w:color w:val="000000"/>
          <w:sz w:val="28"/>
          <w:szCs w:val="28"/>
        </w:rPr>
        <w:t xml:space="preserve"> </w:t>
      </w:r>
      <w:r>
        <w:rPr>
          <w:color w:val="000000"/>
          <w:sz w:val="28"/>
          <w:szCs w:val="28"/>
        </w:rPr>
        <w:t xml:space="preserve">владение </w:t>
      </w:r>
      <w:r w:rsidRPr="0096019E">
        <w:rPr>
          <w:color w:val="000000"/>
          <w:sz w:val="28"/>
          <w:szCs w:val="28"/>
        </w:rPr>
        <w:t>разными видами исполнительской техники</w:t>
      </w:r>
      <w:r>
        <w:rPr>
          <w:color w:val="000000"/>
          <w:sz w:val="28"/>
          <w:szCs w:val="28"/>
        </w:rPr>
        <w:t>; и</w:t>
      </w:r>
      <w:r w:rsidRPr="0096019E">
        <w:rPr>
          <w:color w:val="000000"/>
          <w:sz w:val="28"/>
          <w:szCs w:val="28"/>
        </w:rPr>
        <w:t xml:space="preserve">нтерпретация </w:t>
      </w:r>
      <w:r>
        <w:rPr>
          <w:color w:val="000000"/>
          <w:sz w:val="28"/>
          <w:szCs w:val="28"/>
        </w:rPr>
        <w:t xml:space="preserve">исполняемых сочинений прозвучала убедительно; слабо проявились индивидуальность, </w:t>
      </w:r>
      <w:r w:rsidRPr="0096019E">
        <w:rPr>
          <w:color w:val="000000"/>
          <w:sz w:val="28"/>
          <w:szCs w:val="28"/>
        </w:rPr>
        <w:t>артистизм</w:t>
      </w:r>
      <w:r>
        <w:rPr>
          <w:color w:val="000000"/>
          <w:sz w:val="28"/>
          <w:szCs w:val="28"/>
        </w:rPr>
        <w:t xml:space="preserve"> абитуриента</w:t>
      </w:r>
      <w:r w:rsidRPr="007529FB">
        <w:rPr>
          <w:color w:val="000000"/>
          <w:sz w:val="28"/>
          <w:szCs w:val="28"/>
        </w:rPr>
        <w:t>.</w:t>
      </w:r>
    </w:p>
    <w:p w:rsidR="007B3456" w:rsidRPr="00E636C7" w:rsidRDefault="007B3456" w:rsidP="007B3456">
      <w:pPr>
        <w:pStyle w:val="afb"/>
        <w:pBdr>
          <w:bottom w:val="none" w:sz="0" w:space="0" w:color="auto"/>
        </w:pBdr>
        <w:spacing w:after="0"/>
        <w:jc w:val="both"/>
        <w:rPr>
          <w:b/>
          <w:i/>
          <w:color w:val="000000"/>
          <w:sz w:val="28"/>
          <w:szCs w:val="28"/>
        </w:rPr>
      </w:pPr>
      <w:r w:rsidRPr="00E636C7">
        <w:rPr>
          <w:b/>
          <w:i/>
          <w:color w:val="000000"/>
          <w:sz w:val="28"/>
          <w:szCs w:val="28"/>
        </w:rPr>
        <w:t xml:space="preserve">Уровень </w:t>
      </w:r>
      <w:r>
        <w:rPr>
          <w:b/>
          <w:i/>
          <w:color w:val="000000"/>
          <w:sz w:val="28"/>
          <w:szCs w:val="28"/>
        </w:rPr>
        <w:t>60-79 баллов</w:t>
      </w:r>
      <w:r w:rsidRPr="00E636C7">
        <w:rPr>
          <w:b/>
          <w:i/>
          <w:color w:val="000000"/>
          <w:sz w:val="28"/>
          <w:szCs w:val="28"/>
        </w:rPr>
        <w:t>:</w:t>
      </w:r>
    </w:p>
    <w:p w:rsidR="007B3456" w:rsidRPr="0096019E" w:rsidRDefault="007B3456" w:rsidP="007B3456">
      <w:pPr>
        <w:pStyle w:val="afb"/>
        <w:pBdr>
          <w:bottom w:val="none" w:sz="0" w:space="0" w:color="auto"/>
        </w:pBdr>
        <w:spacing w:after="0"/>
        <w:ind w:firstLine="567"/>
        <w:jc w:val="both"/>
        <w:rPr>
          <w:b/>
          <w:color w:val="000000"/>
          <w:sz w:val="28"/>
          <w:szCs w:val="28"/>
        </w:rPr>
      </w:pPr>
      <w:r>
        <w:rPr>
          <w:color w:val="000000"/>
          <w:sz w:val="28"/>
          <w:szCs w:val="28"/>
        </w:rPr>
        <w:t>Абитуриент исполнил программу достаточного уровня сложности, с текстовыми погрешностями;</w:t>
      </w:r>
      <w:r w:rsidRPr="00510BF3">
        <w:rPr>
          <w:color w:val="000000"/>
          <w:sz w:val="28"/>
          <w:szCs w:val="28"/>
        </w:rPr>
        <w:t xml:space="preserve"> </w:t>
      </w:r>
      <w:r>
        <w:rPr>
          <w:color w:val="000000"/>
          <w:sz w:val="28"/>
          <w:szCs w:val="28"/>
        </w:rPr>
        <w:t>н</w:t>
      </w:r>
      <w:r w:rsidRPr="0096019E">
        <w:rPr>
          <w:color w:val="000000"/>
          <w:sz w:val="28"/>
          <w:szCs w:val="28"/>
        </w:rPr>
        <w:t>екоторые виды исполнительской техники не</w:t>
      </w:r>
      <w:r>
        <w:rPr>
          <w:color w:val="000000"/>
          <w:sz w:val="28"/>
          <w:szCs w:val="28"/>
        </w:rPr>
        <w:t xml:space="preserve">достаточно </w:t>
      </w:r>
      <w:r w:rsidRPr="0096019E">
        <w:rPr>
          <w:color w:val="000000"/>
          <w:sz w:val="28"/>
          <w:szCs w:val="28"/>
        </w:rPr>
        <w:t>развиты</w:t>
      </w:r>
      <w:r>
        <w:rPr>
          <w:color w:val="000000"/>
          <w:sz w:val="28"/>
          <w:szCs w:val="28"/>
        </w:rPr>
        <w:t>; и</w:t>
      </w:r>
      <w:r w:rsidRPr="0096019E">
        <w:rPr>
          <w:color w:val="000000"/>
          <w:sz w:val="28"/>
          <w:szCs w:val="28"/>
        </w:rPr>
        <w:t xml:space="preserve">нтерпретация </w:t>
      </w:r>
      <w:r>
        <w:rPr>
          <w:color w:val="000000"/>
          <w:sz w:val="28"/>
          <w:szCs w:val="28"/>
        </w:rPr>
        <w:t xml:space="preserve">сочинений </w:t>
      </w:r>
      <w:r w:rsidRPr="0096019E">
        <w:rPr>
          <w:color w:val="000000"/>
          <w:sz w:val="28"/>
          <w:szCs w:val="28"/>
        </w:rPr>
        <w:t>находится в рамках общ</w:t>
      </w:r>
      <w:r>
        <w:rPr>
          <w:color w:val="000000"/>
          <w:sz w:val="28"/>
          <w:szCs w:val="28"/>
        </w:rPr>
        <w:t>их представлений о произведении; отсутствует творческая индивидуальность, не сформирован а</w:t>
      </w:r>
      <w:r w:rsidRPr="0096019E">
        <w:rPr>
          <w:color w:val="000000"/>
          <w:sz w:val="28"/>
          <w:szCs w:val="28"/>
        </w:rPr>
        <w:t>ртистизм</w:t>
      </w:r>
      <w:r>
        <w:rPr>
          <w:color w:val="000000"/>
          <w:sz w:val="28"/>
          <w:szCs w:val="28"/>
        </w:rPr>
        <w:t>.</w:t>
      </w:r>
      <w:r w:rsidRPr="0096019E">
        <w:rPr>
          <w:color w:val="000000"/>
          <w:sz w:val="28"/>
          <w:szCs w:val="28"/>
        </w:rPr>
        <w:t xml:space="preserve"> </w:t>
      </w:r>
    </w:p>
    <w:p w:rsidR="007B3456" w:rsidRPr="00043FBA" w:rsidRDefault="007B3456" w:rsidP="007B3456">
      <w:pPr>
        <w:pStyle w:val="afb"/>
        <w:pBdr>
          <w:bottom w:val="none" w:sz="0" w:space="0" w:color="auto"/>
        </w:pBdr>
        <w:spacing w:after="0"/>
        <w:jc w:val="both"/>
        <w:rPr>
          <w:b/>
          <w:i/>
          <w:color w:val="000000"/>
          <w:sz w:val="28"/>
          <w:szCs w:val="28"/>
        </w:rPr>
      </w:pPr>
      <w:r w:rsidRPr="00043FBA">
        <w:rPr>
          <w:b/>
          <w:i/>
          <w:color w:val="000000"/>
          <w:sz w:val="28"/>
          <w:szCs w:val="28"/>
        </w:rPr>
        <w:t>Уров</w:t>
      </w:r>
      <w:r>
        <w:rPr>
          <w:b/>
          <w:i/>
          <w:color w:val="000000"/>
          <w:sz w:val="28"/>
          <w:szCs w:val="28"/>
        </w:rPr>
        <w:t>ень 1-59 баллов</w:t>
      </w:r>
      <w:r w:rsidRPr="00043FBA">
        <w:rPr>
          <w:b/>
          <w:i/>
          <w:color w:val="000000"/>
          <w:sz w:val="28"/>
          <w:szCs w:val="28"/>
        </w:rPr>
        <w:t>:</w:t>
      </w:r>
    </w:p>
    <w:p w:rsidR="007B3456" w:rsidRPr="0096019E" w:rsidRDefault="007B3456" w:rsidP="007B3456">
      <w:pPr>
        <w:pStyle w:val="afb"/>
        <w:pBdr>
          <w:bottom w:val="none" w:sz="0" w:space="0" w:color="auto"/>
        </w:pBdr>
        <w:spacing w:after="0"/>
        <w:ind w:firstLine="567"/>
        <w:jc w:val="both"/>
        <w:rPr>
          <w:b/>
          <w:color w:val="000000"/>
          <w:sz w:val="28"/>
          <w:szCs w:val="28"/>
        </w:rPr>
      </w:pPr>
      <w:r>
        <w:rPr>
          <w:color w:val="000000"/>
          <w:sz w:val="28"/>
          <w:szCs w:val="28"/>
        </w:rPr>
        <w:t>Абитуриент исполнил программу низкого уровня сложности, со значительными текстовыми погрешностями;</w:t>
      </w:r>
      <w:r w:rsidRPr="00510BF3">
        <w:rPr>
          <w:color w:val="000000"/>
          <w:sz w:val="28"/>
          <w:szCs w:val="28"/>
        </w:rPr>
        <w:t xml:space="preserve"> </w:t>
      </w:r>
      <w:r>
        <w:rPr>
          <w:color w:val="000000"/>
          <w:sz w:val="28"/>
          <w:szCs w:val="28"/>
        </w:rPr>
        <w:t>большинство видов</w:t>
      </w:r>
      <w:r w:rsidRPr="0096019E">
        <w:rPr>
          <w:color w:val="000000"/>
          <w:sz w:val="28"/>
          <w:szCs w:val="28"/>
        </w:rPr>
        <w:t xml:space="preserve"> </w:t>
      </w:r>
      <w:r w:rsidRPr="0096019E">
        <w:rPr>
          <w:color w:val="000000"/>
          <w:sz w:val="28"/>
          <w:szCs w:val="28"/>
        </w:rPr>
        <w:lastRenderedPageBreak/>
        <w:t>исполнительской техники не</w:t>
      </w:r>
      <w:r>
        <w:rPr>
          <w:color w:val="000000"/>
          <w:sz w:val="28"/>
          <w:szCs w:val="28"/>
        </w:rPr>
        <w:t xml:space="preserve">достаточно </w:t>
      </w:r>
      <w:r w:rsidRPr="0096019E">
        <w:rPr>
          <w:color w:val="000000"/>
          <w:sz w:val="28"/>
          <w:szCs w:val="28"/>
        </w:rPr>
        <w:t>развиты</w:t>
      </w:r>
      <w:r>
        <w:rPr>
          <w:color w:val="000000"/>
          <w:sz w:val="28"/>
          <w:szCs w:val="28"/>
        </w:rPr>
        <w:t xml:space="preserve">; отсутствует </w:t>
      </w:r>
      <w:proofErr w:type="spellStart"/>
      <w:r>
        <w:rPr>
          <w:color w:val="000000"/>
          <w:sz w:val="28"/>
          <w:szCs w:val="28"/>
        </w:rPr>
        <w:t>интерпретаторское</w:t>
      </w:r>
      <w:proofErr w:type="spellEnd"/>
      <w:r w:rsidRPr="0096019E">
        <w:rPr>
          <w:color w:val="000000"/>
          <w:sz w:val="28"/>
          <w:szCs w:val="28"/>
        </w:rPr>
        <w:t xml:space="preserve"> мышлени</w:t>
      </w:r>
      <w:r>
        <w:rPr>
          <w:color w:val="000000"/>
          <w:sz w:val="28"/>
          <w:szCs w:val="28"/>
        </w:rPr>
        <w:t>е, артистизм.</w:t>
      </w:r>
    </w:p>
    <w:p w:rsidR="007B3456" w:rsidRDefault="007B3456" w:rsidP="007B3456"/>
    <w:p w:rsidR="007B3456" w:rsidRDefault="007B3456" w:rsidP="007B3456">
      <w:pPr>
        <w:jc w:val="center"/>
        <w:rPr>
          <w:b/>
          <w:sz w:val="28"/>
          <w:szCs w:val="28"/>
        </w:rPr>
      </w:pPr>
      <w:r>
        <w:rPr>
          <w:b/>
          <w:sz w:val="28"/>
          <w:szCs w:val="28"/>
        </w:rPr>
        <w:t>Музыкально-теоретическая подготовка.</w:t>
      </w:r>
    </w:p>
    <w:p w:rsidR="007B3456" w:rsidRPr="004E70AF" w:rsidRDefault="007B3456" w:rsidP="007B3456">
      <w:pPr>
        <w:ind w:firstLine="708"/>
        <w:jc w:val="both"/>
        <w:rPr>
          <w:sz w:val="28"/>
          <w:szCs w:val="28"/>
          <w:shd w:val="clear" w:color="auto" w:fill="FFFFFF"/>
        </w:rPr>
      </w:pPr>
      <w:r>
        <w:rPr>
          <w:sz w:val="28"/>
          <w:szCs w:val="28"/>
          <w:shd w:val="clear" w:color="auto" w:fill="FFFFFF"/>
        </w:rPr>
        <w:t>П</w:t>
      </w:r>
      <w:r w:rsidRPr="000C32C5">
        <w:rPr>
          <w:sz w:val="28"/>
          <w:szCs w:val="28"/>
          <w:shd w:val="clear" w:color="auto" w:fill="FFFFFF"/>
        </w:rPr>
        <w:t xml:space="preserve">роводится в форме собеседования (устно) по гармонии в объеме курса </w:t>
      </w:r>
      <w:r>
        <w:rPr>
          <w:sz w:val="28"/>
          <w:szCs w:val="28"/>
          <w:shd w:val="clear" w:color="auto" w:fill="FFFFFF"/>
        </w:rPr>
        <w:t xml:space="preserve">среднего профессионального </w:t>
      </w:r>
      <w:r w:rsidRPr="000C32C5">
        <w:rPr>
          <w:sz w:val="28"/>
          <w:szCs w:val="28"/>
          <w:shd w:val="clear" w:color="auto" w:fill="FFFFFF"/>
        </w:rPr>
        <w:t>музыкального уч</w:t>
      </w:r>
      <w:r>
        <w:rPr>
          <w:sz w:val="28"/>
          <w:szCs w:val="28"/>
          <w:shd w:val="clear" w:color="auto" w:fill="FFFFFF"/>
        </w:rPr>
        <w:t>реждения</w:t>
      </w:r>
      <w:r w:rsidRPr="000C32C5">
        <w:rPr>
          <w:sz w:val="28"/>
          <w:szCs w:val="28"/>
          <w:shd w:val="clear" w:color="auto" w:fill="FFFFFF"/>
        </w:rPr>
        <w:t>.</w:t>
      </w:r>
    </w:p>
    <w:p w:rsidR="007B3456" w:rsidRDefault="007B3456" w:rsidP="007B3456">
      <w:pPr>
        <w:ind w:firstLine="720"/>
        <w:jc w:val="center"/>
        <w:rPr>
          <w:b/>
          <w:i/>
          <w:sz w:val="28"/>
          <w:szCs w:val="28"/>
        </w:rPr>
      </w:pPr>
      <w:r w:rsidRPr="00742BBA">
        <w:rPr>
          <w:b/>
          <w:i/>
          <w:sz w:val="28"/>
          <w:szCs w:val="28"/>
        </w:rPr>
        <w:t xml:space="preserve">Вопросы </w:t>
      </w:r>
      <w:r>
        <w:rPr>
          <w:b/>
          <w:i/>
          <w:sz w:val="28"/>
          <w:szCs w:val="28"/>
        </w:rPr>
        <w:t>по гармонии:</w:t>
      </w:r>
    </w:p>
    <w:p w:rsidR="007B3456" w:rsidRDefault="007B3456" w:rsidP="00ED18A7">
      <w:pPr>
        <w:numPr>
          <w:ilvl w:val="0"/>
          <w:numId w:val="44"/>
        </w:numPr>
        <w:jc w:val="both"/>
        <w:rPr>
          <w:sz w:val="28"/>
          <w:szCs w:val="28"/>
        </w:rPr>
      </w:pPr>
      <w:r w:rsidRPr="009663BE">
        <w:rPr>
          <w:sz w:val="28"/>
          <w:szCs w:val="28"/>
        </w:rPr>
        <w:t>Скачки терций.</w:t>
      </w:r>
    </w:p>
    <w:p w:rsidR="007B3456" w:rsidRPr="009663BE" w:rsidRDefault="007B3456" w:rsidP="00ED18A7">
      <w:pPr>
        <w:numPr>
          <w:ilvl w:val="0"/>
          <w:numId w:val="44"/>
        </w:numPr>
        <w:jc w:val="both"/>
        <w:rPr>
          <w:sz w:val="28"/>
          <w:szCs w:val="28"/>
        </w:rPr>
      </w:pPr>
      <w:r w:rsidRPr="009663BE">
        <w:rPr>
          <w:sz w:val="28"/>
          <w:szCs w:val="28"/>
        </w:rPr>
        <w:t xml:space="preserve">Каденции, </w:t>
      </w:r>
      <w:proofErr w:type="spellStart"/>
      <w:r w:rsidRPr="009663BE">
        <w:rPr>
          <w:sz w:val="28"/>
          <w:szCs w:val="28"/>
        </w:rPr>
        <w:t>кадан</w:t>
      </w:r>
      <w:r>
        <w:rPr>
          <w:sz w:val="28"/>
          <w:szCs w:val="28"/>
        </w:rPr>
        <w:t>совый</w:t>
      </w:r>
      <w:proofErr w:type="spellEnd"/>
      <w:r>
        <w:rPr>
          <w:sz w:val="28"/>
          <w:szCs w:val="28"/>
        </w:rPr>
        <w:t xml:space="preserve"> </w:t>
      </w:r>
      <w:proofErr w:type="spellStart"/>
      <w:r>
        <w:rPr>
          <w:sz w:val="28"/>
          <w:szCs w:val="28"/>
        </w:rPr>
        <w:t>квартсекстаккорд</w:t>
      </w:r>
      <w:proofErr w:type="spellEnd"/>
      <w:r>
        <w:rPr>
          <w:sz w:val="28"/>
          <w:szCs w:val="28"/>
        </w:rPr>
        <w:t xml:space="preserve"> – определение, значение, разновидности.</w:t>
      </w:r>
    </w:p>
    <w:p w:rsidR="007B3456" w:rsidRDefault="007B3456" w:rsidP="00ED18A7">
      <w:pPr>
        <w:numPr>
          <w:ilvl w:val="0"/>
          <w:numId w:val="44"/>
        </w:numPr>
        <w:jc w:val="both"/>
        <w:rPr>
          <w:sz w:val="28"/>
          <w:szCs w:val="28"/>
        </w:rPr>
      </w:pPr>
      <w:r>
        <w:rPr>
          <w:sz w:val="28"/>
          <w:szCs w:val="28"/>
        </w:rPr>
        <w:t>Обороты с проходящими и вспомогательными аккордами.</w:t>
      </w:r>
    </w:p>
    <w:p w:rsidR="007B3456" w:rsidRPr="006102C9" w:rsidRDefault="007B3456" w:rsidP="00ED18A7">
      <w:pPr>
        <w:numPr>
          <w:ilvl w:val="0"/>
          <w:numId w:val="44"/>
        </w:numPr>
        <w:jc w:val="both"/>
        <w:rPr>
          <w:sz w:val="28"/>
          <w:szCs w:val="28"/>
        </w:rPr>
      </w:pPr>
      <w:proofErr w:type="spellStart"/>
      <w:r w:rsidRPr="006102C9">
        <w:rPr>
          <w:sz w:val="28"/>
          <w:szCs w:val="28"/>
        </w:rPr>
        <w:t>Доминантсептаккорд</w:t>
      </w:r>
      <w:proofErr w:type="spellEnd"/>
      <w:r w:rsidRPr="006102C9">
        <w:rPr>
          <w:sz w:val="28"/>
          <w:szCs w:val="28"/>
        </w:rPr>
        <w:t xml:space="preserve"> и его обращения.</w:t>
      </w:r>
    </w:p>
    <w:p w:rsidR="007B3456" w:rsidRPr="006102C9" w:rsidRDefault="007B3456" w:rsidP="00ED18A7">
      <w:pPr>
        <w:numPr>
          <w:ilvl w:val="0"/>
          <w:numId w:val="44"/>
        </w:numPr>
        <w:jc w:val="both"/>
        <w:rPr>
          <w:sz w:val="28"/>
          <w:szCs w:val="28"/>
        </w:rPr>
      </w:pPr>
      <w:r w:rsidRPr="006102C9">
        <w:rPr>
          <w:sz w:val="28"/>
          <w:szCs w:val="28"/>
        </w:rPr>
        <w:t>Скачки при разрешении Д</w:t>
      </w:r>
      <w:r w:rsidRPr="006102C9">
        <w:rPr>
          <w:sz w:val="28"/>
          <w:szCs w:val="28"/>
          <w:vertAlign w:val="subscript"/>
        </w:rPr>
        <w:t>7</w:t>
      </w:r>
      <w:r w:rsidRPr="006102C9">
        <w:rPr>
          <w:sz w:val="28"/>
          <w:szCs w:val="28"/>
        </w:rPr>
        <w:t xml:space="preserve"> и его обращений в тонику.</w:t>
      </w:r>
    </w:p>
    <w:p w:rsidR="007B3456" w:rsidRPr="006102C9" w:rsidRDefault="007B3456" w:rsidP="00ED18A7">
      <w:pPr>
        <w:numPr>
          <w:ilvl w:val="0"/>
          <w:numId w:val="44"/>
        </w:numPr>
        <w:jc w:val="both"/>
        <w:rPr>
          <w:sz w:val="28"/>
          <w:szCs w:val="28"/>
        </w:rPr>
      </w:pPr>
      <w:r w:rsidRPr="006102C9">
        <w:rPr>
          <w:sz w:val="28"/>
          <w:szCs w:val="28"/>
        </w:rPr>
        <w:t>Аккорды второй ступени.</w:t>
      </w:r>
    </w:p>
    <w:p w:rsidR="007B3456" w:rsidRPr="006102C9" w:rsidRDefault="007B3456" w:rsidP="00ED18A7">
      <w:pPr>
        <w:numPr>
          <w:ilvl w:val="0"/>
          <w:numId w:val="44"/>
        </w:numPr>
        <w:jc w:val="both"/>
        <w:rPr>
          <w:sz w:val="28"/>
          <w:szCs w:val="28"/>
        </w:rPr>
      </w:pPr>
      <w:r w:rsidRPr="006102C9">
        <w:rPr>
          <w:sz w:val="28"/>
          <w:szCs w:val="28"/>
        </w:rPr>
        <w:t>Септаккорд II ступени и его обращения в оборотах</w:t>
      </w:r>
      <w:r>
        <w:rPr>
          <w:sz w:val="28"/>
          <w:szCs w:val="28"/>
        </w:rPr>
        <w:t xml:space="preserve"> с проходящими аккордами</w:t>
      </w:r>
      <w:r w:rsidRPr="006102C9">
        <w:rPr>
          <w:sz w:val="28"/>
          <w:szCs w:val="28"/>
        </w:rPr>
        <w:t>.</w:t>
      </w:r>
    </w:p>
    <w:p w:rsidR="007B3456" w:rsidRPr="006102C9" w:rsidRDefault="007B3456" w:rsidP="00ED18A7">
      <w:pPr>
        <w:numPr>
          <w:ilvl w:val="0"/>
          <w:numId w:val="44"/>
        </w:numPr>
        <w:jc w:val="both"/>
        <w:rPr>
          <w:sz w:val="28"/>
          <w:szCs w:val="28"/>
        </w:rPr>
      </w:pPr>
      <w:r w:rsidRPr="006102C9">
        <w:rPr>
          <w:sz w:val="28"/>
          <w:szCs w:val="28"/>
        </w:rPr>
        <w:t>Вводный септаккорд и его обращения.</w:t>
      </w:r>
    </w:p>
    <w:p w:rsidR="007B3456" w:rsidRPr="006102C9" w:rsidRDefault="007B3456" w:rsidP="00ED18A7">
      <w:pPr>
        <w:numPr>
          <w:ilvl w:val="0"/>
          <w:numId w:val="44"/>
        </w:numPr>
        <w:jc w:val="both"/>
        <w:rPr>
          <w:sz w:val="28"/>
          <w:szCs w:val="28"/>
        </w:rPr>
      </w:pPr>
      <w:r w:rsidRPr="006102C9">
        <w:rPr>
          <w:sz w:val="28"/>
          <w:szCs w:val="28"/>
        </w:rPr>
        <w:t>Вводный септаккорд в оборотах</w:t>
      </w:r>
      <w:r w:rsidRPr="0048255D">
        <w:rPr>
          <w:sz w:val="28"/>
          <w:szCs w:val="28"/>
        </w:rPr>
        <w:t xml:space="preserve"> </w:t>
      </w:r>
      <w:r>
        <w:rPr>
          <w:sz w:val="28"/>
          <w:szCs w:val="28"/>
        </w:rPr>
        <w:t>с проходящими аккордами</w:t>
      </w:r>
      <w:r w:rsidRPr="006102C9">
        <w:rPr>
          <w:sz w:val="28"/>
          <w:szCs w:val="28"/>
        </w:rPr>
        <w:t>.</w:t>
      </w:r>
    </w:p>
    <w:p w:rsidR="007B3456" w:rsidRPr="009663BE" w:rsidRDefault="007B3456" w:rsidP="00ED18A7">
      <w:pPr>
        <w:numPr>
          <w:ilvl w:val="0"/>
          <w:numId w:val="44"/>
        </w:numPr>
        <w:jc w:val="both"/>
        <w:rPr>
          <w:sz w:val="28"/>
          <w:szCs w:val="28"/>
        </w:rPr>
      </w:pPr>
      <w:r w:rsidRPr="009663BE">
        <w:rPr>
          <w:sz w:val="28"/>
          <w:szCs w:val="28"/>
        </w:rPr>
        <w:t xml:space="preserve">Доминантовый </w:t>
      </w:r>
      <w:proofErr w:type="spellStart"/>
      <w:r w:rsidRPr="009663BE">
        <w:rPr>
          <w:sz w:val="28"/>
          <w:szCs w:val="28"/>
        </w:rPr>
        <w:t>нонаккорд</w:t>
      </w:r>
      <w:proofErr w:type="spellEnd"/>
      <w:r w:rsidRPr="009663BE">
        <w:rPr>
          <w:sz w:val="28"/>
          <w:szCs w:val="28"/>
        </w:rPr>
        <w:t>.</w:t>
      </w:r>
    </w:p>
    <w:p w:rsidR="007B3456" w:rsidRPr="009663BE" w:rsidRDefault="007B3456" w:rsidP="00ED18A7">
      <w:pPr>
        <w:numPr>
          <w:ilvl w:val="0"/>
          <w:numId w:val="44"/>
        </w:numPr>
        <w:jc w:val="both"/>
        <w:rPr>
          <w:sz w:val="28"/>
          <w:szCs w:val="28"/>
        </w:rPr>
      </w:pPr>
      <w:r w:rsidRPr="009663BE">
        <w:rPr>
          <w:sz w:val="28"/>
          <w:szCs w:val="28"/>
        </w:rPr>
        <w:t>Менее используемые аккорды доминантовой группы.</w:t>
      </w:r>
    </w:p>
    <w:p w:rsidR="007B3456" w:rsidRPr="009663BE" w:rsidRDefault="007B3456" w:rsidP="00ED18A7">
      <w:pPr>
        <w:numPr>
          <w:ilvl w:val="0"/>
          <w:numId w:val="44"/>
        </w:numPr>
        <w:jc w:val="both"/>
        <w:rPr>
          <w:sz w:val="28"/>
          <w:szCs w:val="28"/>
        </w:rPr>
      </w:pPr>
      <w:r w:rsidRPr="009663BE">
        <w:rPr>
          <w:sz w:val="28"/>
          <w:szCs w:val="28"/>
        </w:rPr>
        <w:t>Диатоническая система.</w:t>
      </w:r>
    </w:p>
    <w:p w:rsidR="007B3456" w:rsidRPr="009663BE" w:rsidRDefault="007B3456" w:rsidP="00ED18A7">
      <w:pPr>
        <w:numPr>
          <w:ilvl w:val="0"/>
          <w:numId w:val="44"/>
        </w:numPr>
        <w:jc w:val="both"/>
        <w:rPr>
          <w:sz w:val="28"/>
          <w:szCs w:val="28"/>
        </w:rPr>
      </w:pPr>
      <w:r w:rsidRPr="009663BE">
        <w:rPr>
          <w:sz w:val="28"/>
          <w:szCs w:val="28"/>
        </w:rPr>
        <w:t>Прерванная каденция.</w:t>
      </w:r>
    </w:p>
    <w:p w:rsidR="007B3456" w:rsidRPr="009663BE" w:rsidRDefault="007B3456" w:rsidP="00ED18A7">
      <w:pPr>
        <w:numPr>
          <w:ilvl w:val="0"/>
          <w:numId w:val="44"/>
        </w:numPr>
        <w:jc w:val="both"/>
        <w:rPr>
          <w:sz w:val="28"/>
          <w:szCs w:val="28"/>
        </w:rPr>
      </w:pPr>
      <w:r w:rsidRPr="009663BE">
        <w:rPr>
          <w:sz w:val="28"/>
          <w:szCs w:val="28"/>
        </w:rPr>
        <w:t>Натуральный минор во фригийских оборотах.</w:t>
      </w:r>
    </w:p>
    <w:p w:rsidR="007B3456" w:rsidRPr="009663BE" w:rsidRDefault="007B3456" w:rsidP="00ED18A7">
      <w:pPr>
        <w:numPr>
          <w:ilvl w:val="0"/>
          <w:numId w:val="44"/>
        </w:numPr>
        <w:jc w:val="both"/>
        <w:rPr>
          <w:sz w:val="28"/>
          <w:szCs w:val="28"/>
        </w:rPr>
      </w:pPr>
      <w:r w:rsidRPr="009663BE">
        <w:rPr>
          <w:sz w:val="28"/>
          <w:szCs w:val="28"/>
        </w:rPr>
        <w:t>Диатонические секвенции.</w:t>
      </w:r>
    </w:p>
    <w:p w:rsidR="007B3456" w:rsidRPr="009663BE" w:rsidRDefault="007B3456" w:rsidP="00ED18A7">
      <w:pPr>
        <w:numPr>
          <w:ilvl w:val="0"/>
          <w:numId w:val="44"/>
        </w:numPr>
        <w:jc w:val="both"/>
        <w:rPr>
          <w:sz w:val="28"/>
          <w:szCs w:val="28"/>
        </w:rPr>
      </w:pPr>
      <w:r w:rsidRPr="009663BE">
        <w:rPr>
          <w:sz w:val="28"/>
          <w:szCs w:val="28"/>
        </w:rPr>
        <w:t>Хроматические секвенции.</w:t>
      </w:r>
    </w:p>
    <w:p w:rsidR="007B3456" w:rsidRPr="009663BE" w:rsidRDefault="007B3456" w:rsidP="00ED18A7">
      <w:pPr>
        <w:numPr>
          <w:ilvl w:val="0"/>
          <w:numId w:val="44"/>
        </w:numPr>
        <w:jc w:val="both"/>
        <w:rPr>
          <w:sz w:val="28"/>
          <w:szCs w:val="28"/>
        </w:rPr>
      </w:pPr>
      <w:r w:rsidRPr="009663BE">
        <w:rPr>
          <w:sz w:val="28"/>
          <w:szCs w:val="28"/>
        </w:rPr>
        <w:t>Аккорды двойной доминанты.</w:t>
      </w:r>
    </w:p>
    <w:p w:rsidR="007B3456" w:rsidRPr="009663BE" w:rsidRDefault="007B3456" w:rsidP="00ED18A7">
      <w:pPr>
        <w:numPr>
          <w:ilvl w:val="0"/>
          <w:numId w:val="44"/>
        </w:numPr>
        <w:jc w:val="both"/>
        <w:rPr>
          <w:sz w:val="28"/>
          <w:szCs w:val="28"/>
        </w:rPr>
      </w:pPr>
      <w:r w:rsidRPr="009663BE">
        <w:rPr>
          <w:sz w:val="28"/>
          <w:szCs w:val="28"/>
        </w:rPr>
        <w:t>Альтерация аккордов двойной доминанты.</w:t>
      </w:r>
    </w:p>
    <w:p w:rsidR="007B3456" w:rsidRPr="009663BE" w:rsidRDefault="007B3456" w:rsidP="00ED18A7">
      <w:pPr>
        <w:numPr>
          <w:ilvl w:val="0"/>
          <w:numId w:val="44"/>
        </w:numPr>
        <w:jc w:val="both"/>
        <w:rPr>
          <w:sz w:val="28"/>
          <w:szCs w:val="28"/>
        </w:rPr>
      </w:pPr>
      <w:r w:rsidRPr="009663BE">
        <w:rPr>
          <w:sz w:val="28"/>
          <w:szCs w:val="28"/>
        </w:rPr>
        <w:t>Отклонения. Хроматическая система.</w:t>
      </w:r>
    </w:p>
    <w:p w:rsidR="007B3456" w:rsidRPr="004239AA" w:rsidRDefault="007B3456" w:rsidP="00ED18A7">
      <w:pPr>
        <w:numPr>
          <w:ilvl w:val="0"/>
          <w:numId w:val="44"/>
        </w:numPr>
        <w:jc w:val="both"/>
        <w:rPr>
          <w:sz w:val="28"/>
          <w:szCs w:val="28"/>
        </w:rPr>
      </w:pPr>
      <w:r w:rsidRPr="009663BE">
        <w:rPr>
          <w:sz w:val="28"/>
          <w:szCs w:val="28"/>
        </w:rPr>
        <w:t>Модуляция в тональности I степени родства.</w:t>
      </w:r>
    </w:p>
    <w:p w:rsidR="007B3456" w:rsidRDefault="007B3456" w:rsidP="007B3456">
      <w:pPr>
        <w:ind w:firstLine="360"/>
        <w:rPr>
          <w:sz w:val="28"/>
          <w:szCs w:val="28"/>
        </w:rPr>
      </w:pPr>
      <w:r w:rsidRPr="000E5DE5">
        <w:rPr>
          <w:b/>
          <w:sz w:val="28"/>
          <w:szCs w:val="28"/>
        </w:rPr>
        <w:t xml:space="preserve">Критерии оценивания </w:t>
      </w:r>
      <w:r>
        <w:rPr>
          <w:b/>
          <w:sz w:val="28"/>
          <w:szCs w:val="28"/>
        </w:rPr>
        <w:t>музыкально-теоретической подготовки</w:t>
      </w:r>
      <w:r w:rsidRPr="000E5DE5">
        <w:rPr>
          <w:b/>
          <w:sz w:val="28"/>
          <w:szCs w:val="28"/>
        </w:rPr>
        <w:t>:</w:t>
      </w:r>
    </w:p>
    <w:p w:rsidR="007B3456" w:rsidRPr="00742BBA" w:rsidRDefault="007B3456" w:rsidP="007B3456">
      <w:pPr>
        <w:ind w:firstLine="720"/>
        <w:jc w:val="both"/>
        <w:rPr>
          <w:sz w:val="28"/>
          <w:szCs w:val="28"/>
        </w:rPr>
      </w:pPr>
      <w:r w:rsidRPr="00742BBA">
        <w:rPr>
          <w:b/>
          <w:i/>
          <w:sz w:val="28"/>
          <w:szCs w:val="28"/>
          <w:u w:val="single"/>
        </w:rPr>
        <w:t>90-100 баллов</w:t>
      </w:r>
      <w:r>
        <w:rPr>
          <w:sz w:val="28"/>
          <w:szCs w:val="28"/>
        </w:rPr>
        <w:t xml:space="preserve"> – о</w:t>
      </w:r>
      <w:r w:rsidRPr="00742BBA">
        <w:rPr>
          <w:sz w:val="28"/>
          <w:szCs w:val="28"/>
        </w:rPr>
        <w:t xml:space="preserve">твет полный и правильный; абитуриент самостоятельно излагает </w:t>
      </w:r>
      <w:proofErr w:type="spellStart"/>
      <w:r w:rsidRPr="00742BBA">
        <w:rPr>
          <w:sz w:val="28"/>
          <w:szCs w:val="28"/>
        </w:rPr>
        <w:t>фактологические</w:t>
      </w:r>
      <w:proofErr w:type="spellEnd"/>
      <w:r w:rsidRPr="00742BBA">
        <w:rPr>
          <w:sz w:val="28"/>
          <w:szCs w:val="28"/>
        </w:rPr>
        <w:t xml:space="preserve"> сведения, свободно владеет специальной терминологией, монологической речью. </w:t>
      </w:r>
    </w:p>
    <w:p w:rsidR="007B3456" w:rsidRDefault="007B3456" w:rsidP="007B3456">
      <w:pPr>
        <w:ind w:firstLine="720"/>
        <w:jc w:val="both"/>
        <w:rPr>
          <w:sz w:val="28"/>
          <w:szCs w:val="28"/>
        </w:rPr>
      </w:pPr>
      <w:r>
        <w:rPr>
          <w:b/>
          <w:i/>
          <w:sz w:val="28"/>
          <w:szCs w:val="28"/>
          <w:u w:val="single"/>
        </w:rPr>
        <w:t>70</w:t>
      </w:r>
      <w:r w:rsidRPr="00742BBA">
        <w:rPr>
          <w:b/>
          <w:i/>
          <w:sz w:val="28"/>
          <w:szCs w:val="28"/>
          <w:u w:val="single"/>
        </w:rPr>
        <w:t>-89 баллов</w:t>
      </w:r>
      <w:r>
        <w:rPr>
          <w:sz w:val="28"/>
          <w:szCs w:val="28"/>
        </w:rPr>
        <w:t xml:space="preserve"> – о</w:t>
      </w:r>
      <w:r w:rsidRPr="002775F2">
        <w:rPr>
          <w:sz w:val="28"/>
          <w:szCs w:val="28"/>
        </w:rPr>
        <w:t xml:space="preserve">твет полный и правильный (с наводящими вопросами); абитуриент самостоятельно излагает </w:t>
      </w:r>
      <w:proofErr w:type="spellStart"/>
      <w:r w:rsidRPr="002775F2">
        <w:rPr>
          <w:sz w:val="28"/>
          <w:szCs w:val="28"/>
        </w:rPr>
        <w:t>фактологические</w:t>
      </w:r>
      <w:proofErr w:type="spellEnd"/>
      <w:r w:rsidRPr="002775F2">
        <w:rPr>
          <w:sz w:val="28"/>
          <w:szCs w:val="28"/>
        </w:rPr>
        <w:t xml:space="preserve"> сведения, свободно владеет специальной терминологией, монологической речью; допущены несущественные ошибки, исправленные в ходе ответов на наводящие вопросы членов комиссии.</w:t>
      </w:r>
    </w:p>
    <w:p w:rsidR="007B3456" w:rsidRPr="002775F2" w:rsidRDefault="007B3456" w:rsidP="007B3456">
      <w:pPr>
        <w:ind w:firstLine="720"/>
        <w:jc w:val="both"/>
        <w:rPr>
          <w:b/>
          <w:sz w:val="28"/>
          <w:szCs w:val="28"/>
        </w:rPr>
      </w:pPr>
      <w:r>
        <w:rPr>
          <w:b/>
          <w:i/>
          <w:sz w:val="28"/>
          <w:szCs w:val="28"/>
          <w:u w:val="single"/>
        </w:rPr>
        <w:t>50-69</w:t>
      </w:r>
      <w:r w:rsidRPr="002775F2">
        <w:rPr>
          <w:b/>
          <w:i/>
          <w:sz w:val="28"/>
          <w:szCs w:val="28"/>
          <w:u w:val="single"/>
        </w:rPr>
        <w:t xml:space="preserve"> баллов</w:t>
      </w:r>
      <w:r w:rsidRPr="002775F2">
        <w:rPr>
          <w:b/>
          <w:sz w:val="28"/>
          <w:szCs w:val="28"/>
        </w:rPr>
        <w:t xml:space="preserve"> –</w:t>
      </w:r>
      <w:r>
        <w:rPr>
          <w:b/>
          <w:sz w:val="28"/>
          <w:szCs w:val="28"/>
        </w:rPr>
        <w:t xml:space="preserve"> </w:t>
      </w:r>
      <w:r w:rsidRPr="002775F2">
        <w:rPr>
          <w:sz w:val="28"/>
          <w:szCs w:val="28"/>
        </w:rPr>
        <w:t xml:space="preserve">ответ на основной и наводящие вопросы неполный, с </w:t>
      </w:r>
      <w:proofErr w:type="spellStart"/>
      <w:r w:rsidRPr="002775F2">
        <w:rPr>
          <w:sz w:val="28"/>
          <w:szCs w:val="28"/>
        </w:rPr>
        <w:t>фактологическими</w:t>
      </w:r>
      <w:proofErr w:type="spellEnd"/>
      <w:r w:rsidRPr="002775F2">
        <w:rPr>
          <w:sz w:val="28"/>
          <w:szCs w:val="28"/>
        </w:rPr>
        <w:t xml:space="preserve"> ошибками; абитуриент в недостаточной степени владеет монологической речью и терминологическим аппаратом</w:t>
      </w:r>
      <w:r>
        <w:rPr>
          <w:sz w:val="28"/>
          <w:szCs w:val="28"/>
        </w:rPr>
        <w:t>,</w:t>
      </w:r>
      <w:r w:rsidRPr="002775F2">
        <w:t xml:space="preserve"> </w:t>
      </w:r>
      <w:r w:rsidRPr="002775F2">
        <w:rPr>
          <w:sz w:val="28"/>
          <w:szCs w:val="28"/>
        </w:rPr>
        <w:t>ранее допущенные ошибки исправлены не полностью.</w:t>
      </w:r>
    </w:p>
    <w:p w:rsidR="007B3456" w:rsidRDefault="007B3456" w:rsidP="007B3456">
      <w:pPr>
        <w:ind w:firstLine="720"/>
        <w:jc w:val="both"/>
        <w:rPr>
          <w:sz w:val="28"/>
          <w:szCs w:val="28"/>
        </w:rPr>
      </w:pPr>
      <w:r w:rsidRPr="002775F2">
        <w:rPr>
          <w:b/>
          <w:i/>
          <w:sz w:val="28"/>
          <w:szCs w:val="28"/>
          <w:u w:val="single"/>
        </w:rPr>
        <w:t>1-</w:t>
      </w:r>
      <w:r>
        <w:rPr>
          <w:b/>
          <w:i/>
          <w:sz w:val="28"/>
          <w:szCs w:val="28"/>
          <w:u w:val="single"/>
        </w:rPr>
        <w:t>4</w:t>
      </w:r>
      <w:r w:rsidRPr="002775F2">
        <w:rPr>
          <w:b/>
          <w:i/>
          <w:sz w:val="28"/>
          <w:szCs w:val="28"/>
          <w:u w:val="single"/>
        </w:rPr>
        <w:t>9 баллов</w:t>
      </w:r>
      <w:r>
        <w:rPr>
          <w:sz w:val="28"/>
          <w:szCs w:val="28"/>
        </w:rPr>
        <w:t xml:space="preserve"> – о</w:t>
      </w:r>
      <w:r w:rsidRPr="002775F2">
        <w:rPr>
          <w:sz w:val="28"/>
          <w:szCs w:val="28"/>
        </w:rPr>
        <w:t>твет на основной и наводящие вопросы неполный, несвязный, неаргументированный; допущены грубые ошибки в определениях, датах и т.п., искажающие смысл понятий.</w:t>
      </w:r>
    </w:p>
    <w:p w:rsidR="007B3456" w:rsidRDefault="007B3456" w:rsidP="007B3456">
      <w:pPr>
        <w:ind w:firstLine="720"/>
        <w:jc w:val="center"/>
        <w:rPr>
          <w:b/>
          <w:sz w:val="28"/>
          <w:szCs w:val="28"/>
        </w:rPr>
      </w:pPr>
    </w:p>
    <w:p w:rsidR="007B3456" w:rsidRDefault="007B3456" w:rsidP="007B3456">
      <w:pPr>
        <w:ind w:firstLine="720"/>
        <w:jc w:val="center"/>
        <w:rPr>
          <w:b/>
          <w:sz w:val="28"/>
          <w:szCs w:val="28"/>
        </w:rPr>
      </w:pPr>
      <w:r>
        <w:rPr>
          <w:b/>
          <w:sz w:val="28"/>
          <w:szCs w:val="28"/>
        </w:rPr>
        <w:t>Коллоквиум</w:t>
      </w:r>
    </w:p>
    <w:p w:rsidR="007B3456" w:rsidRPr="009663BE" w:rsidRDefault="007B3456" w:rsidP="007B3456">
      <w:pPr>
        <w:ind w:firstLine="720"/>
        <w:jc w:val="both"/>
        <w:rPr>
          <w:sz w:val="28"/>
          <w:szCs w:val="28"/>
        </w:rPr>
      </w:pPr>
      <w:r>
        <w:rPr>
          <w:rStyle w:val="Hps"/>
          <w:sz w:val="28"/>
          <w:szCs w:val="28"/>
        </w:rPr>
        <w:t xml:space="preserve">Собеседование </w:t>
      </w:r>
      <w:r w:rsidRPr="009663BE">
        <w:rPr>
          <w:rStyle w:val="Hps"/>
          <w:sz w:val="28"/>
          <w:szCs w:val="28"/>
        </w:rPr>
        <w:t>выявляет</w:t>
      </w:r>
      <w:r w:rsidRPr="009663BE">
        <w:rPr>
          <w:sz w:val="28"/>
          <w:szCs w:val="28"/>
        </w:rPr>
        <w:t xml:space="preserve"> </w:t>
      </w:r>
      <w:r w:rsidRPr="009663BE">
        <w:rPr>
          <w:rStyle w:val="Hps"/>
          <w:sz w:val="28"/>
          <w:szCs w:val="28"/>
        </w:rPr>
        <w:t>общекультурный</w:t>
      </w:r>
      <w:r w:rsidRPr="009663BE">
        <w:rPr>
          <w:sz w:val="28"/>
          <w:szCs w:val="28"/>
        </w:rPr>
        <w:t xml:space="preserve"> </w:t>
      </w:r>
      <w:r w:rsidRPr="009663BE">
        <w:rPr>
          <w:rStyle w:val="Hps"/>
          <w:sz w:val="28"/>
          <w:szCs w:val="28"/>
        </w:rPr>
        <w:t>уровень</w:t>
      </w:r>
      <w:r w:rsidRPr="009663BE">
        <w:rPr>
          <w:sz w:val="28"/>
          <w:szCs w:val="28"/>
        </w:rPr>
        <w:t xml:space="preserve"> </w:t>
      </w:r>
      <w:r w:rsidRPr="009663BE">
        <w:rPr>
          <w:rStyle w:val="Hps"/>
          <w:sz w:val="28"/>
          <w:szCs w:val="28"/>
        </w:rPr>
        <w:t>абитуриента</w:t>
      </w:r>
      <w:r w:rsidRPr="009663BE">
        <w:rPr>
          <w:sz w:val="28"/>
          <w:szCs w:val="28"/>
        </w:rPr>
        <w:t xml:space="preserve">, </w:t>
      </w:r>
      <w:r w:rsidRPr="009663BE">
        <w:rPr>
          <w:rStyle w:val="Hps"/>
          <w:sz w:val="28"/>
          <w:szCs w:val="28"/>
        </w:rPr>
        <w:t>его</w:t>
      </w:r>
      <w:r w:rsidRPr="009663BE">
        <w:rPr>
          <w:sz w:val="28"/>
          <w:szCs w:val="28"/>
        </w:rPr>
        <w:t xml:space="preserve"> </w:t>
      </w:r>
      <w:r w:rsidRPr="009663BE">
        <w:rPr>
          <w:rStyle w:val="Hps"/>
          <w:sz w:val="28"/>
          <w:szCs w:val="28"/>
        </w:rPr>
        <w:t>эрудицию</w:t>
      </w:r>
      <w:r w:rsidRPr="009663BE">
        <w:rPr>
          <w:sz w:val="28"/>
          <w:szCs w:val="28"/>
        </w:rPr>
        <w:t xml:space="preserve"> </w:t>
      </w:r>
      <w:r w:rsidRPr="009663BE">
        <w:rPr>
          <w:rStyle w:val="Hps"/>
          <w:sz w:val="28"/>
          <w:szCs w:val="28"/>
        </w:rPr>
        <w:t>в области</w:t>
      </w:r>
      <w:r w:rsidRPr="009663BE">
        <w:rPr>
          <w:sz w:val="28"/>
          <w:szCs w:val="28"/>
        </w:rPr>
        <w:t xml:space="preserve"> </w:t>
      </w:r>
      <w:r w:rsidRPr="009663BE">
        <w:rPr>
          <w:rStyle w:val="Hps"/>
          <w:sz w:val="28"/>
          <w:szCs w:val="28"/>
        </w:rPr>
        <w:t>музыкального</w:t>
      </w:r>
      <w:r w:rsidRPr="009663BE">
        <w:rPr>
          <w:sz w:val="28"/>
          <w:szCs w:val="28"/>
        </w:rPr>
        <w:t xml:space="preserve"> </w:t>
      </w:r>
      <w:r w:rsidRPr="009663BE">
        <w:rPr>
          <w:rStyle w:val="Hps"/>
          <w:sz w:val="28"/>
          <w:szCs w:val="28"/>
        </w:rPr>
        <w:t>искусства</w:t>
      </w:r>
      <w:r w:rsidRPr="009663BE">
        <w:rPr>
          <w:sz w:val="28"/>
          <w:szCs w:val="28"/>
        </w:rPr>
        <w:t xml:space="preserve">, </w:t>
      </w:r>
      <w:r w:rsidRPr="009663BE">
        <w:rPr>
          <w:rStyle w:val="Hps"/>
          <w:sz w:val="28"/>
          <w:szCs w:val="28"/>
        </w:rPr>
        <w:t>знание основных</w:t>
      </w:r>
      <w:r w:rsidRPr="009663BE">
        <w:rPr>
          <w:sz w:val="28"/>
          <w:szCs w:val="28"/>
        </w:rPr>
        <w:t xml:space="preserve"> </w:t>
      </w:r>
      <w:r w:rsidRPr="009663BE">
        <w:rPr>
          <w:rStyle w:val="Hps"/>
          <w:sz w:val="28"/>
          <w:szCs w:val="28"/>
        </w:rPr>
        <w:t>этапов</w:t>
      </w:r>
      <w:r w:rsidRPr="009663BE">
        <w:rPr>
          <w:sz w:val="28"/>
          <w:szCs w:val="28"/>
        </w:rPr>
        <w:t xml:space="preserve"> </w:t>
      </w:r>
      <w:r w:rsidRPr="009663BE">
        <w:rPr>
          <w:rStyle w:val="Hps"/>
          <w:sz w:val="28"/>
          <w:szCs w:val="28"/>
        </w:rPr>
        <w:t>и</w:t>
      </w:r>
      <w:r w:rsidRPr="009663BE">
        <w:rPr>
          <w:sz w:val="28"/>
          <w:szCs w:val="28"/>
        </w:rPr>
        <w:t xml:space="preserve"> </w:t>
      </w:r>
      <w:r w:rsidRPr="009663BE">
        <w:rPr>
          <w:rStyle w:val="Hps"/>
          <w:sz w:val="28"/>
          <w:szCs w:val="28"/>
        </w:rPr>
        <w:t>закономерностей</w:t>
      </w:r>
      <w:r w:rsidRPr="009663BE">
        <w:rPr>
          <w:sz w:val="28"/>
          <w:szCs w:val="28"/>
        </w:rPr>
        <w:t xml:space="preserve"> </w:t>
      </w:r>
      <w:r w:rsidRPr="009663BE">
        <w:rPr>
          <w:rStyle w:val="Hps"/>
          <w:sz w:val="28"/>
          <w:szCs w:val="28"/>
        </w:rPr>
        <w:t>развития</w:t>
      </w:r>
      <w:r w:rsidRPr="009663BE">
        <w:rPr>
          <w:sz w:val="28"/>
          <w:szCs w:val="28"/>
        </w:rPr>
        <w:t xml:space="preserve"> </w:t>
      </w:r>
      <w:r w:rsidRPr="009663BE">
        <w:rPr>
          <w:rStyle w:val="Hps"/>
          <w:sz w:val="28"/>
          <w:szCs w:val="28"/>
        </w:rPr>
        <w:t>смежных</w:t>
      </w:r>
      <w:r w:rsidRPr="009663BE">
        <w:rPr>
          <w:sz w:val="28"/>
          <w:szCs w:val="28"/>
        </w:rPr>
        <w:t xml:space="preserve"> </w:t>
      </w:r>
      <w:r w:rsidRPr="009663BE">
        <w:rPr>
          <w:rStyle w:val="Hps"/>
          <w:sz w:val="28"/>
          <w:szCs w:val="28"/>
        </w:rPr>
        <w:t>искусств</w:t>
      </w:r>
      <w:r w:rsidRPr="009663BE">
        <w:rPr>
          <w:sz w:val="28"/>
          <w:szCs w:val="28"/>
        </w:rPr>
        <w:t xml:space="preserve">, </w:t>
      </w:r>
      <w:r w:rsidRPr="009663BE">
        <w:rPr>
          <w:rStyle w:val="Hps"/>
          <w:sz w:val="28"/>
          <w:szCs w:val="28"/>
        </w:rPr>
        <w:t>знание</w:t>
      </w:r>
      <w:r w:rsidRPr="009663BE">
        <w:rPr>
          <w:sz w:val="28"/>
          <w:szCs w:val="28"/>
        </w:rPr>
        <w:t xml:space="preserve"> </w:t>
      </w:r>
      <w:r w:rsidRPr="009663BE">
        <w:rPr>
          <w:rStyle w:val="Hps"/>
          <w:sz w:val="28"/>
          <w:szCs w:val="28"/>
        </w:rPr>
        <w:t>литературы</w:t>
      </w:r>
      <w:r w:rsidRPr="009663BE">
        <w:rPr>
          <w:sz w:val="28"/>
          <w:szCs w:val="28"/>
        </w:rPr>
        <w:t xml:space="preserve"> </w:t>
      </w:r>
      <w:r w:rsidRPr="009663BE">
        <w:rPr>
          <w:rStyle w:val="Hps"/>
          <w:sz w:val="28"/>
          <w:szCs w:val="28"/>
        </w:rPr>
        <w:t>по своей специальности</w:t>
      </w:r>
      <w:r w:rsidRPr="009663BE">
        <w:rPr>
          <w:sz w:val="28"/>
          <w:szCs w:val="28"/>
        </w:rPr>
        <w:t xml:space="preserve">, </w:t>
      </w:r>
      <w:r w:rsidRPr="009663BE">
        <w:rPr>
          <w:rStyle w:val="Hps"/>
          <w:sz w:val="28"/>
          <w:szCs w:val="28"/>
        </w:rPr>
        <w:t>музыкальной</w:t>
      </w:r>
      <w:r w:rsidRPr="009663BE">
        <w:rPr>
          <w:sz w:val="28"/>
          <w:szCs w:val="28"/>
        </w:rPr>
        <w:t xml:space="preserve"> </w:t>
      </w:r>
      <w:r w:rsidRPr="009663BE">
        <w:rPr>
          <w:rStyle w:val="Hps"/>
          <w:sz w:val="28"/>
          <w:szCs w:val="28"/>
        </w:rPr>
        <w:t>терминологии</w:t>
      </w:r>
      <w:r w:rsidRPr="009663BE">
        <w:rPr>
          <w:sz w:val="28"/>
          <w:szCs w:val="28"/>
        </w:rPr>
        <w:t xml:space="preserve">, </w:t>
      </w:r>
      <w:r w:rsidRPr="009663BE">
        <w:rPr>
          <w:rStyle w:val="Hps"/>
          <w:sz w:val="28"/>
          <w:szCs w:val="28"/>
        </w:rPr>
        <w:t>формы</w:t>
      </w:r>
      <w:r w:rsidRPr="009663BE">
        <w:rPr>
          <w:sz w:val="28"/>
          <w:szCs w:val="28"/>
        </w:rPr>
        <w:t xml:space="preserve"> </w:t>
      </w:r>
      <w:r w:rsidRPr="009663BE">
        <w:rPr>
          <w:rStyle w:val="Hps"/>
          <w:sz w:val="28"/>
          <w:szCs w:val="28"/>
        </w:rPr>
        <w:t>и</w:t>
      </w:r>
      <w:r w:rsidRPr="009663BE">
        <w:rPr>
          <w:sz w:val="28"/>
          <w:szCs w:val="28"/>
        </w:rPr>
        <w:t xml:space="preserve"> </w:t>
      </w:r>
      <w:r w:rsidRPr="009663BE">
        <w:rPr>
          <w:rStyle w:val="Hps"/>
          <w:sz w:val="28"/>
          <w:szCs w:val="28"/>
        </w:rPr>
        <w:t>стилистических</w:t>
      </w:r>
      <w:r w:rsidRPr="009663BE">
        <w:rPr>
          <w:sz w:val="28"/>
          <w:szCs w:val="28"/>
        </w:rPr>
        <w:t xml:space="preserve"> </w:t>
      </w:r>
      <w:r w:rsidRPr="009663BE">
        <w:rPr>
          <w:rStyle w:val="Hps"/>
          <w:sz w:val="28"/>
          <w:szCs w:val="28"/>
        </w:rPr>
        <w:t>особенностей</w:t>
      </w:r>
      <w:r w:rsidRPr="009663BE">
        <w:rPr>
          <w:sz w:val="28"/>
          <w:szCs w:val="28"/>
        </w:rPr>
        <w:t xml:space="preserve"> </w:t>
      </w:r>
      <w:r w:rsidRPr="009663BE">
        <w:rPr>
          <w:rStyle w:val="Hps"/>
          <w:sz w:val="28"/>
          <w:szCs w:val="28"/>
        </w:rPr>
        <w:t>исполняемых произведений</w:t>
      </w:r>
      <w:r>
        <w:rPr>
          <w:sz w:val="28"/>
          <w:szCs w:val="28"/>
        </w:rPr>
        <w:t xml:space="preserve">. </w:t>
      </w:r>
    </w:p>
    <w:p w:rsidR="007B3456" w:rsidRDefault="007B3456" w:rsidP="007B3456">
      <w:pPr>
        <w:jc w:val="center"/>
        <w:rPr>
          <w:b/>
          <w:i/>
          <w:sz w:val="28"/>
          <w:szCs w:val="28"/>
        </w:rPr>
      </w:pPr>
      <w:r w:rsidRPr="00D01D9F">
        <w:rPr>
          <w:b/>
          <w:i/>
          <w:sz w:val="28"/>
          <w:szCs w:val="28"/>
        </w:rPr>
        <w:t xml:space="preserve">Вопросы </w:t>
      </w:r>
      <w:r>
        <w:rPr>
          <w:b/>
          <w:i/>
          <w:sz w:val="28"/>
          <w:szCs w:val="28"/>
        </w:rPr>
        <w:t>на коллоквиум</w:t>
      </w:r>
      <w:r w:rsidRPr="00D01D9F">
        <w:rPr>
          <w:b/>
          <w:i/>
          <w:sz w:val="28"/>
          <w:szCs w:val="28"/>
        </w:rPr>
        <w:t>:</w:t>
      </w:r>
    </w:p>
    <w:p w:rsidR="007B3456" w:rsidRDefault="007B3456" w:rsidP="007B3456">
      <w:pPr>
        <w:jc w:val="both"/>
        <w:rPr>
          <w:sz w:val="28"/>
          <w:szCs w:val="28"/>
        </w:rPr>
      </w:pPr>
      <w:r w:rsidRPr="00CA42C4">
        <w:rPr>
          <w:b/>
          <w:sz w:val="28"/>
          <w:szCs w:val="28"/>
        </w:rPr>
        <w:t xml:space="preserve">1. </w:t>
      </w:r>
      <w:r w:rsidRPr="00CA42C4">
        <w:rPr>
          <w:sz w:val="28"/>
          <w:szCs w:val="28"/>
        </w:rPr>
        <w:t xml:space="preserve">Историческое развитие смычковых инструментов. Семейство смычковых лир. </w:t>
      </w:r>
      <w:proofErr w:type="spellStart"/>
      <w:r w:rsidRPr="00CA42C4">
        <w:rPr>
          <w:sz w:val="28"/>
          <w:szCs w:val="28"/>
        </w:rPr>
        <w:t>Виольное</w:t>
      </w:r>
      <w:proofErr w:type="spellEnd"/>
      <w:r w:rsidRPr="00CA42C4">
        <w:rPr>
          <w:sz w:val="28"/>
          <w:szCs w:val="28"/>
        </w:rPr>
        <w:t xml:space="preserve"> семейство. Эволюция инструментов скрипичного семейства. Основные этапы развития смычка</w:t>
      </w:r>
      <w:r>
        <w:rPr>
          <w:sz w:val="28"/>
          <w:szCs w:val="28"/>
        </w:rPr>
        <w:t>.</w:t>
      </w:r>
    </w:p>
    <w:p w:rsidR="007B3456" w:rsidRDefault="007B3456" w:rsidP="007B3456">
      <w:pPr>
        <w:jc w:val="both"/>
        <w:rPr>
          <w:sz w:val="28"/>
          <w:szCs w:val="28"/>
        </w:rPr>
      </w:pPr>
      <w:r w:rsidRPr="00CA42C4">
        <w:rPr>
          <w:b/>
          <w:sz w:val="28"/>
          <w:szCs w:val="28"/>
        </w:rPr>
        <w:t>2.</w:t>
      </w:r>
      <w:r>
        <w:rPr>
          <w:sz w:val="28"/>
          <w:szCs w:val="28"/>
        </w:rPr>
        <w:t xml:space="preserve"> </w:t>
      </w:r>
      <w:r w:rsidRPr="00CA42C4">
        <w:rPr>
          <w:sz w:val="28"/>
          <w:szCs w:val="28"/>
        </w:rPr>
        <w:t xml:space="preserve">Итальянское смычковое искусство 16-18 вв. (А. </w:t>
      </w:r>
      <w:proofErr w:type="spellStart"/>
      <w:r w:rsidRPr="00CA42C4">
        <w:rPr>
          <w:sz w:val="28"/>
          <w:szCs w:val="28"/>
        </w:rPr>
        <w:t>Корелли</w:t>
      </w:r>
      <w:proofErr w:type="spellEnd"/>
      <w:r w:rsidRPr="00CA42C4">
        <w:rPr>
          <w:sz w:val="28"/>
          <w:szCs w:val="28"/>
        </w:rPr>
        <w:t>, А. Вивальди, Ф. </w:t>
      </w:r>
      <w:proofErr w:type="spellStart"/>
      <w:r w:rsidRPr="00CA42C4">
        <w:rPr>
          <w:sz w:val="28"/>
          <w:szCs w:val="28"/>
        </w:rPr>
        <w:t>Джеминиани</w:t>
      </w:r>
      <w:proofErr w:type="spellEnd"/>
      <w:r w:rsidRPr="00CA42C4">
        <w:rPr>
          <w:sz w:val="28"/>
          <w:szCs w:val="28"/>
        </w:rPr>
        <w:t xml:space="preserve">, П. </w:t>
      </w:r>
      <w:proofErr w:type="spellStart"/>
      <w:r w:rsidRPr="00CA42C4">
        <w:rPr>
          <w:sz w:val="28"/>
          <w:szCs w:val="28"/>
        </w:rPr>
        <w:t>Локателли</w:t>
      </w:r>
      <w:proofErr w:type="spellEnd"/>
      <w:r w:rsidRPr="00CA42C4">
        <w:rPr>
          <w:sz w:val="28"/>
          <w:szCs w:val="28"/>
        </w:rPr>
        <w:t xml:space="preserve">, Дж. </w:t>
      </w:r>
      <w:proofErr w:type="spellStart"/>
      <w:r w:rsidRPr="00CA42C4">
        <w:rPr>
          <w:sz w:val="28"/>
          <w:szCs w:val="28"/>
        </w:rPr>
        <w:t>Тартини</w:t>
      </w:r>
      <w:proofErr w:type="spellEnd"/>
      <w:r w:rsidRPr="00CA42C4">
        <w:rPr>
          <w:sz w:val="28"/>
          <w:szCs w:val="28"/>
        </w:rPr>
        <w:t xml:space="preserve">, Л. </w:t>
      </w:r>
      <w:proofErr w:type="spellStart"/>
      <w:r w:rsidRPr="00CA42C4">
        <w:rPr>
          <w:sz w:val="28"/>
          <w:szCs w:val="28"/>
        </w:rPr>
        <w:t>Боккерини</w:t>
      </w:r>
      <w:proofErr w:type="spellEnd"/>
      <w:r w:rsidRPr="00CA42C4">
        <w:rPr>
          <w:sz w:val="28"/>
          <w:szCs w:val="28"/>
        </w:rPr>
        <w:t>).</w:t>
      </w:r>
    </w:p>
    <w:p w:rsidR="007B3456" w:rsidRDefault="007B3456" w:rsidP="007B3456">
      <w:pPr>
        <w:jc w:val="both"/>
        <w:rPr>
          <w:sz w:val="28"/>
          <w:szCs w:val="28"/>
        </w:rPr>
      </w:pPr>
      <w:r w:rsidRPr="00CA42C4">
        <w:rPr>
          <w:b/>
          <w:sz w:val="28"/>
          <w:szCs w:val="28"/>
        </w:rPr>
        <w:t>3.</w:t>
      </w:r>
      <w:r>
        <w:rPr>
          <w:sz w:val="28"/>
          <w:szCs w:val="28"/>
        </w:rPr>
        <w:t xml:space="preserve"> </w:t>
      </w:r>
      <w:r w:rsidRPr="00CA42C4">
        <w:rPr>
          <w:sz w:val="28"/>
          <w:szCs w:val="28"/>
        </w:rPr>
        <w:t>Ж.</w:t>
      </w:r>
      <w:r>
        <w:rPr>
          <w:sz w:val="28"/>
          <w:szCs w:val="28"/>
        </w:rPr>
        <w:t xml:space="preserve"> </w:t>
      </w:r>
      <w:r w:rsidRPr="00CA42C4">
        <w:rPr>
          <w:sz w:val="28"/>
          <w:szCs w:val="28"/>
        </w:rPr>
        <w:t xml:space="preserve">Б. </w:t>
      </w:r>
      <w:proofErr w:type="spellStart"/>
      <w:r w:rsidRPr="00CA42C4">
        <w:rPr>
          <w:sz w:val="28"/>
          <w:szCs w:val="28"/>
        </w:rPr>
        <w:t>Люлли</w:t>
      </w:r>
      <w:proofErr w:type="spellEnd"/>
      <w:r w:rsidRPr="00CA42C4">
        <w:rPr>
          <w:sz w:val="28"/>
          <w:szCs w:val="28"/>
        </w:rPr>
        <w:t>. Его значение в становлении французской инструментальной музыки.</w:t>
      </w:r>
    </w:p>
    <w:p w:rsidR="007B3456" w:rsidRDefault="007B3456" w:rsidP="007B3456">
      <w:pPr>
        <w:jc w:val="both"/>
        <w:rPr>
          <w:sz w:val="28"/>
          <w:szCs w:val="28"/>
        </w:rPr>
      </w:pPr>
      <w:r w:rsidRPr="00CA42C4">
        <w:rPr>
          <w:b/>
          <w:sz w:val="28"/>
          <w:szCs w:val="28"/>
        </w:rPr>
        <w:t>4.</w:t>
      </w:r>
      <w:r>
        <w:rPr>
          <w:sz w:val="28"/>
          <w:szCs w:val="28"/>
        </w:rPr>
        <w:t xml:space="preserve"> </w:t>
      </w:r>
      <w:r w:rsidRPr="00CA42C4">
        <w:rPr>
          <w:sz w:val="28"/>
          <w:szCs w:val="28"/>
        </w:rPr>
        <w:t>Скрипка и виолончель в творчестве И.</w:t>
      </w:r>
      <w:r>
        <w:rPr>
          <w:sz w:val="28"/>
          <w:szCs w:val="28"/>
        </w:rPr>
        <w:t xml:space="preserve"> С. Баха. Инст</w:t>
      </w:r>
      <w:r w:rsidRPr="00CA42C4">
        <w:rPr>
          <w:sz w:val="28"/>
          <w:szCs w:val="28"/>
        </w:rPr>
        <w:t>рументальное творч</w:t>
      </w:r>
      <w:r>
        <w:rPr>
          <w:sz w:val="28"/>
          <w:szCs w:val="28"/>
        </w:rPr>
        <w:t>е</w:t>
      </w:r>
      <w:r w:rsidRPr="00CA42C4">
        <w:rPr>
          <w:sz w:val="28"/>
          <w:szCs w:val="28"/>
        </w:rPr>
        <w:t xml:space="preserve">ство Г. Генделя и Г. </w:t>
      </w:r>
      <w:proofErr w:type="spellStart"/>
      <w:r w:rsidRPr="00CA42C4">
        <w:rPr>
          <w:sz w:val="28"/>
          <w:szCs w:val="28"/>
        </w:rPr>
        <w:t>Телемана</w:t>
      </w:r>
      <w:proofErr w:type="spellEnd"/>
      <w:r w:rsidRPr="00CA42C4">
        <w:rPr>
          <w:sz w:val="28"/>
          <w:szCs w:val="28"/>
        </w:rPr>
        <w:t>.</w:t>
      </w:r>
    </w:p>
    <w:p w:rsidR="007B3456" w:rsidRDefault="007B3456" w:rsidP="007B3456">
      <w:pPr>
        <w:jc w:val="both"/>
        <w:rPr>
          <w:sz w:val="28"/>
          <w:szCs w:val="28"/>
        </w:rPr>
      </w:pPr>
      <w:r w:rsidRPr="003D7C0D">
        <w:rPr>
          <w:b/>
          <w:sz w:val="28"/>
          <w:szCs w:val="28"/>
        </w:rPr>
        <w:t xml:space="preserve">5. </w:t>
      </w:r>
      <w:r>
        <w:rPr>
          <w:sz w:val="28"/>
          <w:szCs w:val="28"/>
        </w:rPr>
        <w:t xml:space="preserve">Творчество </w:t>
      </w:r>
      <w:r w:rsidRPr="00DC2E9F">
        <w:rPr>
          <w:sz w:val="28"/>
          <w:szCs w:val="28"/>
        </w:rPr>
        <w:t>виднейших представителей</w:t>
      </w:r>
      <w:r>
        <w:rPr>
          <w:sz w:val="28"/>
          <w:szCs w:val="28"/>
        </w:rPr>
        <w:t xml:space="preserve"> венской классической школы: Й. </w:t>
      </w:r>
      <w:r w:rsidRPr="00DC2E9F">
        <w:rPr>
          <w:sz w:val="28"/>
          <w:szCs w:val="28"/>
        </w:rPr>
        <w:t>Гайдна, В. Моцарта, Л. Бетховена.</w:t>
      </w:r>
    </w:p>
    <w:p w:rsidR="007B3456" w:rsidRDefault="007B3456" w:rsidP="007B3456">
      <w:pPr>
        <w:jc w:val="both"/>
        <w:rPr>
          <w:sz w:val="28"/>
          <w:szCs w:val="28"/>
        </w:rPr>
      </w:pPr>
      <w:r w:rsidRPr="00037EE7">
        <w:rPr>
          <w:b/>
          <w:sz w:val="28"/>
          <w:szCs w:val="28"/>
        </w:rPr>
        <w:t>6.</w:t>
      </w:r>
      <w:r>
        <w:rPr>
          <w:sz w:val="28"/>
          <w:szCs w:val="28"/>
        </w:rPr>
        <w:t xml:space="preserve"> Немецкие композиторы романтики: </w:t>
      </w:r>
      <w:r w:rsidRPr="00037EE7">
        <w:rPr>
          <w:sz w:val="28"/>
          <w:szCs w:val="28"/>
        </w:rPr>
        <w:t>Ф. Шуберт и Ф. Мендельсон. Крупнейшие немецкие скри</w:t>
      </w:r>
      <w:r>
        <w:rPr>
          <w:sz w:val="28"/>
          <w:szCs w:val="28"/>
        </w:rPr>
        <w:t>пачи романтического направления: Л. Шпор и Ф. </w:t>
      </w:r>
      <w:r w:rsidRPr="00037EE7">
        <w:rPr>
          <w:sz w:val="28"/>
          <w:szCs w:val="28"/>
        </w:rPr>
        <w:t xml:space="preserve">Давид. Виолончелист Б. </w:t>
      </w:r>
      <w:proofErr w:type="spellStart"/>
      <w:r w:rsidRPr="00037EE7">
        <w:rPr>
          <w:sz w:val="28"/>
          <w:szCs w:val="28"/>
        </w:rPr>
        <w:t>Ромберг</w:t>
      </w:r>
      <w:proofErr w:type="spellEnd"/>
      <w:r w:rsidRPr="00037EE7">
        <w:rPr>
          <w:sz w:val="28"/>
          <w:szCs w:val="28"/>
        </w:rPr>
        <w:t>.</w:t>
      </w:r>
    </w:p>
    <w:p w:rsidR="007B3456" w:rsidRDefault="007B3456" w:rsidP="007B3456">
      <w:pPr>
        <w:jc w:val="both"/>
        <w:rPr>
          <w:sz w:val="28"/>
          <w:szCs w:val="28"/>
        </w:rPr>
      </w:pPr>
      <w:r w:rsidRPr="00037EE7">
        <w:rPr>
          <w:b/>
          <w:sz w:val="28"/>
          <w:szCs w:val="28"/>
        </w:rPr>
        <w:t>7.</w:t>
      </w:r>
      <w:r>
        <w:rPr>
          <w:sz w:val="28"/>
          <w:szCs w:val="28"/>
        </w:rPr>
        <w:t xml:space="preserve"> </w:t>
      </w:r>
      <w:r w:rsidRPr="00037EE7">
        <w:rPr>
          <w:sz w:val="28"/>
          <w:szCs w:val="28"/>
        </w:rPr>
        <w:t>Выдающийс</w:t>
      </w:r>
      <w:r>
        <w:rPr>
          <w:sz w:val="28"/>
          <w:szCs w:val="28"/>
        </w:rPr>
        <w:t xml:space="preserve">я скрипач-виртуоз Н. Паганини – </w:t>
      </w:r>
      <w:r w:rsidRPr="00037EE7">
        <w:rPr>
          <w:sz w:val="28"/>
          <w:szCs w:val="28"/>
        </w:rPr>
        <w:t>виднейший представитель музыкального романтизма. Новаторство в области скрипичной техники.</w:t>
      </w:r>
    </w:p>
    <w:p w:rsidR="007B3456" w:rsidRPr="00037EE7" w:rsidRDefault="007B3456" w:rsidP="007B3456">
      <w:pPr>
        <w:jc w:val="both"/>
        <w:rPr>
          <w:sz w:val="28"/>
          <w:szCs w:val="28"/>
        </w:rPr>
      </w:pPr>
      <w:r w:rsidRPr="00037EE7">
        <w:rPr>
          <w:b/>
          <w:sz w:val="28"/>
          <w:szCs w:val="28"/>
        </w:rPr>
        <w:t>8.</w:t>
      </w:r>
      <w:r w:rsidRPr="00037EE7">
        <w:rPr>
          <w:sz w:val="28"/>
          <w:szCs w:val="28"/>
        </w:rPr>
        <w:t xml:space="preserve"> Скрипичное искусство Франции. Д.</w:t>
      </w:r>
      <w:r>
        <w:rPr>
          <w:sz w:val="28"/>
          <w:szCs w:val="28"/>
        </w:rPr>
        <w:t xml:space="preserve"> </w:t>
      </w:r>
      <w:r w:rsidRPr="00037EE7">
        <w:rPr>
          <w:sz w:val="28"/>
          <w:szCs w:val="28"/>
        </w:rPr>
        <w:t xml:space="preserve">Б. </w:t>
      </w:r>
      <w:proofErr w:type="spellStart"/>
      <w:r w:rsidRPr="00037EE7">
        <w:rPr>
          <w:sz w:val="28"/>
          <w:szCs w:val="28"/>
        </w:rPr>
        <w:t>Виотти</w:t>
      </w:r>
      <w:proofErr w:type="spellEnd"/>
      <w:r w:rsidRPr="00037EE7">
        <w:rPr>
          <w:sz w:val="28"/>
          <w:szCs w:val="28"/>
        </w:rPr>
        <w:t>.</w:t>
      </w:r>
    </w:p>
    <w:p w:rsidR="007B3456" w:rsidRPr="00037EE7" w:rsidRDefault="007B3456" w:rsidP="007B3456">
      <w:pPr>
        <w:jc w:val="both"/>
        <w:rPr>
          <w:sz w:val="28"/>
          <w:szCs w:val="28"/>
        </w:rPr>
      </w:pPr>
      <w:r w:rsidRPr="00037EE7">
        <w:rPr>
          <w:b/>
          <w:sz w:val="28"/>
          <w:szCs w:val="28"/>
        </w:rPr>
        <w:t>9.</w:t>
      </w:r>
      <w:r w:rsidRPr="00037EE7">
        <w:rPr>
          <w:sz w:val="28"/>
          <w:szCs w:val="28"/>
        </w:rPr>
        <w:t xml:space="preserve"> Бельгийское смычковое исполнительство: Ш. </w:t>
      </w:r>
      <w:proofErr w:type="spellStart"/>
      <w:r w:rsidRPr="00037EE7">
        <w:rPr>
          <w:sz w:val="28"/>
          <w:szCs w:val="28"/>
        </w:rPr>
        <w:t>Берио</w:t>
      </w:r>
      <w:proofErr w:type="spellEnd"/>
      <w:r w:rsidRPr="00037EE7">
        <w:rPr>
          <w:sz w:val="28"/>
          <w:szCs w:val="28"/>
        </w:rPr>
        <w:t xml:space="preserve">, А. </w:t>
      </w:r>
      <w:proofErr w:type="spellStart"/>
      <w:r w:rsidRPr="00037EE7">
        <w:rPr>
          <w:sz w:val="28"/>
          <w:szCs w:val="28"/>
        </w:rPr>
        <w:t>Вьетан</w:t>
      </w:r>
      <w:proofErr w:type="spellEnd"/>
      <w:r w:rsidRPr="00037EE7">
        <w:rPr>
          <w:sz w:val="28"/>
          <w:szCs w:val="28"/>
        </w:rPr>
        <w:t>.</w:t>
      </w:r>
    </w:p>
    <w:p w:rsidR="007B3456" w:rsidRPr="00037EE7" w:rsidRDefault="007B3456" w:rsidP="007B3456">
      <w:pPr>
        <w:jc w:val="both"/>
        <w:rPr>
          <w:sz w:val="28"/>
          <w:szCs w:val="28"/>
        </w:rPr>
      </w:pPr>
      <w:r w:rsidRPr="00037EE7">
        <w:rPr>
          <w:b/>
          <w:sz w:val="28"/>
          <w:szCs w:val="28"/>
        </w:rPr>
        <w:t>10.</w:t>
      </w:r>
      <w:r w:rsidRPr="00037EE7">
        <w:rPr>
          <w:sz w:val="28"/>
          <w:szCs w:val="28"/>
        </w:rPr>
        <w:t xml:space="preserve"> Польское смычковое исполнительство: К. </w:t>
      </w:r>
      <w:proofErr w:type="spellStart"/>
      <w:r w:rsidRPr="00037EE7">
        <w:rPr>
          <w:sz w:val="28"/>
          <w:szCs w:val="28"/>
        </w:rPr>
        <w:t>Липиньский</w:t>
      </w:r>
      <w:proofErr w:type="spellEnd"/>
      <w:r w:rsidRPr="00037EE7">
        <w:rPr>
          <w:sz w:val="28"/>
          <w:szCs w:val="28"/>
        </w:rPr>
        <w:t>, Г. Венявский.</w:t>
      </w:r>
    </w:p>
    <w:p w:rsidR="007B3456" w:rsidRDefault="007B3456" w:rsidP="007B3456">
      <w:pPr>
        <w:jc w:val="both"/>
        <w:rPr>
          <w:sz w:val="28"/>
          <w:szCs w:val="28"/>
        </w:rPr>
      </w:pPr>
      <w:r w:rsidRPr="00037EE7">
        <w:rPr>
          <w:b/>
          <w:sz w:val="28"/>
          <w:szCs w:val="28"/>
        </w:rPr>
        <w:t>11.</w:t>
      </w:r>
      <w:r w:rsidRPr="00037EE7">
        <w:rPr>
          <w:sz w:val="28"/>
          <w:szCs w:val="28"/>
        </w:rPr>
        <w:t xml:space="preserve"> Русское смычковое искусство конца 19 – начала 20 веков (до </w:t>
      </w:r>
      <w:smartTag w:uri="urn:schemas-microsoft-com:office:smarttags" w:element="metricconverter">
        <w:smartTagPr>
          <w:attr w:name="ProductID" w:val="1917 г"/>
        </w:smartTagPr>
        <w:r w:rsidRPr="00037EE7">
          <w:rPr>
            <w:sz w:val="28"/>
            <w:szCs w:val="28"/>
          </w:rPr>
          <w:t>1917 г</w:t>
        </w:r>
      </w:smartTag>
      <w:r w:rsidRPr="00037EE7">
        <w:rPr>
          <w:sz w:val="28"/>
          <w:szCs w:val="28"/>
        </w:rPr>
        <w:t xml:space="preserve">.). Деятельность крупнейшего педагога и скрипача Л. Ауэра. Ф. </w:t>
      </w:r>
      <w:proofErr w:type="spellStart"/>
      <w:r w:rsidRPr="00037EE7">
        <w:rPr>
          <w:sz w:val="28"/>
          <w:szCs w:val="28"/>
        </w:rPr>
        <w:t>Лауб</w:t>
      </w:r>
      <w:proofErr w:type="spellEnd"/>
      <w:r w:rsidRPr="00037EE7">
        <w:rPr>
          <w:sz w:val="28"/>
          <w:szCs w:val="28"/>
        </w:rPr>
        <w:t xml:space="preserve"> и его деятельность в Московской консерватории. К.</w:t>
      </w:r>
      <w:r>
        <w:rPr>
          <w:sz w:val="28"/>
          <w:szCs w:val="28"/>
        </w:rPr>
        <w:t xml:space="preserve"> </w:t>
      </w:r>
      <w:r w:rsidRPr="00037EE7">
        <w:rPr>
          <w:sz w:val="28"/>
          <w:szCs w:val="28"/>
        </w:rPr>
        <w:t>Ю. Давыдов – глава русской виолончельной школы.</w:t>
      </w:r>
    </w:p>
    <w:p w:rsidR="007B3456" w:rsidRPr="00037EE7" w:rsidRDefault="007B3456" w:rsidP="007B3456">
      <w:pPr>
        <w:jc w:val="both"/>
        <w:rPr>
          <w:sz w:val="28"/>
          <w:szCs w:val="28"/>
        </w:rPr>
      </w:pPr>
      <w:r w:rsidRPr="00037EE7">
        <w:rPr>
          <w:b/>
          <w:sz w:val="28"/>
          <w:szCs w:val="28"/>
        </w:rPr>
        <w:t>1</w:t>
      </w:r>
      <w:r>
        <w:rPr>
          <w:b/>
          <w:sz w:val="28"/>
          <w:szCs w:val="28"/>
        </w:rPr>
        <w:t>2</w:t>
      </w:r>
      <w:r w:rsidRPr="00037EE7">
        <w:rPr>
          <w:b/>
          <w:sz w:val="28"/>
          <w:szCs w:val="28"/>
        </w:rPr>
        <w:t>.</w:t>
      </w:r>
      <w:r>
        <w:rPr>
          <w:sz w:val="28"/>
          <w:szCs w:val="28"/>
        </w:rPr>
        <w:t xml:space="preserve"> </w:t>
      </w:r>
      <w:r w:rsidRPr="00037EE7">
        <w:rPr>
          <w:sz w:val="28"/>
          <w:szCs w:val="28"/>
        </w:rPr>
        <w:t>Русская скрипичная литература (А. Рубинштейн,</w:t>
      </w:r>
      <w:r>
        <w:rPr>
          <w:sz w:val="28"/>
          <w:szCs w:val="28"/>
        </w:rPr>
        <w:t xml:space="preserve"> П. Чайковский, А. </w:t>
      </w:r>
      <w:r w:rsidRPr="00037EE7">
        <w:rPr>
          <w:sz w:val="28"/>
          <w:szCs w:val="28"/>
        </w:rPr>
        <w:t>Глазунов, А. Аренский, С. Рахманинов, Н. </w:t>
      </w:r>
      <w:proofErr w:type="spellStart"/>
      <w:r w:rsidRPr="00037EE7">
        <w:rPr>
          <w:sz w:val="28"/>
          <w:szCs w:val="28"/>
        </w:rPr>
        <w:t>Метнер</w:t>
      </w:r>
      <w:proofErr w:type="spellEnd"/>
      <w:r w:rsidRPr="00037EE7">
        <w:rPr>
          <w:sz w:val="28"/>
          <w:szCs w:val="28"/>
        </w:rPr>
        <w:t xml:space="preserve">, Л. Николаева и т.д.). </w:t>
      </w:r>
    </w:p>
    <w:p w:rsidR="007B3456" w:rsidRDefault="007B3456" w:rsidP="007B3456">
      <w:pPr>
        <w:jc w:val="both"/>
        <w:rPr>
          <w:sz w:val="28"/>
          <w:szCs w:val="28"/>
        </w:rPr>
      </w:pPr>
      <w:r w:rsidRPr="00037EE7">
        <w:rPr>
          <w:b/>
          <w:sz w:val="28"/>
          <w:szCs w:val="28"/>
        </w:rPr>
        <w:t>1</w:t>
      </w:r>
      <w:r>
        <w:rPr>
          <w:b/>
          <w:sz w:val="28"/>
          <w:szCs w:val="28"/>
        </w:rPr>
        <w:t>3</w:t>
      </w:r>
      <w:r w:rsidRPr="00037EE7">
        <w:rPr>
          <w:b/>
          <w:sz w:val="28"/>
          <w:szCs w:val="28"/>
        </w:rPr>
        <w:t>.</w:t>
      </w:r>
      <w:r w:rsidRPr="00037EE7">
        <w:rPr>
          <w:sz w:val="28"/>
          <w:szCs w:val="28"/>
        </w:rPr>
        <w:t xml:space="preserve"> Выдающиеся исполнители Ф. </w:t>
      </w:r>
      <w:proofErr w:type="spellStart"/>
      <w:r w:rsidRPr="00037EE7">
        <w:rPr>
          <w:sz w:val="28"/>
          <w:szCs w:val="28"/>
        </w:rPr>
        <w:t>Крейс</w:t>
      </w:r>
      <w:r>
        <w:rPr>
          <w:sz w:val="28"/>
          <w:szCs w:val="28"/>
        </w:rPr>
        <w:t>лер</w:t>
      </w:r>
      <w:proofErr w:type="spellEnd"/>
      <w:r>
        <w:rPr>
          <w:sz w:val="28"/>
          <w:szCs w:val="28"/>
        </w:rPr>
        <w:t xml:space="preserve">, Дж. </w:t>
      </w:r>
      <w:proofErr w:type="spellStart"/>
      <w:r>
        <w:rPr>
          <w:sz w:val="28"/>
          <w:szCs w:val="28"/>
        </w:rPr>
        <w:t>Энеску</w:t>
      </w:r>
      <w:proofErr w:type="spellEnd"/>
      <w:r>
        <w:rPr>
          <w:sz w:val="28"/>
          <w:szCs w:val="28"/>
        </w:rPr>
        <w:t xml:space="preserve">, П. </w:t>
      </w:r>
      <w:proofErr w:type="spellStart"/>
      <w:r>
        <w:rPr>
          <w:sz w:val="28"/>
          <w:szCs w:val="28"/>
        </w:rPr>
        <w:t>Казальс</w:t>
      </w:r>
      <w:proofErr w:type="spellEnd"/>
      <w:r>
        <w:rPr>
          <w:sz w:val="28"/>
          <w:szCs w:val="28"/>
        </w:rPr>
        <w:t>, И. </w:t>
      </w:r>
      <w:proofErr w:type="spellStart"/>
      <w:r w:rsidRPr="00037EE7">
        <w:rPr>
          <w:sz w:val="28"/>
          <w:szCs w:val="28"/>
        </w:rPr>
        <w:t>Сигети</w:t>
      </w:r>
      <w:proofErr w:type="spellEnd"/>
      <w:r w:rsidRPr="00037EE7">
        <w:rPr>
          <w:sz w:val="28"/>
          <w:szCs w:val="28"/>
        </w:rPr>
        <w:t xml:space="preserve">, Ж. </w:t>
      </w:r>
      <w:proofErr w:type="spellStart"/>
      <w:r w:rsidRPr="00037EE7">
        <w:rPr>
          <w:sz w:val="28"/>
          <w:szCs w:val="28"/>
        </w:rPr>
        <w:t>Тибо</w:t>
      </w:r>
      <w:proofErr w:type="spellEnd"/>
      <w:r w:rsidRPr="00037EE7">
        <w:rPr>
          <w:sz w:val="28"/>
          <w:szCs w:val="28"/>
        </w:rPr>
        <w:t xml:space="preserve">, Э. </w:t>
      </w:r>
      <w:proofErr w:type="spellStart"/>
      <w:r w:rsidRPr="00037EE7">
        <w:rPr>
          <w:sz w:val="28"/>
          <w:szCs w:val="28"/>
        </w:rPr>
        <w:t>Фейерман</w:t>
      </w:r>
      <w:proofErr w:type="spellEnd"/>
      <w:r w:rsidRPr="00037EE7">
        <w:rPr>
          <w:sz w:val="28"/>
          <w:szCs w:val="28"/>
        </w:rPr>
        <w:t xml:space="preserve">, М. </w:t>
      </w:r>
      <w:proofErr w:type="spellStart"/>
      <w:r w:rsidRPr="00037EE7">
        <w:rPr>
          <w:sz w:val="28"/>
          <w:szCs w:val="28"/>
        </w:rPr>
        <w:t>Мареша</w:t>
      </w:r>
      <w:r>
        <w:rPr>
          <w:sz w:val="28"/>
          <w:szCs w:val="28"/>
        </w:rPr>
        <w:t>ль</w:t>
      </w:r>
      <w:proofErr w:type="spellEnd"/>
      <w:r>
        <w:rPr>
          <w:sz w:val="28"/>
          <w:szCs w:val="28"/>
        </w:rPr>
        <w:t xml:space="preserve">, Г. </w:t>
      </w:r>
      <w:proofErr w:type="spellStart"/>
      <w:r>
        <w:rPr>
          <w:sz w:val="28"/>
          <w:szCs w:val="28"/>
        </w:rPr>
        <w:t>Кассадо</w:t>
      </w:r>
      <w:proofErr w:type="spellEnd"/>
      <w:r>
        <w:rPr>
          <w:sz w:val="28"/>
          <w:szCs w:val="28"/>
        </w:rPr>
        <w:t xml:space="preserve">, Э. </w:t>
      </w:r>
      <w:proofErr w:type="spellStart"/>
      <w:r>
        <w:rPr>
          <w:sz w:val="28"/>
          <w:szCs w:val="28"/>
        </w:rPr>
        <w:t>Майнарди</w:t>
      </w:r>
      <w:proofErr w:type="spellEnd"/>
      <w:r>
        <w:rPr>
          <w:sz w:val="28"/>
          <w:szCs w:val="28"/>
        </w:rPr>
        <w:t>, Г. Пятигорский, Б. Губерман, З</w:t>
      </w:r>
      <w:r w:rsidRPr="00037EE7">
        <w:rPr>
          <w:sz w:val="28"/>
          <w:szCs w:val="28"/>
        </w:rPr>
        <w:t xml:space="preserve">. </w:t>
      </w:r>
      <w:proofErr w:type="spellStart"/>
      <w:r w:rsidRPr="00037EE7">
        <w:rPr>
          <w:sz w:val="28"/>
          <w:szCs w:val="28"/>
        </w:rPr>
        <w:t>Франческат</w:t>
      </w:r>
      <w:r>
        <w:rPr>
          <w:sz w:val="28"/>
          <w:szCs w:val="28"/>
        </w:rPr>
        <w:t>ти</w:t>
      </w:r>
      <w:proofErr w:type="spellEnd"/>
      <w:r>
        <w:rPr>
          <w:sz w:val="28"/>
          <w:szCs w:val="28"/>
        </w:rPr>
        <w:t>, Я. Хейфец, Е. Цимбалист, М. </w:t>
      </w:r>
      <w:proofErr w:type="spellStart"/>
      <w:r w:rsidRPr="00037EE7">
        <w:rPr>
          <w:sz w:val="28"/>
          <w:szCs w:val="28"/>
        </w:rPr>
        <w:t>Эльман</w:t>
      </w:r>
      <w:proofErr w:type="spellEnd"/>
      <w:r w:rsidRPr="00037EE7">
        <w:rPr>
          <w:sz w:val="28"/>
          <w:szCs w:val="28"/>
        </w:rPr>
        <w:t xml:space="preserve">, Н. </w:t>
      </w:r>
      <w:proofErr w:type="spellStart"/>
      <w:r w:rsidRPr="00037EE7">
        <w:rPr>
          <w:sz w:val="28"/>
          <w:szCs w:val="28"/>
        </w:rPr>
        <w:t>Мильштейн</w:t>
      </w:r>
      <w:proofErr w:type="spellEnd"/>
      <w:r w:rsidRPr="00037EE7">
        <w:rPr>
          <w:sz w:val="28"/>
          <w:szCs w:val="28"/>
        </w:rPr>
        <w:t>, И. Стерн и др. Выдающ</w:t>
      </w:r>
      <w:r>
        <w:rPr>
          <w:sz w:val="28"/>
          <w:szCs w:val="28"/>
        </w:rPr>
        <w:t>иеся зарубежные альтисты и конт</w:t>
      </w:r>
      <w:r w:rsidRPr="00037EE7">
        <w:rPr>
          <w:sz w:val="28"/>
          <w:szCs w:val="28"/>
        </w:rPr>
        <w:t>рабасисты.</w:t>
      </w:r>
    </w:p>
    <w:p w:rsidR="007B3456" w:rsidRPr="000823FD" w:rsidRDefault="007B3456" w:rsidP="007B3456">
      <w:pPr>
        <w:jc w:val="both"/>
        <w:rPr>
          <w:sz w:val="28"/>
          <w:szCs w:val="28"/>
        </w:rPr>
      </w:pPr>
      <w:r w:rsidRPr="000151E9">
        <w:rPr>
          <w:b/>
          <w:sz w:val="28"/>
          <w:szCs w:val="28"/>
        </w:rPr>
        <w:t>1</w:t>
      </w:r>
      <w:r>
        <w:rPr>
          <w:b/>
          <w:sz w:val="28"/>
          <w:szCs w:val="28"/>
        </w:rPr>
        <w:t>4</w:t>
      </w:r>
      <w:r w:rsidRPr="000151E9">
        <w:rPr>
          <w:b/>
          <w:sz w:val="28"/>
          <w:szCs w:val="28"/>
        </w:rPr>
        <w:t>.</w:t>
      </w:r>
      <w:r w:rsidRPr="000151E9">
        <w:rPr>
          <w:sz w:val="28"/>
          <w:szCs w:val="28"/>
        </w:rPr>
        <w:t xml:space="preserve"> </w:t>
      </w:r>
      <w:r>
        <w:rPr>
          <w:sz w:val="28"/>
          <w:szCs w:val="28"/>
        </w:rPr>
        <w:t xml:space="preserve">Произведения композиторов Европы </w:t>
      </w:r>
      <w:r>
        <w:rPr>
          <w:sz w:val="28"/>
          <w:szCs w:val="28"/>
          <w:lang w:val="en-US"/>
        </w:rPr>
        <w:t>XIX</w:t>
      </w:r>
      <w:r>
        <w:rPr>
          <w:sz w:val="28"/>
          <w:szCs w:val="28"/>
        </w:rPr>
        <w:t xml:space="preserve"> века (концерты, сонаты).</w:t>
      </w:r>
    </w:p>
    <w:p w:rsidR="007B3456" w:rsidRPr="000151E9" w:rsidRDefault="007B3456" w:rsidP="007B3456">
      <w:pPr>
        <w:jc w:val="both"/>
        <w:rPr>
          <w:sz w:val="28"/>
          <w:szCs w:val="28"/>
        </w:rPr>
      </w:pPr>
      <w:r w:rsidRPr="000151E9">
        <w:rPr>
          <w:b/>
          <w:sz w:val="28"/>
          <w:szCs w:val="28"/>
        </w:rPr>
        <w:t>1</w:t>
      </w:r>
      <w:r>
        <w:rPr>
          <w:b/>
          <w:sz w:val="28"/>
          <w:szCs w:val="28"/>
        </w:rPr>
        <w:t>5</w:t>
      </w:r>
      <w:r w:rsidRPr="000151E9">
        <w:rPr>
          <w:b/>
          <w:sz w:val="28"/>
          <w:szCs w:val="28"/>
        </w:rPr>
        <w:t>.</w:t>
      </w:r>
      <w:r>
        <w:rPr>
          <w:sz w:val="28"/>
          <w:szCs w:val="28"/>
        </w:rPr>
        <w:t xml:space="preserve"> </w:t>
      </w:r>
      <w:r w:rsidRPr="000151E9">
        <w:rPr>
          <w:sz w:val="28"/>
          <w:szCs w:val="28"/>
        </w:rPr>
        <w:t>Смычковое искусство в СССР и России.</w:t>
      </w:r>
    </w:p>
    <w:p w:rsidR="007B3456" w:rsidRDefault="007B3456" w:rsidP="007B3456">
      <w:pPr>
        <w:jc w:val="both"/>
        <w:rPr>
          <w:sz w:val="28"/>
          <w:szCs w:val="28"/>
        </w:rPr>
      </w:pPr>
      <w:r>
        <w:rPr>
          <w:b/>
          <w:sz w:val="28"/>
          <w:szCs w:val="28"/>
        </w:rPr>
        <w:t>16</w:t>
      </w:r>
      <w:r w:rsidRPr="000151E9">
        <w:rPr>
          <w:b/>
          <w:sz w:val="28"/>
          <w:szCs w:val="28"/>
        </w:rPr>
        <w:t>.</w:t>
      </w:r>
      <w:r>
        <w:rPr>
          <w:sz w:val="28"/>
          <w:szCs w:val="28"/>
        </w:rPr>
        <w:t xml:space="preserve"> Произведения композиторов Европы </w:t>
      </w:r>
      <w:r>
        <w:rPr>
          <w:sz w:val="28"/>
          <w:szCs w:val="28"/>
          <w:lang w:val="en-US"/>
        </w:rPr>
        <w:t>XX</w:t>
      </w:r>
      <w:r>
        <w:rPr>
          <w:sz w:val="28"/>
          <w:szCs w:val="28"/>
        </w:rPr>
        <w:t xml:space="preserve"> века (концерты, сонаты). </w:t>
      </w:r>
    </w:p>
    <w:p w:rsidR="007B3456" w:rsidRDefault="007B3456" w:rsidP="007B3456">
      <w:pPr>
        <w:jc w:val="both"/>
        <w:rPr>
          <w:sz w:val="28"/>
          <w:szCs w:val="28"/>
        </w:rPr>
      </w:pPr>
      <w:r w:rsidRPr="000823FD">
        <w:rPr>
          <w:b/>
          <w:bCs/>
          <w:sz w:val="28"/>
          <w:szCs w:val="28"/>
        </w:rPr>
        <w:t>17.</w:t>
      </w:r>
      <w:r>
        <w:rPr>
          <w:sz w:val="28"/>
          <w:szCs w:val="28"/>
        </w:rPr>
        <w:t xml:space="preserve"> </w:t>
      </w:r>
      <w:r w:rsidRPr="000151E9">
        <w:rPr>
          <w:sz w:val="28"/>
          <w:szCs w:val="28"/>
        </w:rPr>
        <w:t>Произведения композиторов советск</w:t>
      </w:r>
      <w:r>
        <w:rPr>
          <w:sz w:val="28"/>
          <w:szCs w:val="28"/>
        </w:rPr>
        <w:t xml:space="preserve">ого периода: Н. </w:t>
      </w:r>
      <w:proofErr w:type="spellStart"/>
      <w:r>
        <w:rPr>
          <w:sz w:val="28"/>
          <w:szCs w:val="28"/>
        </w:rPr>
        <w:t>Мясковского</w:t>
      </w:r>
      <w:proofErr w:type="spellEnd"/>
      <w:r>
        <w:rPr>
          <w:sz w:val="28"/>
          <w:szCs w:val="28"/>
        </w:rPr>
        <w:t>, А. </w:t>
      </w:r>
      <w:r w:rsidRPr="000151E9">
        <w:rPr>
          <w:sz w:val="28"/>
          <w:szCs w:val="28"/>
        </w:rPr>
        <w:t xml:space="preserve">Хачатуряна, С. Прокофьева, Д. Шостаковича. </w:t>
      </w:r>
    </w:p>
    <w:p w:rsidR="007B3456" w:rsidRDefault="007B3456" w:rsidP="007B3456">
      <w:pPr>
        <w:jc w:val="both"/>
        <w:rPr>
          <w:sz w:val="28"/>
          <w:szCs w:val="28"/>
        </w:rPr>
      </w:pPr>
      <w:r>
        <w:rPr>
          <w:b/>
          <w:sz w:val="28"/>
          <w:szCs w:val="28"/>
        </w:rPr>
        <w:t>18</w:t>
      </w:r>
      <w:r w:rsidRPr="000151E9">
        <w:rPr>
          <w:b/>
          <w:sz w:val="28"/>
          <w:szCs w:val="28"/>
        </w:rPr>
        <w:t>.</w:t>
      </w:r>
      <w:r>
        <w:rPr>
          <w:sz w:val="28"/>
          <w:szCs w:val="28"/>
        </w:rPr>
        <w:t xml:space="preserve"> Средства художественной выразительности в музыкальных произведениях: интонация, фразировка, штрихи, артикуляция, динамика, фактура.</w:t>
      </w:r>
    </w:p>
    <w:p w:rsidR="007B3456" w:rsidRDefault="007B3456" w:rsidP="007B3456">
      <w:pPr>
        <w:jc w:val="both"/>
        <w:rPr>
          <w:sz w:val="28"/>
          <w:szCs w:val="28"/>
        </w:rPr>
      </w:pPr>
      <w:r>
        <w:rPr>
          <w:b/>
          <w:sz w:val="28"/>
          <w:szCs w:val="28"/>
        </w:rPr>
        <w:t>19</w:t>
      </w:r>
      <w:r w:rsidRPr="008378C3">
        <w:rPr>
          <w:b/>
          <w:sz w:val="28"/>
          <w:szCs w:val="28"/>
        </w:rPr>
        <w:t>.</w:t>
      </w:r>
      <w:r>
        <w:rPr>
          <w:sz w:val="28"/>
          <w:szCs w:val="28"/>
        </w:rPr>
        <w:t xml:space="preserve"> Педагогическая литература для струнных инструментов.</w:t>
      </w:r>
    </w:p>
    <w:p w:rsidR="007B3456" w:rsidRDefault="007B3456" w:rsidP="007B3456">
      <w:pPr>
        <w:jc w:val="both"/>
        <w:rPr>
          <w:sz w:val="28"/>
          <w:szCs w:val="28"/>
        </w:rPr>
      </w:pPr>
      <w:r w:rsidRPr="008378C3">
        <w:rPr>
          <w:b/>
          <w:sz w:val="28"/>
          <w:szCs w:val="28"/>
        </w:rPr>
        <w:lastRenderedPageBreak/>
        <w:t>2</w:t>
      </w:r>
      <w:r>
        <w:rPr>
          <w:b/>
          <w:sz w:val="28"/>
          <w:szCs w:val="28"/>
        </w:rPr>
        <w:t>0</w:t>
      </w:r>
      <w:r w:rsidRPr="008378C3">
        <w:rPr>
          <w:b/>
          <w:sz w:val="28"/>
          <w:szCs w:val="28"/>
        </w:rPr>
        <w:t>.</w:t>
      </w:r>
      <w:r>
        <w:rPr>
          <w:sz w:val="28"/>
          <w:szCs w:val="28"/>
        </w:rPr>
        <w:t xml:space="preserve"> Основная музыкальная терминология, связанная с характером музыки, обозначением штрихов, темпов, агогики. Знать обозначения, связанные со спецификой струнных инструментов (игра на грифе, у подставки и т.д.) </w:t>
      </w:r>
    </w:p>
    <w:p w:rsidR="007B3456" w:rsidRDefault="007B3456" w:rsidP="007B3456">
      <w:pPr>
        <w:jc w:val="center"/>
        <w:rPr>
          <w:sz w:val="28"/>
          <w:szCs w:val="28"/>
        </w:rPr>
      </w:pPr>
      <w:r>
        <w:rPr>
          <w:b/>
          <w:sz w:val="28"/>
          <w:szCs w:val="28"/>
        </w:rPr>
        <w:t>Критерии оценивания коллоквиума:</w:t>
      </w:r>
    </w:p>
    <w:p w:rsidR="007B3456" w:rsidRDefault="007B3456" w:rsidP="007B3456">
      <w:pPr>
        <w:ind w:firstLine="720"/>
        <w:jc w:val="both"/>
        <w:rPr>
          <w:sz w:val="28"/>
          <w:szCs w:val="28"/>
        </w:rPr>
      </w:pPr>
      <w:r>
        <w:rPr>
          <w:b/>
          <w:i/>
          <w:sz w:val="28"/>
          <w:szCs w:val="28"/>
          <w:u w:val="single"/>
        </w:rPr>
        <w:t>90-100 баллов</w:t>
      </w:r>
      <w:r>
        <w:rPr>
          <w:sz w:val="28"/>
          <w:szCs w:val="28"/>
        </w:rPr>
        <w:t xml:space="preserve"> – ответ полный и правильный; абитуриент самостоятельно излагает </w:t>
      </w:r>
      <w:proofErr w:type="spellStart"/>
      <w:r>
        <w:rPr>
          <w:sz w:val="28"/>
          <w:szCs w:val="28"/>
        </w:rPr>
        <w:t>фактологические</w:t>
      </w:r>
      <w:proofErr w:type="spellEnd"/>
      <w:r>
        <w:rPr>
          <w:sz w:val="28"/>
          <w:szCs w:val="28"/>
        </w:rPr>
        <w:t xml:space="preserve"> сведения, свободно владеет специальной терминологией, монологической речью. </w:t>
      </w:r>
    </w:p>
    <w:p w:rsidR="007B3456" w:rsidRDefault="007B3456" w:rsidP="007B3456">
      <w:pPr>
        <w:ind w:firstLine="720"/>
        <w:jc w:val="both"/>
        <w:rPr>
          <w:sz w:val="28"/>
          <w:szCs w:val="28"/>
        </w:rPr>
      </w:pPr>
      <w:r>
        <w:rPr>
          <w:b/>
          <w:i/>
          <w:sz w:val="28"/>
          <w:szCs w:val="28"/>
          <w:u w:val="single"/>
        </w:rPr>
        <w:t>70-89 баллов</w:t>
      </w:r>
      <w:r>
        <w:rPr>
          <w:sz w:val="28"/>
          <w:szCs w:val="28"/>
        </w:rPr>
        <w:t xml:space="preserve"> – ответ полный и правильный (с наводящими вопросами); абитуриент самостоятельно излагает </w:t>
      </w:r>
      <w:proofErr w:type="spellStart"/>
      <w:r>
        <w:rPr>
          <w:sz w:val="28"/>
          <w:szCs w:val="28"/>
        </w:rPr>
        <w:t>фактологические</w:t>
      </w:r>
      <w:proofErr w:type="spellEnd"/>
      <w:r>
        <w:rPr>
          <w:sz w:val="28"/>
          <w:szCs w:val="28"/>
        </w:rPr>
        <w:t xml:space="preserve"> сведения, свободно владеет специальной терминологией, монологической речью; допущены несущественные ошибки, исправленные в ходе ответов на наводящие вопросы членов комиссии.</w:t>
      </w:r>
    </w:p>
    <w:p w:rsidR="007B3456" w:rsidRDefault="007B3456" w:rsidP="007B3456">
      <w:pPr>
        <w:ind w:firstLine="720"/>
        <w:jc w:val="both"/>
        <w:rPr>
          <w:b/>
          <w:sz w:val="28"/>
          <w:szCs w:val="28"/>
        </w:rPr>
      </w:pPr>
      <w:r>
        <w:rPr>
          <w:b/>
          <w:i/>
          <w:sz w:val="28"/>
          <w:szCs w:val="28"/>
          <w:u w:val="single"/>
        </w:rPr>
        <w:t>50-69 баллов</w:t>
      </w:r>
      <w:r>
        <w:rPr>
          <w:b/>
          <w:sz w:val="28"/>
          <w:szCs w:val="28"/>
        </w:rPr>
        <w:t xml:space="preserve"> – </w:t>
      </w:r>
      <w:r>
        <w:rPr>
          <w:sz w:val="28"/>
          <w:szCs w:val="28"/>
        </w:rPr>
        <w:t xml:space="preserve">ответ на основной и наводящие вопросы неполный, с </w:t>
      </w:r>
      <w:proofErr w:type="spellStart"/>
      <w:r>
        <w:rPr>
          <w:sz w:val="28"/>
          <w:szCs w:val="28"/>
        </w:rPr>
        <w:t>фактологическими</w:t>
      </w:r>
      <w:proofErr w:type="spellEnd"/>
      <w:r>
        <w:rPr>
          <w:sz w:val="28"/>
          <w:szCs w:val="28"/>
        </w:rPr>
        <w:t xml:space="preserve"> ошибками; абитуриент в недостаточной степени владеет монологической речью и терминологическим аппаратом,</w:t>
      </w:r>
      <w:r>
        <w:t xml:space="preserve"> </w:t>
      </w:r>
      <w:r>
        <w:rPr>
          <w:sz w:val="28"/>
          <w:szCs w:val="28"/>
        </w:rPr>
        <w:t>ранее допущенные ошибки исправлены не полностью.</w:t>
      </w:r>
    </w:p>
    <w:p w:rsidR="007B3456" w:rsidRDefault="007B3456" w:rsidP="007B3456">
      <w:pPr>
        <w:ind w:firstLine="720"/>
        <w:jc w:val="both"/>
        <w:rPr>
          <w:sz w:val="28"/>
          <w:szCs w:val="28"/>
        </w:rPr>
      </w:pPr>
      <w:r>
        <w:rPr>
          <w:b/>
          <w:i/>
          <w:sz w:val="28"/>
          <w:szCs w:val="28"/>
          <w:u w:val="single"/>
        </w:rPr>
        <w:t>1-49 баллов</w:t>
      </w:r>
      <w:r>
        <w:rPr>
          <w:sz w:val="28"/>
          <w:szCs w:val="28"/>
        </w:rPr>
        <w:t xml:space="preserve"> – ответ на основной и наводящие вопросы неполный, несвязный, неаргументированный; допущены грубые ошибки в определениях, датах и т.п., искажающие смысл понятий.</w:t>
      </w:r>
    </w:p>
    <w:p w:rsidR="007B3456" w:rsidRDefault="007B3456" w:rsidP="007B3456">
      <w:pPr>
        <w:jc w:val="both"/>
        <w:rPr>
          <w:sz w:val="28"/>
          <w:szCs w:val="28"/>
        </w:rPr>
      </w:pPr>
    </w:p>
    <w:p w:rsidR="007B3456" w:rsidRDefault="007B3456" w:rsidP="007B3456">
      <w:pPr>
        <w:jc w:val="both"/>
        <w:rPr>
          <w:sz w:val="28"/>
          <w:szCs w:val="28"/>
        </w:rPr>
      </w:pPr>
    </w:p>
    <w:p w:rsidR="007B3456" w:rsidRDefault="007B3456" w:rsidP="007B3456">
      <w:pPr>
        <w:jc w:val="center"/>
        <w:rPr>
          <w:b/>
          <w:sz w:val="28"/>
          <w:szCs w:val="28"/>
        </w:rPr>
      </w:pPr>
      <w:r w:rsidRPr="00713149">
        <w:rPr>
          <w:b/>
          <w:sz w:val="28"/>
          <w:szCs w:val="28"/>
        </w:rPr>
        <w:t xml:space="preserve">НАПРАВЛЕНИЕ ПОДГОТОВКИ 53.03.02 </w:t>
      </w:r>
    </w:p>
    <w:p w:rsidR="007B3456" w:rsidRDefault="007B3456" w:rsidP="007B3456">
      <w:pPr>
        <w:jc w:val="center"/>
        <w:rPr>
          <w:b/>
          <w:sz w:val="28"/>
          <w:szCs w:val="28"/>
        </w:rPr>
      </w:pPr>
      <w:r w:rsidRPr="00713149">
        <w:rPr>
          <w:b/>
          <w:sz w:val="28"/>
          <w:szCs w:val="28"/>
        </w:rPr>
        <w:t xml:space="preserve">«МУЗЫКАЛЬНО-ИНСТРУМЕНТАЛЬНОЕ ИСКУССТВО» </w:t>
      </w:r>
    </w:p>
    <w:p w:rsidR="007B3456" w:rsidRDefault="007B3456" w:rsidP="007B3456">
      <w:pPr>
        <w:jc w:val="center"/>
        <w:rPr>
          <w:b/>
          <w:sz w:val="28"/>
          <w:szCs w:val="28"/>
        </w:rPr>
      </w:pPr>
      <w:r w:rsidRPr="00713149">
        <w:rPr>
          <w:b/>
          <w:sz w:val="28"/>
          <w:szCs w:val="28"/>
        </w:rPr>
        <w:t xml:space="preserve">ПРОФИЛЬ «ОРКЕСТРОВЫЕ ДУХОВЫЕ И УДАРНЫЕ ИНСТРУМЕНТЫ», </w:t>
      </w:r>
    </w:p>
    <w:p w:rsidR="007B3456" w:rsidRDefault="007B3456" w:rsidP="007B3456">
      <w:pPr>
        <w:jc w:val="center"/>
        <w:rPr>
          <w:b/>
          <w:sz w:val="28"/>
          <w:szCs w:val="28"/>
        </w:rPr>
      </w:pPr>
      <w:r w:rsidRPr="00713149">
        <w:rPr>
          <w:b/>
          <w:sz w:val="28"/>
          <w:szCs w:val="28"/>
        </w:rPr>
        <w:t xml:space="preserve">СПЕЦИАЛЬНОСТЬ 53.05.01 </w:t>
      </w:r>
    </w:p>
    <w:p w:rsidR="007B3456" w:rsidRDefault="007B3456" w:rsidP="007B3456">
      <w:pPr>
        <w:jc w:val="center"/>
        <w:rPr>
          <w:b/>
          <w:sz w:val="28"/>
          <w:szCs w:val="28"/>
        </w:rPr>
      </w:pPr>
      <w:r w:rsidRPr="00713149">
        <w:rPr>
          <w:b/>
          <w:sz w:val="28"/>
          <w:szCs w:val="28"/>
        </w:rPr>
        <w:t xml:space="preserve">«ИСКУССТВО КОНЦЕРТНОГО ИСПОЛНИТЕЛЬСТВА» СПЕЦИАЛИЗАЦИЯ </w:t>
      </w:r>
    </w:p>
    <w:p w:rsidR="007B3456" w:rsidRPr="00713149" w:rsidRDefault="007B3456" w:rsidP="007B3456">
      <w:pPr>
        <w:jc w:val="center"/>
        <w:rPr>
          <w:b/>
          <w:sz w:val="28"/>
          <w:szCs w:val="28"/>
        </w:rPr>
      </w:pPr>
      <w:r w:rsidRPr="00713149">
        <w:rPr>
          <w:b/>
          <w:sz w:val="28"/>
          <w:szCs w:val="28"/>
        </w:rPr>
        <w:t>«КОНЦЕРТНЫЕ ДУХОВЫЕ И УДАРНЫЕ ИНСТРУМЕНТЫ»</w:t>
      </w:r>
    </w:p>
    <w:p w:rsidR="007B3456" w:rsidRPr="00713149" w:rsidRDefault="007B3456" w:rsidP="007B3456">
      <w:pPr>
        <w:jc w:val="center"/>
        <w:rPr>
          <w:b/>
          <w:sz w:val="28"/>
          <w:szCs w:val="28"/>
        </w:rPr>
      </w:pPr>
      <w:r w:rsidRPr="00713149">
        <w:rPr>
          <w:b/>
          <w:sz w:val="28"/>
          <w:szCs w:val="28"/>
        </w:rPr>
        <w:t>(ФЛЕЙТА, ГОБОЙ, КЛАРНЕТ, ФАГОТ, ВАЛТОРНА, ТРУБА, ТРОМБОН, ТУБА, САКСОФОН, КСИЛОФОН, КОЛОКОЛЬЧИКИ, МАЛЫЙ БАРАБАН, ЛИТАВРЫ).</w:t>
      </w:r>
    </w:p>
    <w:p w:rsidR="007B3456" w:rsidRPr="00713149" w:rsidRDefault="007B3456" w:rsidP="007B3456">
      <w:pPr>
        <w:jc w:val="both"/>
        <w:rPr>
          <w:b/>
          <w:sz w:val="28"/>
          <w:szCs w:val="28"/>
        </w:rPr>
      </w:pPr>
    </w:p>
    <w:p w:rsidR="007B3456" w:rsidRDefault="007B3456" w:rsidP="007B3456">
      <w:pPr>
        <w:jc w:val="center"/>
        <w:rPr>
          <w:b/>
          <w:sz w:val="28"/>
          <w:szCs w:val="28"/>
        </w:rPr>
      </w:pPr>
      <w:r w:rsidRPr="009663BE">
        <w:rPr>
          <w:b/>
          <w:sz w:val="28"/>
          <w:szCs w:val="28"/>
        </w:rPr>
        <w:t>Творческ</w:t>
      </w:r>
      <w:r>
        <w:rPr>
          <w:b/>
          <w:sz w:val="28"/>
          <w:szCs w:val="28"/>
        </w:rPr>
        <w:t xml:space="preserve">ое испытание. </w:t>
      </w:r>
      <w:r w:rsidRPr="005D7C4F">
        <w:rPr>
          <w:b/>
          <w:sz w:val="28"/>
          <w:szCs w:val="28"/>
        </w:rPr>
        <w:t xml:space="preserve">Исполнение сольной программы, </w:t>
      </w:r>
    </w:p>
    <w:p w:rsidR="007B3456" w:rsidRDefault="007B3456" w:rsidP="007B3456">
      <w:pPr>
        <w:jc w:val="center"/>
        <w:rPr>
          <w:b/>
          <w:sz w:val="28"/>
          <w:szCs w:val="28"/>
        </w:rPr>
      </w:pPr>
      <w:r w:rsidRPr="005D7C4F">
        <w:rPr>
          <w:b/>
          <w:sz w:val="28"/>
          <w:szCs w:val="28"/>
        </w:rPr>
        <w:t xml:space="preserve">музыкально-теоретическая подготовка и коллоквиум </w:t>
      </w:r>
    </w:p>
    <w:p w:rsidR="007B3456" w:rsidRDefault="007B3456" w:rsidP="007B3456">
      <w:pPr>
        <w:jc w:val="center"/>
        <w:rPr>
          <w:b/>
          <w:sz w:val="28"/>
          <w:szCs w:val="28"/>
        </w:rPr>
      </w:pPr>
      <w:r w:rsidRPr="005D7C4F">
        <w:rPr>
          <w:b/>
          <w:sz w:val="28"/>
          <w:szCs w:val="28"/>
        </w:rPr>
        <w:t>(духовые и ударные инструменты)</w:t>
      </w:r>
    </w:p>
    <w:p w:rsidR="007B3456" w:rsidRDefault="007B3456" w:rsidP="007B3456">
      <w:pPr>
        <w:jc w:val="center"/>
        <w:rPr>
          <w:b/>
          <w:sz w:val="28"/>
          <w:szCs w:val="28"/>
        </w:rPr>
      </w:pPr>
    </w:p>
    <w:p w:rsidR="007B3456" w:rsidRDefault="007B3456" w:rsidP="007B3456">
      <w:pPr>
        <w:jc w:val="center"/>
        <w:rPr>
          <w:sz w:val="28"/>
          <w:szCs w:val="28"/>
        </w:rPr>
      </w:pPr>
      <w:r w:rsidRPr="005D7C4F">
        <w:rPr>
          <w:b/>
          <w:sz w:val="28"/>
          <w:szCs w:val="28"/>
        </w:rPr>
        <w:t>Исполнение сольной программы</w:t>
      </w:r>
    </w:p>
    <w:p w:rsidR="007B3456" w:rsidRPr="0054003D" w:rsidRDefault="007B3456" w:rsidP="007B3456">
      <w:pPr>
        <w:ind w:firstLine="708"/>
        <w:jc w:val="both"/>
        <w:rPr>
          <w:b/>
          <w:sz w:val="28"/>
          <w:szCs w:val="28"/>
        </w:rPr>
      </w:pPr>
      <w:r>
        <w:rPr>
          <w:sz w:val="28"/>
          <w:szCs w:val="28"/>
        </w:rPr>
        <w:t xml:space="preserve">Исполнение сольной программы, оценивается по 100-балльной шкале. </w:t>
      </w:r>
      <w:r w:rsidRPr="00E74662">
        <w:rPr>
          <w:sz w:val="28"/>
          <w:szCs w:val="28"/>
        </w:rPr>
        <w:t>Исполнение сольной программы демонстрирует творческие способности абитуриента, удостоверяющие его профессиональную пригодность к обучению</w:t>
      </w:r>
      <w:r>
        <w:rPr>
          <w:sz w:val="28"/>
          <w:szCs w:val="28"/>
        </w:rPr>
        <w:t>.</w:t>
      </w:r>
    </w:p>
    <w:p w:rsidR="007B3456" w:rsidRPr="009663BE" w:rsidRDefault="007B3456" w:rsidP="007B3456">
      <w:pPr>
        <w:ind w:firstLine="708"/>
        <w:jc w:val="both"/>
        <w:rPr>
          <w:sz w:val="28"/>
          <w:szCs w:val="28"/>
        </w:rPr>
      </w:pPr>
      <w:r w:rsidRPr="009663BE">
        <w:rPr>
          <w:sz w:val="28"/>
          <w:szCs w:val="28"/>
        </w:rPr>
        <w:t xml:space="preserve">Абитуриент должен исполнить подготовленную программу, которая по степени сложности соответствует </w:t>
      </w:r>
      <w:r>
        <w:rPr>
          <w:sz w:val="28"/>
          <w:szCs w:val="28"/>
        </w:rPr>
        <w:t xml:space="preserve">уровню </w:t>
      </w:r>
      <w:r w:rsidRPr="009663BE">
        <w:rPr>
          <w:sz w:val="28"/>
          <w:szCs w:val="28"/>
        </w:rPr>
        <w:t>выпускной программ</w:t>
      </w:r>
      <w:r>
        <w:rPr>
          <w:sz w:val="28"/>
          <w:szCs w:val="28"/>
        </w:rPr>
        <w:t>ы среднего профессионального</w:t>
      </w:r>
      <w:r w:rsidRPr="009663BE">
        <w:rPr>
          <w:sz w:val="28"/>
          <w:szCs w:val="28"/>
        </w:rPr>
        <w:t xml:space="preserve"> музыкального уч</w:t>
      </w:r>
      <w:r>
        <w:rPr>
          <w:sz w:val="28"/>
          <w:szCs w:val="28"/>
        </w:rPr>
        <w:t>реждения</w:t>
      </w:r>
      <w:r w:rsidRPr="009663BE">
        <w:rPr>
          <w:sz w:val="28"/>
          <w:szCs w:val="28"/>
        </w:rPr>
        <w:t xml:space="preserve">. </w:t>
      </w:r>
    </w:p>
    <w:p w:rsidR="007B3456" w:rsidRPr="00713149" w:rsidRDefault="007B3456" w:rsidP="007B3456">
      <w:pPr>
        <w:ind w:firstLine="708"/>
        <w:jc w:val="both"/>
        <w:rPr>
          <w:bCs/>
          <w:sz w:val="28"/>
          <w:szCs w:val="28"/>
        </w:rPr>
      </w:pPr>
      <w:r w:rsidRPr="00713149">
        <w:rPr>
          <w:bCs/>
          <w:sz w:val="28"/>
          <w:szCs w:val="28"/>
        </w:rPr>
        <w:t>ФЛЕЙТА</w:t>
      </w:r>
    </w:p>
    <w:p w:rsidR="007B3456" w:rsidRPr="00713149" w:rsidRDefault="007B3456" w:rsidP="007B3456">
      <w:pPr>
        <w:numPr>
          <w:ilvl w:val="0"/>
          <w:numId w:val="11"/>
        </w:numPr>
        <w:tabs>
          <w:tab w:val="clear" w:pos="1428"/>
          <w:tab w:val="num" w:pos="993"/>
        </w:tabs>
        <w:ind w:left="993"/>
        <w:jc w:val="both"/>
        <w:rPr>
          <w:sz w:val="28"/>
          <w:szCs w:val="28"/>
        </w:rPr>
      </w:pPr>
      <w:r w:rsidRPr="00713149">
        <w:rPr>
          <w:sz w:val="28"/>
          <w:szCs w:val="28"/>
        </w:rPr>
        <w:lastRenderedPageBreak/>
        <w:t>один этюд на легато и один на стаккато (</w:t>
      </w:r>
      <w:proofErr w:type="gramStart"/>
      <w:r w:rsidRPr="00713149">
        <w:rPr>
          <w:sz w:val="28"/>
          <w:szCs w:val="28"/>
        </w:rPr>
        <w:t>например</w:t>
      </w:r>
      <w:proofErr w:type="gramEnd"/>
      <w:r w:rsidRPr="00713149">
        <w:rPr>
          <w:sz w:val="28"/>
          <w:szCs w:val="28"/>
        </w:rPr>
        <w:t xml:space="preserve">: Н. Платонов. 30 этюдов /с 10 по 30/, Н. Платонов. 24 этюда, Э. </w:t>
      </w:r>
      <w:proofErr w:type="spellStart"/>
      <w:r w:rsidRPr="00713149">
        <w:rPr>
          <w:sz w:val="28"/>
          <w:szCs w:val="28"/>
        </w:rPr>
        <w:t>Келлер</w:t>
      </w:r>
      <w:proofErr w:type="spellEnd"/>
      <w:r w:rsidRPr="00713149">
        <w:rPr>
          <w:sz w:val="28"/>
          <w:szCs w:val="28"/>
        </w:rPr>
        <w:t>. 12 этюдов средней сложности;</w:t>
      </w:r>
    </w:p>
    <w:p w:rsidR="007B3456" w:rsidRPr="00713149" w:rsidRDefault="007B3456" w:rsidP="007B3456">
      <w:pPr>
        <w:numPr>
          <w:ilvl w:val="0"/>
          <w:numId w:val="11"/>
        </w:numPr>
        <w:tabs>
          <w:tab w:val="clear" w:pos="1428"/>
          <w:tab w:val="num" w:pos="993"/>
        </w:tabs>
        <w:ind w:left="993"/>
        <w:jc w:val="both"/>
        <w:rPr>
          <w:sz w:val="28"/>
          <w:szCs w:val="28"/>
        </w:rPr>
      </w:pPr>
      <w:r w:rsidRPr="00713149">
        <w:rPr>
          <w:sz w:val="28"/>
          <w:szCs w:val="28"/>
        </w:rPr>
        <w:t>произведение крупной формы (</w:t>
      </w:r>
      <w:proofErr w:type="gramStart"/>
      <w:r w:rsidRPr="00713149">
        <w:rPr>
          <w:sz w:val="28"/>
          <w:szCs w:val="28"/>
        </w:rPr>
        <w:t>например</w:t>
      </w:r>
      <w:proofErr w:type="gramEnd"/>
      <w:r w:rsidRPr="00713149">
        <w:rPr>
          <w:sz w:val="28"/>
          <w:szCs w:val="28"/>
        </w:rPr>
        <w:t xml:space="preserve">: </w:t>
      </w:r>
      <w:r w:rsidRPr="00713149">
        <w:rPr>
          <w:sz w:val="28"/>
          <w:szCs w:val="28"/>
          <w:lang w:val="en-US"/>
        </w:rPr>
        <w:t>I</w:t>
      </w:r>
      <w:r w:rsidRPr="00713149">
        <w:rPr>
          <w:sz w:val="28"/>
          <w:szCs w:val="28"/>
        </w:rPr>
        <w:t xml:space="preserve"> или II и III ч. Концерта № 1 В. Моцарта или Соната № 5, </w:t>
      </w:r>
      <w:r w:rsidRPr="00713149">
        <w:rPr>
          <w:sz w:val="28"/>
          <w:szCs w:val="28"/>
          <w:lang w:val="en-US"/>
        </w:rPr>
        <w:t>I</w:t>
      </w:r>
      <w:r w:rsidRPr="00713149">
        <w:rPr>
          <w:sz w:val="28"/>
          <w:szCs w:val="28"/>
        </w:rPr>
        <w:t xml:space="preserve"> и II ч. и др.);</w:t>
      </w:r>
    </w:p>
    <w:p w:rsidR="007B3456" w:rsidRPr="00713149" w:rsidRDefault="007B3456" w:rsidP="007B3456">
      <w:pPr>
        <w:numPr>
          <w:ilvl w:val="0"/>
          <w:numId w:val="11"/>
        </w:numPr>
        <w:tabs>
          <w:tab w:val="clear" w:pos="1428"/>
          <w:tab w:val="num" w:pos="993"/>
        </w:tabs>
        <w:ind w:left="993"/>
        <w:jc w:val="both"/>
        <w:rPr>
          <w:sz w:val="28"/>
          <w:szCs w:val="28"/>
        </w:rPr>
      </w:pPr>
      <w:r w:rsidRPr="00713149">
        <w:rPr>
          <w:sz w:val="28"/>
          <w:szCs w:val="28"/>
        </w:rPr>
        <w:t>произведение малой формы (например, Р. Глиэр. Мелодия, К. Глюк. Мелодия, Н. Бердыев. Скерцо и др.).</w:t>
      </w:r>
    </w:p>
    <w:p w:rsidR="007B3456" w:rsidRPr="00713149" w:rsidRDefault="007B3456" w:rsidP="007B3456">
      <w:pPr>
        <w:tabs>
          <w:tab w:val="num" w:pos="993"/>
        </w:tabs>
        <w:ind w:left="993" w:firstLine="708"/>
        <w:jc w:val="both"/>
        <w:rPr>
          <w:bCs/>
          <w:sz w:val="28"/>
          <w:szCs w:val="28"/>
        </w:rPr>
      </w:pPr>
      <w:r w:rsidRPr="00713149">
        <w:rPr>
          <w:bCs/>
          <w:sz w:val="28"/>
          <w:szCs w:val="28"/>
        </w:rPr>
        <w:t>ГОБОЙ</w:t>
      </w:r>
    </w:p>
    <w:p w:rsidR="007B3456" w:rsidRPr="00713149" w:rsidRDefault="007B3456" w:rsidP="007B3456">
      <w:pPr>
        <w:numPr>
          <w:ilvl w:val="0"/>
          <w:numId w:val="6"/>
        </w:numPr>
        <w:tabs>
          <w:tab w:val="clear" w:pos="1069"/>
          <w:tab w:val="num" w:pos="993"/>
        </w:tabs>
        <w:ind w:left="993" w:hanging="540"/>
        <w:jc w:val="both"/>
        <w:rPr>
          <w:sz w:val="28"/>
          <w:szCs w:val="28"/>
        </w:rPr>
      </w:pPr>
      <w:r w:rsidRPr="00713149">
        <w:rPr>
          <w:sz w:val="28"/>
          <w:szCs w:val="28"/>
        </w:rPr>
        <w:t>этюд;</w:t>
      </w:r>
    </w:p>
    <w:p w:rsidR="007B3456" w:rsidRPr="00713149" w:rsidRDefault="007B3456" w:rsidP="007B3456">
      <w:pPr>
        <w:numPr>
          <w:ilvl w:val="0"/>
          <w:numId w:val="6"/>
        </w:numPr>
        <w:tabs>
          <w:tab w:val="clear" w:pos="1069"/>
          <w:tab w:val="num" w:pos="993"/>
        </w:tabs>
        <w:ind w:left="993"/>
        <w:jc w:val="both"/>
        <w:rPr>
          <w:sz w:val="28"/>
          <w:szCs w:val="28"/>
        </w:rPr>
      </w:pPr>
      <w:r w:rsidRPr="00713149">
        <w:rPr>
          <w:sz w:val="28"/>
          <w:szCs w:val="28"/>
        </w:rPr>
        <w:t xml:space="preserve">произведение крупной формы, две пьесы или части концерта или сонаты (например, </w:t>
      </w:r>
      <w:r w:rsidRPr="00713149">
        <w:rPr>
          <w:sz w:val="28"/>
          <w:szCs w:val="28"/>
          <w:lang w:val="en-US"/>
        </w:rPr>
        <w:t>I</w:t>
      </w:r>
      <w:r w:rsidRPr="00713149">
        <w:rPr>
          <w:sz w:val="28"/>
          <w:szCs w:val="28"/>
        </w:rPr>
        <w:t xml:space="preserve"> и II ч. Сонаты Г. Генделя; II и III ч. Сонаты Й. Гайдна и др.);</w:t>
      </w:r>
    </w:p>
    <w:p w:rsidR="007B3456" w:rsidRPr="00713149" w:rsidRDefault="007B3456" w:rsidP="007B3456">
      <w:pPr>
        <w:numPr>
          <w:ilvl w:val="0"/>
          <w:numId w:val="6"/>
        </w:numPr>
        <w:tabs>
          <w:tab w:val="clear" w:pos="1069"/>
          <w:tab w:val="num" w:pos="993"/>
        </w:tabs>
        <w:ind w:left="993" w:hanging="540"/>
        <w:jc w:val="both"/>
        <w:rPr>
          <w:sz w:val="28"/>
          <w:szCs w:val="28"/>
        </w:rPr>
      </w:pPr>
      <w:r w:rsidRPr="00713149">
        <w:rPr>
          <w:sz w:val="28"/>
          <w:szCs w:val="28"/>
        </w:rPr>
        <w:t>произведение малой формы (например, Г. Гендель. Жига; Г. Шишков. Элегия).</w:t>
      </w:r>
    </w:p>
    <w:p w:rsidR="007B3456" w:rsidRPr="00713149" w:rsidRDefault="007B3456" w:rsidP="007B3456">
      <w:pPr>
        <w:tabs>
          <w:tab w:val="num" w:pos="993"/>
        </w:tabs>
        <w:ind w:left="993" w:firstLine="708"/>
        <w:jc w:val="both"/>
        <w:rPr>
          <w:bCs/>
          <w:sz w:val="28"/>
          <w:szCs w:val="28"/>
        </w:rPr>
      </w:pPr>
      <w:r w:rsidRPr="00713149">
        <w:rPr>
          <w:bCs/>
          <w:sz w:val="28"/>
          <w:szCs w:val="28"/>
        </w:rPr>
        <w:t>КЛАРНЕТ</w:t>
      </w:r>
    </w:p>
    <w:p w:rsidR="007B3456" w:rsidRPr="00713149" w:rsidRDefault="007B3456" w:rsidP="007B3456">
      <w:pPr>
        <w:numPr>
          <w:ilvl w:val="0"/>
          <w:numId w:val="7"/>
        </w:numPr>
        <w:tabs>
          <w:tab w:val="clear" w:pos="1069"/>
          <w:tab w:val="num" w:pos="993"/>
        </w:tabs>
        <w:ind w:left="993"/>
        <w:jc w:val="both"/>
        <w:rPr>
          <w:sz w:val="28"/>
          <w:szCs w:val="28"/>
        </w:rPr>
      </w:pPr>
      <w:r w:rsidRPr="00713149">
        <w:rPr>
          <w:sz w:val="28"/>
          <w:szCs w:val="28"/>
        </w:rPr>
        <w:t>один этюд средней сложности (например, из «Школы» С. Розанова; А. Штарк. 40 этюдов, II тетрадь; К. Берман. Этюды, IV тетрадь);</w:t>
      </w:r>
    </w:p>
    <w:p w:rsidR="007B3456" w:rsidRPr="00713149" w:rsidRDefault="007B3456" w:rsidP="007B3456">
      <w:pPr>
        <w:numPr>
          <w:ilvl w:val="0"/>
          <w:numId w:val="7"/>
        </w:numPr>
        <w:tabs>
          <w:tab w:val="clear" w:pos="1069"/>
          <w:tab w:val="num" w:pos="993"/>
        </w:tabs>
        <w:ind w:left="993"/>
        <w:jc w:val="both"/>
        <w:rPr>
          <w:sz w:val="28"/>
          <w:szCs w:val="28"/>
        </w:rPr>
      </w:pPr>
      <w:r w:rsidRPr="00713149">
        <w:rPr>
          <w:sz w:val="28"/>
          <w:szCs w:val="28"/>
        </w:rPr>
        <w:t>произведение крупной формы (например, Н. Римский-Корсаков. Концерт; К. М. Вебер. Концертино, Концерт, Вариации и др.);</w:t>
      </w:r>
    </w:p>
    <w:p w:rsidR="007B3456" w:rsidRPr="00713149" w:rsidRDefault="007B3456" w:rsidP="007B3456">
      <w:pPr>
        <w:numPr>
          <w:ilvl w:val="0"/>
          <w:numId w:val="7"/>
        </w:numPr>
        <w:tabs>
          <w:tab w:val="clear" w:pos="1069"/>
          <w:tab w:val="num" w:pos="993"/>
        </w:tabs>
        <w:ind w:left="993"/>
        <w:jc w:val="both"/>
        <w:rPr>
          <w:sz w:val="28"/>
          <w:szCs w:val="28"/>
        </w:rPr>
      </w:pPr>
      <w:r w:rsidRPr="00713149">
        <w:rPr>
          <w:sz w:val="28"/>
          <w:szCs w:val="28"/>
        </w:rPr>
        <w:t>произведение малой формы (например, П. Чайковский. Романс, Песня без слов, И. С. Бах. Адажио и др.).</w:t>
      </w:r>
    </w:p>
    <w:p w:rsidR="007B3456" w:rsidRPr="00713149" w:rsidRDefault="007B3456" w:rsidP="007B3456">
      <w:pPr>
        <w:tabs>
          <w:tab w:val="num" w:pos="993"/>
        </w:tabs>
        <w:ind w:left="993" w:firstLine="708"/>
        <w:jc w:val="both"/>
        <w:rPr>
          <w:bCs/>
          <w:sz w:val="28"/>
          <w:szCs w:val="28"/>
        </w:rPr>
      </w:pPr>
      <w:r w:rsidRPr="00713149">
        <w:rPr>
          <w:bCs/>
          <w:sz w:val="28"/>
          <w:szCs w:val="28"/>
        </w:rPr>
        <w:t>ФАГОТ</w:t>
      </w:r>
    </w:p>
    <w:p w:rsidR="007B3456" w:rsidRPr="00713149" w:rsidRDefault="007B3456" w:rsidP="007B3456">
      <w:pPr>
        <w:numPr>
          <w:ilvl w:val="0"/>
          <w:numId w:val="8"/>
        </w:numPr>
        <w:tabs>
          <w:tab w:val="clear" w:pos="1069"/>
          <w:tab w:val="num" w:pos="993"/>
        </w:tabs>
        <w:ind w:left="993"/>
        <w:jc w:val="both"/>
        <w:rPr>
          <w:sz w:val="28"/>
          <w:szCs w:val="28"/>
        </w:rPr>
      </w:pPr>
      <w:r w:rsidRPr="00713149">
        <w:rPr>
          <w:sz w:val="28"/>
          <w:szCs w:val="28"/>
        </w:rPr>
        <w:t xml:space="preserve">один этюд (например, Ю. </w:t>
      </w:r>
      <w:proofErr w:type="spellStart"/>
      <w:r w:rsidRPr="00713149">
        <w:rPr>
          <w:sz w:val="28"/>
          <w:szCs w:val="28"/>
        </w:rPr>
        <w:t>Вайсенборн</w:t>
      </w:r>
      <w:proofErr w:type="spellEnd"/>
      <w:r w:rsidRPr="00713149">
        <w:rPr>
          <w:sz w:val="28"/>
          <w:szCs w:val="28"/>
        </w:rPr>
        <w:t xml:space="preserve">. Этюды, </w:t>
      </w:r>
      <w:r w:rsidRPr="00713149">
        <w:rPr>
          <w:sz w:val="28"/>
          <w:szCs w:val="28"/>
          <w:lang w:val="en-US"/>
        </w:rPr>
        <w:t>I</w:t>
      </w:r>
      <w:r w:rsidRPr="00713149">
        <w:rPr>
          <w:sz w:val="28"/>
          <w:szCs w:val="28"/>
        </w:rPr>
        <w:t xml:space="preserve"> и II части);</w:t>
      </w:r>
    </w:p>
    <w:p w:rsidR="007B3456" w:rsidRPr="00713149" w:rsidRDefault="007B3456" w:rsidP="007B3456">
      <w:pPr>
        <w:numPr>
          <w:ilvl w:val="0"/>
          <w:numId w:val="8"/>
        </w:numPr>
        <w:tabs>
          <w:tab w:val="clear" w:pos="1069"/>
          <w:tab w:val="num" w:pos="993"/>
        </w:tabs>
        <w:ind w:left="993"/>
        <w:jc w:val="both"/>
        <w:rPr>
          <w:sz w:val="28"/>
          <w:szCs w:val="28"/>
        </w:rPr>
      </w:pPr>
      <w:r w:rsidRPr="00713149">
        <w:rPr>
          <w:sz w:val="28"/>
          <w:szCs w:val="28"/>
        </w:rPr>
        <w:t xml:space="preserve">произведение крупной формы (две части) или две пьесы, одну медленную, другую - подвижную по выбору абитуриента (например, В. Моцарт. Концерт </w:t>
      </w:r>
      <w:r w:rsidRPr="00713149">
        <w:rPr>
          <w:sz w:val="28"/>
          <w:szCs w:val="28"/>
          <w:lang w:val="en-US"/>
        </w:rPr>
        <w:t>I</w:t>
      </w:r>
      <w:r w:rsidRPr="00713149">
        <w:rPr>
          <w:sz w:val="28"/>
          <w:szCs w:val="28"/>
        </w:rPr>
        <w:t xml:space="preserve"> и II части или II и III части; К. М. Вебер. Концерт </w:t>
      </w:r>
      <w:r w:rsidRPr="00713149">
        <w:rPr>
          <w:sz w:val="28"/>
          <w:szCs w:val="28"/>
          <w:lang w:val="en-US"/>
        </w:rPr>
        <w:t>I</w:t>
      </w:r>
      <w:r w:rsidRPr="00713149">
        <w:rPr>
          <w:sz w:val="28"/>
          <w:szCs w:val="28"/>
        </w:rPr>
        <w:t xml:space="preserve"> и II части или II и III части; Б. </w:t>
      </w:r>
      <w:proofErr w:type="spellStart"/>
      <w:r w:rsidRPr="00713149">
        <w:rPr>
          <w:sz w:val="28"/>
          <w:szCs w:val="28"/>
        </w:rPr>
        <w:t>Дварионас</w:t>
      </w:r>
      <w:proofErr w:type="spellEnd"/>
      <w:r w:rsidRPr="00713149">
        <w:rPr>
          <w:sz w:val="28"/>
          <w:szCs w:val="28"/>
        </w:rPr>
        <w:t>. Тема с вариациями и др.);</w:t>
      </w:r>
    </w:p>
    <w:p w:rsidR="007B3456" w:rsidRPr="00713149" w:rsidRDefault="007B3456" w:rsidP="007B3456">
      <w:pPr>
        <w:numPr>
          <w:ilvl w:val="0"/>
          <w:numId w:val="8"/>
        </w:numPr>
        <w:tabs>
          <w:tab w:val="clear" w:pos="1069"/>
          <w:tab w:val="num" w:pos="993"/>
        </w:tabs>
        <w:ind w:left="993"/>
        <w:jc w:val="both"/>
        <w:rPr>
          <w:sz w:val="28"/>
          <w:szCs w:val="28"/>
        </w:rPr>
      </w:pPr>
      <w:r w:rsidRPr="00713149">
        <w:rPr>
          <w:sz w:val="28"/>
          <w:szCs w:val="28"/>
        </w:rPr>
        <w:t xml:space="preserve"> произведение малой формы.</w:t>
      </w:r>
    </w:p>
    <w:p w:rsidR="007B3456" w:rsidRPr="00713149" w:rsidRDefault="007B3456" w:rsidP="007B3456">
      <w:pPr>
        <w:tabs>
          <w:tab w:val="num" w:pos="993"/>
        </w:tabs>
        <w:ind w:left="993" w:firstLine="708"/>
        <w:jc w:val="both"/>
        <w:rPr>
          <w:bCs/>
          <w:sz w:val="28"/>
          <w:szCs w:val="28"/>
        </w:rPr>
      </w:pPr>
      <w:r w:rsidRPr="00713149">
        <w:rPr>
          <w:bCs/>
          <w:sz w:val="28"/>
          <w:szCs w:val="28"/>
        </w:rPr>
        <w:t>ВАЛТОРНА</w:t>
      </w:r>
    </w:p>
    <w:p w:rsidR="007B3456" w:rsidRPr="00713149" w:rsidRDefault="007B3456" w:rsidP="007B3456">
      <w:pPr>
        <w:numPr>
          <w:ilvl w:val="0"/>
          <w:numId w:val="9"/>
        </w:numPr>
        <w:tabs>
          <w:tab w:val="clear" w:pos="1069"/>
          <w:tab w:val="num" w:pos="993"/>
        </w:tabs>
        <w:ind w:left="993"/>
        <w:jc w:val="both"/>
        <w:rPr>
          <w:sz w:val="28"/>
          <w:szCs w:val="28"/>
        </w:rPr>
      </w:pPr>
      <w:r w:rsidRPr="00713149">
        <w:rPr>
          <w:sz w:val="28"/>
          <w:szCs w:val="28"/>
        </w:rPr>
        <w:t xml:space="preserve">один этюд подвижного характера (например, К. </w:t>
      </w:r>
      <w:proofErr w:type="spellStart"/>
      <w:r w:rsidRPr="00713149">
        <w:rPr>
          <w:sz w:val="28"/>
          <w:szCs w:val="28"/>
        </w:rPr>
        <w:t>Копраш</w:t>
      </w:r>
      <w:proofErr w:type="spellEnd"/>
      <w:r w:rsidRPr="00713149">
        <w:rPr>
          <w:sz w:val="28"/>
          <w:szCs w:val="28"/>
        </w:rPr>
        <w:t xml:space="preserve">. Этюды №№ 12, 13, 14, 16, 19, 21, 35; </w:t>
      </w:r>
      <w:proofErr w:type="spellStart"/>
      <w:r w:rsidRPr="00713149">
        <w:rPr>
          <w:sz w:val="28"/>
          <w:szCs w:val="28"/>
        </w:rPr>
        <w:t>Кдинг</w:t>
      </w:r>
      <w:proofErr w:type="spellEnd"/>
      <w:r w:rsidRPr="00713149">
        <w:rPr>
          <w:sz w:val="28"/>
          <w:szCs w:val="28"/>
        </w:rPr>
        <w:t>. №№ 2, 8, 9, 10 и др.);</w:t>
      </w:r>
    </w:p>
    <w:p w:rsidR="007B3456" w:rsidRPr="00713149" w:rsidRDefault="007B3456" w:rsidP="007B3456">
      <w:pPr>
        <w:numPr>
          <w:ilvl w:val="0"/>
          <w:numId w:val="9"/>
        </w:numPr>
        <w:tabs>
          <w:tab w:val="clear" w:pos="1069"/>
          <w:tab w:val="num" w:pos="993"/>
        </w:tabs>
        <w:ind w:left="993"/>
        <w:jc w:val="both"/>
        <w:rPr>
          <w:sz w:val="28"/>
          <w:szCs w:val="28"/>
        </w:rPr>
      </w:pPr>
      <w:r w:rsidRPr="00713149">
        <w:rPr>
          <w:sz w:val="28"/>
          <w:szCs w:val="28"/>
        </w:rPr>
        <w:t xml:space="preserve">произведение крупной формы </w:t>
      </w:r>
      <w:r w:rsidRPr="00713149">
        <w:rPr>
          <w:sz w:val="28"/>
          <w:szCs w:val="28"/>
          <w:lang w:val="en-US"/>
        </w:rPr>
        <w:t>I</w:t>
      </w:r>
      <w:r w:rsidRPr="00713149">
        <w:rPr>
          <w:sz w:val="28"/>
          <w:szCs w:val="28"/>
        </w:rPr>
        <w:t xml:space="preserve"> или II и III части (например, В. Моцарт. Концерт №№ 1, 2, 3, 4; Й. Гайдн. Концерт № 1);</w:t>
      </w:r>
    </w:p>
    <w:p w:rsidR="007B3456" w:rsidRPr="00713149" w:rsidRDefault="007B3456" w:rsidP="007B3456">
      <w:pPr>
        <w:numPr>
          <w:ilvl w:val="0"/>
          <w:numId w:val="9"/>
        </w:numPr>
        <w:tabs>
          <w:tab w:val="clear" w:pos="1069"/>
          <w:tab w:val="num" w:pos="993"/>
        </w:tabs>
        <w:ind w:left="993"/>
        <w:jc w:val="both"/>
        <w:rPr>
          <w:sz w:val="28"/>
          <w:szCs w:val="28"/>
        </w:rPr>
      </w:pPr>
      <w:r w:rsidRPr="00713149">
        <w:rPr>
          <w:sz w:val="28"/>
          <w:szCs w:val="28"/>
        </w:rPr>
        <w:t>произведение малой формы (например, Р. Глиэр. Экспромт и Юмореска; А. Коломиец. Скерцо и др.).</w:t>
      </w:r>
    </w:p>
    <w:p w:rsidR="007B3456" w:rsidRPr="00713149" w:rsidRDefault="007B3456" w:rsidP="007B3456">
      <w:pPr>
        <w:tabs>
          <w:tab w:val="num" w:pos="993"/>
        </w:tabs>
        <w:ind w:left="993" w:firstLine="708"/>
        <w:jc w:val="both"/>
        <w:rPr>
          <w:bCs/>
          <w:sz w:val="28"/>
          <w:szCs w:val="28"/>
        </w:rPr>
      </w:pPr>
      <w:r w:rsidRPr="00713149">
        <w:rPr>
          <w:bCs/>
          <w:sz w:val="28"/>
          <w:szCs w:val="28"/>
        </w:rPr>
        <w:t>ТРУБА</w:t>
      </w:r>
    </w:p>
    <w:p w:rsidR="007B3456" w:rsidRPr="00713149" w:rsidRDefault="007B3456" w:rsidP="007B3456">
      <w:pPr>
        <w:numPr>
          <w:ilvl w:val="0"/>
          <w:numId w:val="10"/>
        </w:numPr>
        <w:tabs>
          <w:tab w:val="clear" w:pos="1069"/>
          <w:tab w:val="num" w:pos="993"/>
        </w:tabs>
        <w:ind w:left="993"/>
        <w:jc w:val="both"/>
        <w:rPr>
          <w:sz w:val="28"/>
          <w:szCs w:val="28"/>
        </w:rPr>
      </w:pPr>
      <w:r w:rsidRPr="00713149">
        <w:rPr>
          <w:sz w:val="28"/>
          <w:szCs w:val="28"/>
        </w:rPr>
        <w:t>один технический этюд;</w:t>
      </w:r>
    </w:p>
    <w:p w:rsidR="007B3456" w:rsidRPr="00713149" w:rsidRDefault="007B3456" w:rsidP="007B3456">
      <w:pPr>
        <w:numPr>
          <w:ilvl w:val="0"/>
          <w:numId w:val="10"/>
        </w:numPr>
        <w:tabs>
          <w:tab w:val="clear" w:pos="1069"/>
          <w:tab w:val="num" w:pos="993"/>
        </w:tabs>
        <w:ind w:left="993"/>
        <w:jc w:val="both"/>
        <w:rPr>
          <w:sz w:val="28"/>
          <w:szCs w:val="28"/>
        </w:rPr>
      </w:pPr>
      <w:r w:rsidRPr="00713149">
        <w:rPr>
          <w:sz w:val="28"/>
          <w:szCs w:val="28"/>
        </w:rPr>
        <w:t>произведение крупной формы (например, А. Арутюнян</w:t>
      </w:r>
      <w:r w:rsidRPr="00713149">
        <w:rPr>
          <w:sz w:val="28"/>
          <w:szCs w:val="28"/>
          <w:lang w:val="uk-UA"/>
        </w:rPr>
        <w:t>.</w:t>
      </w:r>
      <w:r w:rsidRPr="00713149">
        <w:rPr>
          <w:sz w:val="28"/>
          <w:szCs w:val="28"/>
        </w:rPr>
        <w:t xml:space="preserve"> Концерт, Й. Гайдн. Концерт </w:t>
      </w:r>
      <w:r w:rsidRPr="00713149">
        <w:rPr>
          <w:sz w:val="28"/>
          <w:szCs w:val="28"/>
          <w:lang w:val="en-US"/>
        </w:rPr>
        <w:t>I</w:t>
      </w:r>
      <w:r w:rsidRPr="00713149">
        <w:rPr>
          <w:sz w:val="28"/>
          <w:szCs w:val="28"/>
        </w:rPr>
        <w:t xml:space="preserve"> или II и III части);</w:t>
      </w:r>
    </w:p>
    <w:p w:rsidR="007B3456" w:rsidRPr="00713149" w:rsidRDefault="007B3456" w:rsidP="007B3456">
      <w:pPr>
        <w:numPr>
          <w:ilvl w:val="0"/>
          <w:numId w:val="10"/>
        </w:numPr>
        <w:tabs>
          <w:tab w:val="clear" w:pos="1069"/>
          <w:tab w:val="num" w:pos="993"/>
        </w:tabs>
        <w:ind w:left="993"/>
        <w:jc w:val="both"/>
        <w:rPr>
          <w:sz w:val="28"/>
          <w:szCs w:val="28"/>
        </w:rPr>
      </w:pPr>
      <w:r w:rsidRPr="00713149">
        <w:rPr>
          <w:sz w:val="28"/>
          <w:szCs w:val="28"/>
        </w:rPr>
        <w:t xml:space="preserve">произведение малой формы (например, А. </w:t>
      </w:r>
      <w:proofErr w:type="spellStart"/>
      <w:r w:rsidRPr="00713149">
        <w:rPr>
          <w:sz w:val="28"/>
          <w:szCs w:val="28"/>
        </w:rPr>
        <w:t>Гедике</w:t>
      </w:r>
      <w:proofErr w:type="spellEnd"/>
      <w:r w:rsidRPr="00713149">
        <w:rPr>
          <w:sz w:val="28"/>
          <w:szCs w:val="28"/>
        </w:rPr>
        <w:t>. Концертный этюд; Н. Раков. Вокализ; А. Арутюнян. Концертное скерцо и др.).</w:t>
      </w:r>
    </w:p>
    <w:p w:rsidR="007B3456" w:rsidRPr="00713149" w:rsidRDefault="007B3456" w:rsidP="007B3456">
      <w:pPr>
        <w:tabs>
          <w:tab w:val="num" w:pos="993"/>
        </w:tabs>
        <w:ind w:left="993" w:firstLine="708"/>
        <w:jc w:val="both"/>
        <w:rPr>
          <w:bCs/>
          <w:sz w:val="28"/>
          <w:szCs w:val="28"/>
        </w:rPr>
      </w:pPr>
      <w:r w:rsidRPr="00713149">
        <w:rPr>
          <w:bCs/>
          <w:sz w:val="28"/>
          <w:szCs w:val="28"/>
        </w:rPr>
        <w:t>ТРОМБОН И ТУБА</w:t>
      </w:r>
    </w:p>
    <w:p w:rsidR="007B3456" w:rsidRPr="00713149" w:rsidRDefault="007B3456" w:rsidP="007B3456">
      <w:pPr>
        <w:numPr>
          <w:ilvl w:val="0"/>
          <w:numId w:val="12"/>
        </w:numPr>
        <w:tabs>
          <w:tab w:val="clear" w:pos="1069"/>
          <w:tab w:val="num" w:pos="993"/>
        </w:tabs>
        <w:ind w:left="993"/>
        <w:jc w:val="both"/>
        <w:rPr>
          <w:sz w:val="28"/>
          <w:szCs w:val="28"/>
        </w:rPr>
      </w:pPr>
      <w:r w:rsidRPr="00713149">
        <w:rPr>
          <w:sz w:val="28"/>
          <w:szCs w:val="28"/>
        </w:rPr>
        <w:t>один технический этюд из «Школы» В. Блажевича;</w:t>
      </w:r>
    </w:p>
    <w:p w:rsidR="007B3456" w:rsidRPr="00713149" w:rsidRDefault="007B3456" w:rsidP="007B3456">
      <w:pPr>
        <w:numPr>
          <w:ilvl w:val="0"/>
          <w:numId w:val="12"/>
        </w:numPr>
        <w:tabs>
          <w:tab w:val="clear" w:pos="1069"/>
          <w:tab w:val="num" w:pos="993"/>
        </w:tabs>
        <w:ind w:left="993"/>
        <w:jc w:val="both"/>
        <w:rPr>
          <w:sz w:val="28"/>
          <w:szCs w:val="28"/>
        </w:rPr>
      </w:pPr>
      <w:r w:rsidRPr="00713149">
        <w:rPr>
          <w:sz w:val="28"/>
          <w:szCs w:val="28"/>
        </w:rPr>
        <w:t>произведение крупной формы (например, В. Блажевич. Концерт № 11, 4; Н. Платонов. Концерт; Н. Римский-Корсаков</w:t>
      </w:r>
      <w:r w:rsidRPr="00713149">
        <w:rPr>
          <w:sz w:val="28"/>
          <w:szCs w:val="28"/>
          <w:lang w:val="uk-UA"/>
        </w:rPr>
        <w:t>.</w:t>
      </w:r>
      <w:r w:rsidRPr="00713149">
        <w:rPr>
          <w:sz w:val="28"/>
          <w:szCs w:val="28"/>
        </w:rPr>
        <w:t xml:space="preserve"> Концерт и др.);</w:t>
      </w:r>
    </w:p>
    <w:p w:rsidR="007B3456" w:rsidRPr="00713149" w:rsidRDefault="007B3456" w:rsidP="007B3456">
      <w:pPr>
        <w:numPr>
          <w:ilvl w:val="0"/>
          <w:numId w:val="12"/>
        </w:numPr>
        <w:tabs>
          <w:tab w:val="clear" w:pos="1069"/>
          <w:tab w:val="num" w:pos="993"/>
        </w:tabs>
        <w:ind w:left="993"/>
        <w:jc w:val="both"/>
        <w:rPr>
          <w:sz w:val="28"/>
          <w:szCs w:val="28"/>
        </w:rPr>
      </w:pPr>
      <w:r w:rsidRPr="00713149">
        <w:rPr>
          <w:sz w:val="28"/>
          <w:szCs w:val="28"/>
        </w:rPr>
        <w:lastRenderedPageBreak/>
        <w:t xml:space="preserve">пьеса из 1, 2, 3 тетрадей упражнений А. </w:t>
      </w:r>
      <w:proofErr w:type="spellStart"/>
      <w:r w:rsidRPr="00713149">
        <w:rPr>
          <w:sz w:val="28"/>
          <w:szCs w:val="28"/>
        </w:rPr>
        <w:t>Гедике</w:t>
      </w:r>
      <w:proofErr w:type="spellEnd"/>
      <w:r w:rsidRPr="00713149">
        <w:rPr>
          <w:sz w:val="28"/>
          <w:szCs w:val="28"/>
        </w:rPr>
        <w:t xml:space="preserve"> для тромбона.</w:t>
      </w:r>
    </w:p>
    <w:p w:rsidR="007B3456" w:rsidRPr="00713149" w:rsidRDefault="007B3456" w:rsidP="007B3456">
      <w:pPr>
        <w:tabs>
          <w:tab w:val="num" w:pos="993"/>
        </w:tabs>
        <w:ind w:left="993" w:firstLine="708"/>
        <w:jc w:val="both"/>
        <w:rPr>
          <w:bCs/>
          <w:sz w:val="28"/>
          <w:szCs w:val="28"/>
        </w:rPr>
      </w:pPr>
      <w:r w:rsidRPr="00713149">
        <w:rPr>
          <w:bCs/>
          <w:sz w:val="28"/>
          <w:szCs w:val="28"/>
        </w:rPr>
        <w:t>УДАРНЫЕ ИНСТРУМЕНТЫ</w:t>
      </w:r>
    </w:p>
    <w:p w:rsidR="007B3456" w:rsidRPr="00713149" w:rsidRDefault="007B3456" w:rsidP="007B3456">
      <w:pPr>
        <w:tabs>
          <w:tab w:val="num" w:pos="993"/>
        </w:tabs>
        <w:ind w:left="993" w:firstLine="708"/>
        <w:jc w:val="both"/>
        <w:rPr>
          <w:bCs/>
          <w:sz w:val="28"/>
          <w:szCs w:val="28"/>
        </w:rPr>
      </w:pPr>
      <w:r w:rsidRPr="00713149">
        <w:rPr>
          <w:bCs/>
          <w:sz w:val="28"/>
          <w:szCs w:val="28"/>
        </w:rPr>
        <w:t>КСИЛОФОН</w:t>
      </w:r>
    </w:p>
    <w:p w:rsidR="007B3456" w:rsidRPr="00713149" w:rsidRDefault="007B3456" w:rsidP="007B3456">
      <w:pPr>
        <w:numPr>
          <w:ilvl w:val="0"/>
          <w:numId w:val="13"/>
        </w:numPr>
        <w:tabs>
          <w:tab w:val="clear" w:pos="1069"/>
          <w:tab w:val="num" w:pos="993"/>
        </w:tabs>
        <w:ind w:left="993"/>
        <w:jc w:val="both"/>
        <w:rPr>
          <w:sz w:val="28"/>
          <w:szCs w:val="28"/>
        </w:rPr>
      </w:pPr>
      <w:r w:rsidRPr="00713149">
        <w:rPr>
          <w:sz w:val="28"/>
          <w:szCs w:val="28"/>
        </w:rPr>
        <w:t>мажорные и минорные гаммы, арпеджио;</w:t>
      </w:r>
    </w:p>
    <w:p w:rsidR="007B3456" w:rsidRPr="00713149" w:rsidRDefault="007B3456" w:rsidP="007B3456">
      <w:pPr>
        <w:numPr>
          <w:ilvl w:val="0"/>
          <w:numId w:val="13"/>
        </w:numPr>
        <w:tabs>
          <w:tab w:val="clear" w:pos="1069"/>
          <w:tab w:val="num" w:pos="993"/>
        </w:tabs>
        <w:ind w:left="993"/>
        <w:jc w:val="both"/>
        <w:rPr>
          <w:sz w:val="28"/>
          <w:szCs w:val="28"/>
        </w:rPr>
      </w:pPr>
      <w:r w:rsidRPr="00713149">
        <w:rPr>
          <w:sz w:val="28"/>
          <w:szCs w:val="28"/>
        </w:rPr>
        <w:t xml:space="preserve">один этюд (Н. Платонов. «30 этюдов для флейты»; К. </w:t>
      </w:r>
      <w:proofErr w:type="spellStart"/>
      <w:r w:rsidRPr="00713149">
        <w:rPr>
          <w:sz w:val="28"/>
          <w:szCs w:val="28"/>
        </w:rPr>
        <w:t>Купинский</w:t>
      </w:r>
      <w:proofErr w:type="spellEnd"/>
      <w:r w:rsidRPr="00713149">
        <w:rPr>
          <w:sz w:val="28"/>
          <w:szCs w:val="28"/>
        </w:rPr>
        <w:t xml:space="preserve"> «Школа для ксилофона»); </w:t>
      </w:r>
    </w:p>
    <w:p w:rsidR="007B3456" w:rsidRPr="00713149" w:rsidRDefault="007B3456" w:rsidP="007B3456">
      <w:pPr>
        <w:numPr>
          <w:ilvl w:val="0"/>
          <w:numId w:val="13"/>
        </w:numPr>
        <w:tabs>
          <w:tab w:val="clear" w:pos="1069"/>
          <w:tab w:val="num" w:pos="993"/>
        </w:tabs>
        <w:ind w:left="993"/>
        <w:jc w:val="both"/>
        <w:rPr>
          <w:sz w:val="28"/>
          <w:szCs w:val="28"/>
        </w:rPr>
      </w:pPr>
      <w:r w:rsidRPr="00713149">
        <w:rPr>
          <w:sz w:val="28"/>
          <w:szCs w:val="28"/>
        </w:rPr>
        <w:t xml:space="preserve">произведение крупной формы (например, И. С. Бах. Концерт для скрипки Ля-мажор; В. Моцарт. Концерт для скрипки /1ч./; </w:t>
      </w:r>
      <w:r w:rsidRPr="00713149">
        <w:rPr>
          <w:sz w:val="28"/>
          <w:szCs w:val="28"/>
          <w:lang w:val="uk-UA"/>
        </w:rPr>
        <w:t>А. </w:t>
      </w:r>
      <w:proofErr w:type="spellStart"/>
      <w:r w:rsidRPr="00713149">
        <w:rPr>
          <w:sz w:val="28"/>
          <w:szCs w:val="28"/>
        </w:rPr>
        <w:t>Лобковский</w:t>
      </w:r>
      <w:proofErr w:type="spellEnd"/>
      <w:r w:rsidRPr="00713149">
        <w:rPr>
          <w:sz w:val="28"/>
          <w:szCs w:val="28"/>
        </w:rPr>
        <w:t>. Концертная пьеса для ксилофона; П. Чайковский. Русский танец и др.).</w:t>
      </w:r>
    </w:p>
    <w:p w:rsidR="007B3456" w:rsidRPr="00713149" w:rsidRDefault="007B3456" w:rsidP="007B3456">
      <w:pPr>
        <w:tabs>
          <w:tab w:val="num" w:pos="993"/>
        </w:tabs>
        <w:ind w:left="993" w:firstLine="708"/>
        <w:jc w:val="both"/>
        <w:rPr>
          <w:bCs/>
          <w:sz w:val="28"/>
          <w:szCs w:val="28"/>
        </w:rPr>
      </w:pPr>
      <w:r w:rsidRPr="00713149">
        <w:rPr>
          <w:bCs/>
          <w:sz w:val="28"/>
          <w:szCs w:val="28"/>
        </w:rPr>
        <w:t>КОЛОКОЛЬЧИКИ</w:t>
      </w:r>
    </w:p>
    <w:p w:rsidR="007B3456" w:rsidRPr="00713149" w:rsidRDefault="007B3456" w:rsidP="007B3456">
      <w:pPr>
        <w:numPr>
          <w:ilvl w:val="0"/>
          <w:numId w:val="14"/>
        </w:numPr>
        <w:tabs>
          <w:tab w:val="clear" w:pos="1069"/>
          <w:tab w:val="num" w:pos="993"/>
        </w:tabs>
        <w:ind w:left="993"/>
        <w:jc w:val="both"/>
        <w:rPr>
          <w:sz w:val="28"/>
          <w:szCs w:val="28"/>
        </w:rPr>
      </w:pPr>
      <w:r w:rsidRPr="00713149">
        <w:rPr>
          <w:sz w:val="28"/>
          <w:szCs w:val="28"/>
        </w:rPr>
        <w:t>мажорные и минорные гаммы, арпеджио;</w:t>
      </w:r>
    </w:p>
    <w:p w:rsidR="007B3456" w:rsidRPr="00713149" w:rsidRDefault="007B3456" w:rsidP="007B3456">
      <w:pPr>
        <w:numPr>
          <w:ilvl w:val="0"/>
          <w:numId w:val="14"/>
        </w:numPr>
        <w:tabs>
          <w:tab w:val="clear" w:pos="1069"/>
          <w:tab w:val="num" w:pos="993"/>
        </w:tabs>
        <w:ind w:left="993"/>
        <w:jc w:val="both"/>
        <w:rPr>
          <w:sz w:val="28"/>
          <w:szCs w:val="28"/>
        </w:rPr>
      </w:pPr>
      <w:r w:rsidRPr="00713149">
        <w:rPr>
          <w:sz w:val="28"/>
          <w:szCs w:val="28"/>
        </w:rPr>
        <w:t>одна пьеса (</w:t>
      </w:r>
      <w:proofErr w:type="gramStart"/>
      <w:r w:rsidRPr="00713149">
        <w:rPr>
          <w:sz w:val="28"/>
          <w:szCs w:val="28"/>
        </w:rPr>
        <w:t>например</w:t>
      </w:r>
      <w:proofErr w:type="gramEnd"/>
      <w:r w:rsidRPr="00713149">
        <w:rPr>
          <w:sz w:val="28"/>
          <w:szCs w:val="28"/>
        </w:rPr>
        <w:t xml:space="preserve">: А. </w:t>
      </w:r>
      <w:proofErr w:type="spellStart"/>
      <w:r w:rsidRPr="00713149">
        <w:rPr>
          <w:sz w:val="28"/>
          <w:szCs w:val="28"/>
        </w:rPr>
        <w:t>Лядов</w:t>
      </w:r>
      <w:proofErr w:type="spellEnd"/>
      <w:r w:rsidRPr="00713149">
        <w:rPr>
          <w:sz w:val="28"/>
          <w:szCs w:val="28"/>
          <w:lang w:val="uk-UA"/>
        </w:rPr>
        <w:t>.</w:t>
      </w:r>
      <w:r w:rsidRPr="00713149">
        <w:rPr>
          <w:sz w:val="28"/>
          <w:szCs w:val="28"/>
        </w:rPr>
        <w:t xml:space="preserve"> Табакерка; А. Даргомыжский. Вальс; С. Прокофьев. Гавот, Марш; А. Грибоедов</w:t>
      </w:r>
      <w:r w:rsidRPr="00713149">
        <w:rPr>
          <w:sz w:val="28"/>
          <w:szCs w:val="28"/>
          <w:lang w:val="uk-UA"/>
        </w:rPr>
        <w:t>.</w:t>
      </w:r>
      <w:r w:rsidRPr="00713149">
        <w:rPr>
          <w:sz w:val="28"/>
          <w:szCs w:val="28"/>
        </w:rPr>
        <w:t xml:space="preserve"> Вальс и др.).</w:t>
      </w:r>
    </w:p>
    <w:p w:rsidR="007B3456" w:rsidRPr="00713149" w:rsidRDefault="007B3456" w:rsidP="007B3456">
      <w:pPr>
        <w:tabs>
          <w:tab w:val="num" w:pos="993"/>
        </w:tabs>
        <w:ind w:left="993" w:firstLine="708"/>
        <w:jc w:val="both"/>
        <w:rPr>
          <w:bCs/>
          <w:sz w:val="28"/>
          <w:szCs w:val="28"/>
        </w:rPr>
      </w:pPr>
      <w:r w:rsidRPr="00713149">
        <w:rPr>
          <w:bCs/>
          <w:sz w:val="28"/>
          <w:szCs w:val="28"/>
        </w:rPr>
        <w:t>МАЛЫЙ БАРАБАН</w:t>
      </w:r>
    </w:p>
    <w:p w:rsidR="007B3456" w:rsidRPr="00713149" w:rsidRDefault="007B3456" w:rsidP="007B3456">
      <w:pPr>
        <w:numPr>
          <w:ilvl w:val="0"/>
          <w:numId w:val="15"/>
        </w:numPr>
        <w:tabs>
          <w:tab w:val="clear" w:pos="1069"/>
          <w:tab w:val="num" w:pos="993"/>
        </w:tabs>
        <w:ind w:left="993"/>
        <w:jc w:val="both"/>
        <w:rPr>
          <w:sz w:val="28"/>
          <w:szCs w:val="28"/>
        </w:rPr>
      </w:pPr>
      <w:r w:rsidRPr="00713149">
        <w:rPr>
          <w:sz w:val="28"/>
          <w:szCs w:val="28"/>
        </w:rPr>
        <w:t xml:space="preserve">тремоло </w:t>
      </w:r>
      <w:proofErr w:type="spellStart"/>
      <w:r w:rsidRPr="00713149">
        <w:rPr>
          <w:sz w:val="28"/>
          <w:szCs w:val="28"/>
        </w:rPr>
        <w:t>ppp</w:t>
      </w:r>
      <w:proofErr w:type="spellEnd"/>
      <w:r w:rsidRPr="00713149">
        <w:rPr>
          <w:sz w:val="28"/>
          <w:szCs w:val="28"/>
        </w:rPr>
        <w:t xml:space="preserve"> &lt; </w:t>
      </w:r>
      <w:proofErr w:type="spellStart"/>
      <w:r w:rsidRPr="00713149">
        <w:rPr>
          <w:sz w:val="28"/>
          <w:szCs w:val="28"/>
        </w:rPr>
        <w:t>fff</w:t>
      </w:r>
      <w:proofErr w:type="spellEnd"/>
      <w:r w:rsidRPr="00713149">
        <w:rPr>
          <w:sz w:val="28"/>
          <w:szCs w:val="28"/>
        </w:rPr>
        <w:t xml:space="preserve"> &gt; </w:t>
      </w:r>
      <w:proofErr w:type="spellStart"/>
      <w:r w:rsidRPr="00713149">
        <w:rPr>
          <w:sz w:val="28"/>
          <w:szCs w:val="28"/>
        </w:rPr>
        <w:t>ppp</w:t>
      </w:r>
      <w:proofErr w:type="spellEnd"/>
      <w:r w:rsidRPr="00713149">
        <w:rPr>
          <w:sz w:val="28"/>
          <w:szCs w:val="28"/>
        </w:rPr>
        <w:t>, другие динамические комбинации;</w:t>
      </w:r>
    </w:p>
    <w:p w:rsidR="007B3456" w:rsidRPr="00713149" w:rsidRDefault="007B3456" w:rsidP="007B3456">
      <w:pPr>
        <w:numPr>
          <w:ilvl w:val="0"/>
          <w:numId w:val="15"/>
        </w:numPr>
        <w:tabs>
          <w:tab w:val="clear" w:pos="1069"/>
          <w:tab w:val="num" w:pos="993"/>
        </w:tabs>
        <w:ind w:left="993"/>
        <w:jc w:val="both"/>
        <w:rPr>
          <w:sz w:val="28"/>
          <w:szCs w:val="28"/>
        </w:rPr>
      </w:pPr>
      <w:r w:rsidRPr="00713149">
        <w:rPr>
          <w:sz w:val="28"/>
          <w:szCs w:val="28"/>
        </w:rPr>
        <w:t>ритмический этюд (</w:t>
      </w:r>
      <w:proofErr w:type="gramStart"/>
      <w:r w:rsidRPr="00713149">
        <w:rPr>
          <w:sz w:val="28"/>
          <w:szCs w:val="28"/>
        </w:rPr>
        <w:t>например</w:t>
      </w:r>
      <w:proofErr w:type="gramEnd"/>
      <w:r w:rsidRPr="00713149">
        <w:rPr>
          <w:sz w:val="28"/>
          <w:szCs w:val="28"/>
        </w:rPr>
        <w:t xml:space="preserve">: В. </w:t>
      </w:r>
      <w:proofErr w:type="spellStart"/>
      <w:r w:rsidRPr="00713149">
        <w:rPr>
          <w:sz w:val="28"/>
          <w:szCs w:val="28"/>
        </w:rPr>
        <w:t>Осадчук</w:t>
      </w:r>
      <w:proofErr w:type="spellEnd"/>
      <w:r w:rsidRPr="00713149">
        <w:rPr>
          <w:sz w:val="28"/>
          <w:szCs w:val="28"/>
        </w:rPr>
        <w:t xml:space="preserve">. «Тетради ритмических этюдов»; В. </w:t>
      </w:r>
      <w:proofErr w:type="spellStart"/>
      <w:r w:rsidRPr="00713149">
        <w:rPr>
          <w:sz w:val="28"/>
          <w:szCs w:val="28"/>
        </w:rPr>
        <w:t>Штейман</w:t>
      </w:r>
      <w:proofErr w:type="spellEnd"/>
      <w:r w:rsidRPr="00713149">
        <w:rPr>
          <w:sz w:val="28"/>
          <w:szCs w:val="28"/>
        </w:rPr>
        <w:t>.</w:t>
      </w:r>
      <w:r w:rsidRPr="00713149">
        <w:rPr>
          <w:sz w:val="28"/>
          <w:szCs w:val="28"/>
          <w:lang w:val="uk-UA"/>
        </w:rPr>
        <w:t xml:space="preserve"> </w:t>
      </w:r>
      <w:r w:rsidRPr="00713149">
        <w:rPr>
          <w:sz w:val="28"/>
          <w:szCs w:val="28"/>
        </w:rPr>
        <w:t>Оркестровые трудности «Пламя Парижа», «Красный цветок»).</w:t>
      </w:r>
    </w:p>
    <w:p w:rsidR="007B3456" w:rsidRPr="00713149" w:rsidRDefault="007B3456" w:rsidP="007B3456">
      <w:pPr>
        <w:tabs>
          <w:tab w:val="num" w:pos="993"/>
        </w:tabs>
        <w:ind w:left="993" w:firstLine="708"/>
        <w:jc w:val="both"/>
        <w:rPr>
          <w:bCs/>
          <w:sz w:val="28"/>
          <w:szCs w:val="28"/>
        </w:rPr>
      </w:pPr>
      <w:r w:rsidRPr="00713149">
        <w:rPr>
          <w:bCs/>
          <w:sz w:val="28"/>
          <w:szCs w:val="28"/>
        </w:rPr>
        <w:t>ЛИТАВРЫ</w:t>
      </w:r>
    </w:p>
    <w:p w:rsidR="007B3456" w:rsidRPr="009663BE" w:rsidRDefault="007B3456" w:rsidP="007B3456">
      <w:pPr>
        <w:numPr>
          <w:ilvl w:val="0"/>
          <w:numId w:val="16"/>
        </w:numPr>
        <w:tabs>
          <w:tab w:val="num" w:pos="993"/>
        </w:tabs>
        <w:ind w:left="993"/>
        <w:jc w:val="both"/>
        <w:rPr>
          <w:sz w:val="28"/>
          <w:szCs w:val="28"/>
        </w:rPr>
      </w:pPr>
      <w:r w:rsidRPr="00713149">
        <w:rPr>
          <w:sz w:val="28"/>
          <w:szCs w:val="28"/>
        </w:rPr>
        <w:t xml:space="preserve">тремоло </w:t>
      </w:r>
      <w:proofErr w:type="spellStart"/>
      <w:r w:rsidRPr="00713149">
        <w:rPr>
          <w:sz w:val="28"/>
          <w:szCs w:val="28"/>
        </w:rPr>
        <w:t>ppp</w:t>
      </w:r>
      <w:proofErr w:type="spellEnd"/>
      <w:r w:rsidRPr="00713149">
        <w:rPr>
          <w:sz w:val="28"/>
          <w:szCs w:val="28"/>
        </w:rPr>
        <w:t xml:space="preserve"> &lt;</w:t>
      </w:r>
      <w:r w:rsidRPr="009663BE">
        <w:rPr>
          <w:sz w:val="28"/>
          <w:szCs w:val="28"/>
        </w:rPr>
        <w:t xml:space="preserve"> </w:t>
      </w:r>
      <w:proofErr w:type="spellStart"/>
      <w:r w:rsidRPr="009663BE">
        <w:rPr>
          <w:sz w:val="28"/>
          <w:szCs w:val="28"/>
        </w:rPr>
        <w:t>fff</w:t>
      </w:r>
      <w:proofErr w:type="spellEnd"/>
      <w:r w:rsidRPr="009663BE">
        <w:rPr>
          <w:sz w:val="28"/>
          <w:szCs w:val="28"/>
        </w:rPr>
        <w:t xml:space="preserve"> &gt; </w:t>
      </w:r>
      <w:proofErr w:type="spellStart"/>
      <w:r w:rsidRPr="009663BE">
        <w:rPr>
          <w:sz w:val="28"/>
          <w:szCs w:val="28"/>
        </w:rPr>
        <w:t>ppp</w:t>
      </w:r>
      <w:proofErr w:type="spellEnd"/>
      <w:r w:rsidRPr="009663BE">
        <w:rPr>
          <w:sz w:val="28"/>
          <w:szCs w:val="28"/>
        </w:rPr>
        <w:t>, другие динамические комбинации;</w:t>
      </w:r>
    </w:p>
    <w:p w:rsidR="007B3456" w:rsidRDefault="007B3456" w:rsidP="007B3456">
      <w:pPr>
        <w:numPr>
          <w:ilvl w:val="0"/>
          <w:numId w:val="16"/>
        </w:numPr>
        <w:tabs>
          <w:tab w:val="num" w:pos="993"/>
        </w:tabs>
        <w:ind w:left="993"/>
        <w:jc w:val="both"/>
        <w:rPr>
          <w:sz w:val="28"/>
          <w:szCs w:val="28"/>
        </w:rPr>
      </w:pPr>
      <w:r w:rsidRPr="009663BE">
        <w:rPr>
          <w:sz w:val="28"/>
          <w:szCs w:val="28"/>
        </w:rPr>
        <w:t>ритмический этюд (</w:t>
      </w:r>
      <w:proofErr w:type="gramStart"/>
      <w:r w:rsidRPr="009663BE">
        <w:rPr>
          <w:sz w:val="28"/>
          <w:szCs w:val="28"/>
        </w:rPr>
        <w:t>например</w:t>
      </w:r>
      <w:proofErr w:type="gramEnd"/>
      <w:r w:rsidRPr="009663BE">
        <w:rPr>
          <w:sz w:val="28"/>
          <w:szCs w:val="28"/>
        </w:rPr>
        <w:t xml:space="preserve">: </w:t>
      </w:r>
      <w:r w:rsidRPr="009663BE">
        <w:rPr>
          <w:sz w:val="28"/>
          <w:szCs w:val="28"/>
          <w:lang w:val="uk-UA"/>
        </w:rPr>
        <w:t xml:space="preserve">В. </w:t>
      </w:r>
      <w:proofErr w:type="spellStart"/>
      <w:r w:rsidRPr="009663BE">
        <w:rPr>
          <w:sz w:val="28"/>
          <w:szCs w:val="28"/>
        </w:rPr>
        <w:t>Осадчук</w:t>
      </w:r>
      <w:proofErr w:type="spellEnd"/>
      <w:r w:rsidRPr="009663BE">
        <w:rPr>
          <w:sz w:val="28"/>
          <w:szCs w:val="28"/>
          <w:lang w:val="uk-UA"/>
        </w:rPr>
        <w:t>.</w:t>
      </w:r>
      <w:r w:rsidRPr="009663BE">
        <w:rPr>
          <w:sz w:val="28"/>
          <w:szCs w:val="28"/>
        </w:rPr>
        <w:t xml:space="preserve"> «Тетради ритмических этюдов»). </w:t>
      </w:r>
      <w:r w:rsidRPr="009663BE">
        <w:rPr>
          <w:sz w:val="28"/>
          <w:szCs w:val="28"/>
        </w:rPr>
        <w:br/>
        <w:t>Показать умение настраивать и перенастраивать литавры во всех тональностях.</w:t>
      </w:r>
    </w:p>
    <w:p w:rsidR="007B3456" w:rsidRPr="004239AA" w:rsidRDefault="007B3456" w:rsidP="007B3456">
      <w:pPr>
        <w:ind w:left="142"/>
        <w:jc w:val="both"/>
        <w:rPr>
          <w:i/>
          <w:sz w:val="28"/>
          <w:szCs w:val="28"/>
        </w:rPr>
      </w:pPr>
      <w:r w:rsidRPr="00D64C25">
        <w:rPr>
          <w:i/>
          <w:sz w:val="28"/>
          <w:szCs w:val="28"/>
        </w:rPr>
        <w:t>Экзаменационная комиссия имеет право выбора и (или) ограничения исполняемых произведений, а также сокращения и (или) остановки исполняемого произведения при выявлении творческих способностей абитуриента.</w:t>
      </w:r>
    </w:p>
    <w:p w:rsidR="007B3456" w:rsidRDefault="007B3456" w:rsidP="007B3456">
      <w:pPr>
        <w:pStyle w:val="afb"/>
        <w:pBdr>
          <w:bottom w:val="none" w:sz="0" w:space="0" w:color="auto"/>
        </w:pBdr>
        <w:spacing w:after="0"/>
        <w:jc w:val="center"/>
        <w:rPr>
          <w:color w:val="000000"/>
          <w:sz w:val="28"/>
          <w:szCs w:val="28"/>
        </w:rPr>
      </w:pPr>
      <w:r w:rsidRPr="00210FAA">
        <w:rPr>
          <w:b/>
          <w:color w:val="000000"/>
          <w:sz w:val="28"/>
          <w:szCs w:val="28"/>
        </w:rPr>
        <w:t>Критериями оценивания исполнения сольной программы являются</w:t>
      </w:r>
      <w:r w:rsidRPr="00425501">
        <w:rPr>
          <w:color w:val="000000"/>
          <w:sz w:val="28"/>
          <w:szCs w:val="28"/>
        </w:rPr>
        <w:t>:</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1</w:t>
      </w:r>
      <w:r w:rsidRPr="0096019E">
        <w:rPr>
          <w:color w:val="000000"/>
          <w:sz w:val="28"/>
          <w:szCs w:val="28"/>
        </w:rPr>
        <w:t>.</w:t>
      </w:r>
      <w:r w:rsidRPr="0096019E">
        <w:rPr>
          <w:color w:val="000000"/>
          <w:sz w:val="28"/>
          <w:szCs w:val="28"/>
        </w:rPr>
        <w:tab/>
        <w:t>Уровень сложности программы.</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2</w:t>
      </w:r>
      <w:r w:rsidRPr="0096019E">
        <w:rPr>
          <w:color w:val="000000"/>
          <w:sz w:val="28"/>
          <w:szCs w:val="28"/>
        </w:rPr>
        <w:t>.</w:t>
      </w:r>
      <w:r w:rsidRPr="0096019E">
        <w:rPr>
          <w:color w:val="000000"/>
          <w:sz w:val="28"/>
          <w:szCs w:val="28"/>
        </w:rPr>
        <w:tab/>
        <w:t>Точность воспроизведения музыкального текста.</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3</w:t>
      </w:r>
      <w:r w:rsidRPr="0096019E">
        <w:rPr>
          <w:color w:val="000000"/>
          <w:sz w:val="28"/>
          <w:szCs w:val="28"/>
        </w:rPr>
        <w:t>.</w:t>
      </w:r>
      <w:r w:rsidRPr="0096019E">
        <w:rPr>
          <w:color w:val="000000"/>
          <w:sz w:val="28"/>
          <w:szCs w:val="28"/>
        </w:rPr>
        <w:tab/>
        <w:t>Уровень технической подготовки.</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4</w:t>
      </w:r>
      <w:r w:rsidRPr="0096019E">
        <w:rPr>
          <w:color w:val="000000"/>
          <w:sz w:val="28"/>
          <w:szCs w:val="28"/>
        </w:rPr>
        <w:t>.</w:t>
      </w:r>
      <w:r w:rsidRPr="0096019E">
        <w:rPr>
          <w:color w:val="000000"/>
          <w:sz w:val="28"/>
          <w:szCs w:val="28"/>
        </w:rPr>
        <w:tab/>
        <w:t>Убедительность интерпретации.</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5</w:t>
      </w:r>
      <w:r w:rsidRPr="0096019E">
        <w:rPr>
          <w:color w:val="000000"/>
          <w:sz w:val="28"/>
          <w:szCs w:val="28"/>
        </w:rPr>
        <w:t>.</w:t>
      </w:r>
      <w:r w:rsidRPr="0096019E">
        <w:rPr>
          <w:color w:val="000000"/>
          <w:sz w:val="28"/>
          <w:szCs w:val="28"/>
        </w:rPr>
        <w:tab/>
        <w:t>Артистизм.</w:t>
      </w:r>
    </w:p>
    <w:p w:rsidR="007B3456" w:rsidRPr="00E45593" w:rsidRDefault="007B3456" w:rsidP="007B3456">
      <w:pPr>
        <w:pStyle w:val="afb"/>
        <w:pBdr>
          <w:bottom w:val="none" w:sz="0" w:space="0" w:color="auto"/>
        </w:pBdr>
        <w:spacing w:after="0"/>
        <w:jc w:val="both"/>
        <w:rPr>
          <w:b/>
          <w:i/>
          <w:color w:val="000000"/>
          <w:sz w:val="28"/>
          <w:szCs w:val="28"/>
        </w:rPr>
      </w:pPr>
      <w:r w:rsidRPr="00E45593">
        <w:rPr>
          <w:b/>
          <w:i/>
          <w:color w:val="000000"/>
          <w:sz w:val="28"/>
          <w:szCs w:val="28"/>
        </w:rPr>
        <w:t xml:space="preserve">Уровень </w:t>
      </w:r>
      <w:r>
        <w:rPr>
          <w:b/>
          <w:i/>
          <w:color w:val="000000"/>
          <w:sz w:val="28"/>
          <w:szCs w:val="28"/>
        </w:rPr>
        <w:t>90-100 баллов</w:t>
      </w:r>
      <w:r w:rsidRPr="00E45593">
        <w:rPr>
          <w:b/>
          <w:i/>
          <w:color w:val="000000"/>
          <w:sz w:val="28"/>
          <w:szCs w:val="28"/>
        </w:rPr>
        <w:t>:</w:t>
      </w:r>
    </w:p>
    <w:p w:rsidR="007B3456" w:rsidRPr="0096019E" w:rsidRDefault="007B3456" w:rsidP="007B3456">
      <w:pPr>
        <w:pStyle w:val="afb"/>
        <w:pBdr>
          <w:bottom w:val="none" w:sz="0" w:space="0" w:color="auto"/>
        </w:pBdr>
        <w:spacing w:after="0"/>
        <w:ind w:firstLine="426"/>
        <w:jc w:val="both"/>
        <w:rPr>
          <w:b/>
          <w:color w:val="000000"/>
          <w:sz w:val="28"/>
          <w:szCs w:val="28"/>
        </w:rPr>
      </w:pPr>
      <w:r>
        <w:rPr>
          <w:color w:val="000000"/>
          <w:sz w:val="28"/>
          <w:szCs w:val="28"/>
        </w:rPr>
        <w:t xml:space="preserve">Абитуриент исполнил </w:t>
      </w:r>
      <w:r w:rsidRPr="0096019E">
        <w:rPr>
          <w:color w:val="000000"/>
          <w:sz w:val="28"/>
          <w:szCs w:val="28"/>
        </w:rPr>
        <w:t>программ</w:t>
      </w:r>
      <w:r>
        <w:rPr>
          <w:color w:val="000000"/>
          <w:sz w:val="28"/>
          <w:szCs w:val="28"/>
        </w:rPr>
        <w:t>у высокого уровня</w:t>
      </w:r>
      <w:r w:rsidRPr="0096019E">
        <w:rPr>
          <w:color w:val="000000"/>
          <w:sz w:val="28"/>
          <w:szCs w:val="28"/>
        </w:rPr>
        <w:t xml:space="preserve"> сложности</w:t>
      </w:r>
      <w:r>
        <w:rPr>
          <w:color w:val="000000"/>
          <w:sz w:val="28"/>
          <w:szCs w:val="28"/>
        </w:rPr>
        <w:t xml:space="preserve"> без текстовых ошибок; </w:t>
      </w:r>
      <w:r w:rsidRPr="00510BF3">
        <w:rPr>
          <w:color w:val="000000"/>
          <w:sz w:val="28"/>
          <w:szCs w:val="28"/>
        </w:rPr>
        <w:t>продемонстрировал</w:t>
      </w:r>
      <w:r>
        <w:rPr>
          <w:b/>
          <w:color w:val="000000"/>
          <w:sz w:val="28"/>
          <w:szCs w:val="28"/>
        </w:rPr>
        <w:t xml:space="preserve"> </w:t>
      </w:r>
      <w:r>
        <w:rPr>
          <w:color w:val="000000"/>
          <w:sz w:val="28"/>
          <w:szCs w:val="28"/>
        </w:rPr>
        <w:t xml:space="preserve">виртуозное владение </w:t>
      </w:r>
      <w:r w:rsidRPr="0096019E">
        <w:rPr>
          <w:color w:val="000000"/>
          <w:sz w:val="28"/>
          <w:szCs w:val="28"/>
        </w:rPr>
        <w:t>разными видами исполнительской техники</w:t>
      </w:r>
      <w:r>
        <w:rPr>
          <w:color w:val="000000"/>
          <w:sz w:val="28"/>
          <w:szCs w:val="28"/>
        </w:rPr>
        <w:t>; и</w:t>
      </w:r>
      <w:r w:rsidRPr="0096019E">
        <w:rPr>
          <w:color w:val="000000"/>
          <w:sz w:val="28"/>
          <w:szCs w:val="28"/>
        </w:rPr>
        <w:t xml:space="preserve">нтерпретация </w:t>
      </w:r>
      <w:r>
        <w:rPr>
          <w:color w:val="000000"/>
          <w:sz w:val="28"/>
          <w:szCs w:val="28"/>
        </w:rPr>
        <w:t xml:space="preserve">исполняемых сочинений выявила </w:t>
      </w:r>
      <w:r w:rsidRPr="0096019E">
        <w:rPr>
          <w:color w:val="000000"/>
          <w:sz w:val="28"/>
          <w:szCs w:val="28"/>
        </w:rPr>
        <w:t>творческую индивидуальность абитуриента</w:t>
      </w:r>
      <w:r>
        <w:rPr>
          <w:color w:val="000000"/>
          <w:sz w:val="28"/>
          <w:szCs w:val="28"/>
        </w:rPr>
        <w:t xml:space="preserve">, </w:t>
      </w:r>
      <w:r w:rsidRPr="0096019E">
        <w:rPr>
          <w:color w:val="000000"/>
          <w:sz w:val="28"/>
          <w:szCs w:val="28"/>
        </w:rPr>
        <w:t>яркий и органич</w:t>
      </w:r>
      <w:r>
        <w:rPr>
          <w:color w:val="000000"/>
          <w:sz w:val="28"/>
          <w:szCs w:val="28"/>
        </w:rPr>
        <w:t>ный</w:t>
      </w:r>
      <w:r w:rsidRPr="0096019E">
        <w:rPr>
          <w:color w:val="000000"/>
          <w:sz w:val="28"/>
          <w:szCs w:val="28"/>
        </w:rPr>
        <w:t xml:space="preserve"> артистизм.</w:t>
      </w:r>
    </w:p>
    <w:p w:rsidR="007B3456" w:rsidRPr="00E45593" w:rsidRDefault="007B3456" w:rsidP="007B3456">
      <w:pPr>
        <w:pStyle w:val="afb"/>
        <w:pBdr>
          <w:bottom w:val="none" w:sz="0" w:space="0" w:color="auto"/>
        </w:pBdr>
        <w:spacing w:after="0"/>
        <w:jc w:val="both"/>
        <w:rPr>
          <w:b/>
          <w:i/>
          <w:color w:val="000000"/>
          <w:sz w:val="28"/>
          <w:szCs w:val="28"/>
        </w:rPr>
      </w:pPr>
      <w:r>
        <w:rPr>
          <w:b/>
          <w:i/>
          <w:color w:val="000000"/>
          <w:sz w:val="28"/>
          <w:szCs w:val="28"/>
        </w:rPr>
        <w:t>Уровень 80-89 баллов</w:t>
      </w:r>
      <w:r w:rsidRPr="00E45593">
        <w:rPr>
          <w:b/>
          <w:i/>
          <w:color w:val="000000"/>
          <w:sz w:val="28"/>
          <w:szCs w:val="28"/>
        </w:rPr>
        <w:t>:</w:t>
      </w:r>
    </w:p>
    <w:p w:rsidR="007B3456" w:rsidRPr="007529FB" w:rsidRDefault="007B3456" w:rsidP="007B3456">
      <w:pPr>
        <w:pStyle w:val="afb"/>
        <w:pBdr>
          <w:bottom w:val="none" w:sz="0" w:space="0" w:color="auto"/>
        </w:pBdr>
        <w:spacing w:after="0"/>
        <w:ind w:firstLine="426"/>
        <w:jc w:val="both"/>
        <w:rPr>
          <w:color w:val="000000"/>
          <w:sz w:val="28"/>
          <w:szCs w:val="28"/>
        </w:rPr>
      </w:pPr>
      <w:r>
        <w:rPr>
          <w:color w:val="000000"/>
          <w:sz w:val="28"/>
          <w:szCs w:val="28"/>
        </w:rPr>
        <w:t>Абитуриент исполнил программу, соответствующую требованиям творческого конкурса, с незначительными текстовыми погрешностями;</w:t>
      </w:r>
      <w:r w:rsidRPr="00510BF3">
        <w:rPr>
          <w:color w:val="000000"/>
          <w:sz w:val="28"/>
          <w:szCs w:val="28"/>
        </w:rPr>
        <w:t xml:space="preserve"> продемонстрировал</w:t>
      </w:r>
      <w:r>
        <w:rPr>
          <w:b/>
          <w:color w:val="000000"/>
          <w:sz w:val="28"/>
          <w:szCs w:val="28"/>
        </w:rPr>
        <w:t xml:space="preserve"> </w:t>
      </w:r>
      <w:r>
        <w:rPr>
          <w:color w:val="000000"/>
          <w:sz w:val="28"/>
          <w:szCs w:val="28"/>
        </w:rPr>
        <w:t xml:space="preserve">владение </w:t>
      </w:r>
      <w:r w:rsidRPr="0096019E">
        <w:rPr>
          <w:color w:val="000000"/>
          <w:sz w:val="28"/>
          <w:szCs w:val="28"/>
        </w:rPr>
        <w:t>разными видами исполнительской техники</w:t>
      </w:r>
      <w:r>
        <w:rPr>
          <w:color w:val="000000"/>
          <w:sz w:val="28"/>
          <w:szCs w:val="28"/>
        </w:rPr>
        <w:t xml:space="preserve">; </w:t>
      </w:r>
      <w:r>
        <w:rPr>
          <w:color w:val="000000"/>
          <w:sz w:val="28"/>
          <w:szCs w:val="28"/>
        </w:rPr>
        <w:lastRenderedPageBreak/>
        <w:t>и</w:t>
      </w:r>
      <w:r w:rsidRPr="0096019E">
        <w:rPr>
          <w:color w:val="000000"/>
          <w:sz w:val="28"/>
          <w:szCs w:val="28"/>
        </w:rPr>
        <w:t xml:space="preserve">нтерпретация </w:t>
      </w:r>
      <w:r>
        <w:rPr>
          <w:color w:val="000000"/>
          <w:sz w:val="28"/>
          <w:szCs w:val="28"/>
        </w:rPr>
        <w:t xml:space="preserve">исполняемых сочинений прозвучала убедительно; слабо проявились индивидуальность, </w:t>
      </w:r>
      <w:r w:rsidRPr="0096019E">
        <w:rPr>
          <w:color w:val="000000"/>
          <w:sz w:val="28"/>
          <w:szCs w:val="28"/>
        </w:rPr>
        <w:t>артистизм</w:t>
      </w:r>
      <w:r>
        <w:rPr>
          <w:color w:val="000000"/>
          <w:sz w:val="28"/>
          <w:szCs w:val="28"/>
        </w:rPr>
        <w:t xml:space="preserve"> абитуриента</w:t>
      </w:r>
      <w:r w:rsidRPr="007529FB">
        <w:rPr>
          <w:color w:val="000000"/>
          <w:sz w:val="28"/>
          <w:szCs w:val="28"/>
        </w:rPr>
        <w:t>.</w:t>
      </w:r>
    </w:p>
    <w:p w:rsidR="007B3456" w:rsidRPr="00E636C7" w:rsidRDefault="007B3456" w:rsidP="007B3456">
      <w:pPr>
        <w:pStyle w:val="afb"/>
        <w:pBdr>
          <w:bottom w:val="none" w:sz="0" w:space="0" w:color="auto"/>
        </w:pBdr>
        <w:spacing w:after="0"/>
        <w:jc w:val="both"/>
        <w:rPr>
          <w:b/>
          <w:i/>
          <w:color w:val="000000"/>
          <w:sz w:val="28"/>
          <w:szCs w:val="28"/>
        </w:rPr>
      </w:pPr>
      <w:r w:rsidRPr="00E636C7">
        <w:rPr>
          <w:b/>
          <w:i/>
          <w:color w:val="000000"/>
          <w:sz w:val="28"/>
          <w:szCs w:val="28"/>
        </w:rPr>
        <w:t xml:space="preserve">Уровень </w:t>
      </w:r>
      <w:r>
        <w:rPr>
          <w:b/>
          <w:i/>
          <w:color w:val="000000"/>
          <w:sz w:val="28"/>
          <w:szCs w:val="28"/>
        </w:rPr>
        <w:t>60-79 баллов</w:t>
      </w:r>
      <w:r w:rsidRPr="00E636C7">
        <w:rPr>
          <w:b/>
          <w:i/>
          <w:color w:val="000000"/>
          <w:sz w:val="28"/>
          <w:szCs w:val="28"/>
        </w:rPr>
        <w:t>:</w:t>
      </w:r>
    </w:p>
    <w:p w:rsidR="007B3456" w:rsidRPr="0096019E" w:rsidRDefault="007B3456" w:rsidP="007B3456">
      <w:pPr>
        <w:pStyle w:val="afb"/>
        <w:pBdr>
          <w:bottom w:val="none" w:sz="0" w:space="0" w:color="auto"/>
        </w:pBdr>
        <w:spacing w:after="0"/>
        <w:ind w:firstLine="851"/>
        <w:jc w:val="both"/>
        <w:rPr>
          <w:b/>
          <w:color w:val="000000"/>
          <w:sz w:val="28"/>
          <w:szCs w:val="28"/>
        </w:rPr>
      </w:pPr>
      <w:r>
        <w:rPr>
          <w:color w:val="000000"/>
          <w:sz w:val="28"/>
          <w:szCs w:val="28"/>
        </w:rPr>
        <w:t>Абитуриент исполнил программу достаточного уровня сложности, с текстовыми погрешностями;</w:t>
      </w:r>
      <w:r w:rsidRPr="00510BF3">
        <w:rPr>
          <w:color w:val="000000"/>
          <w:sz w:val="28"/>
          <w:szCs w:val="28"/>
        </w:rPr>
        <w:t xml:space="preserve"> </w:t>
      </w:r>
      <w:r>
        <w:rPr>
          <w:color w:val="000000"/>
          <w:sz w:val="28"/>
          <w:szCs w:val="28"/>
        </w:rPr>
        <w:t>н</w:t>
      </w:r>
      <w:r w:rsidRPr="0096019E">
        <w:rPr>
          <w:color w:val="000000"/>
          <w:sz w:val="28"/>
          <w:szCs w:val="28"/>
        </w:rPr>
        <w:t>екоторые виды исполнительской техники не</w:t>
      </w:r>
      <w:r>
        <w:rPr>
          <w:color w:val="000000"/>
          <w:sz w:val="28"/>
          <w:szCs w:val="28"/>
        </w:rPr>
        <w:t xml:space="preserve">достаточно </w:t>
      </w:r>
      <w:r w:rsidRPr="0096019E">
        <w:rPr>
          <w:color w:val="000000"/>
          <w:sz w:val="28"/>
          <w:szCs w:val="28"/>
        </w:rPr>
        <w:t>развиты</w:t>
      </w:r>
      <w:r>
        <w:rPr>
          <w:color w:val="000000"/>
          <w:sz w:val="28"/>
          <w:szCs w:val="28"/>
        </w:rPr>
        <w:t>; и</w:t>
      </w:r>
      <w:r w:rsidRPr="0096019E">
        <w:rPr>
          <w:color w:val="000000"/>
          <w:sz w:val="28"/>
          <w:szCs w:val="28"/>
        </w:rPr>
        <w:t xml:space="preserve">нтерпретация </w:t>
      </w:r>
      <w:r>
        <w:rPr>
          <w:color w:val="000000"/>
          <w:sz w:val="28"/>
          <w:szCs w:val="28"/>
        </w:rPr>
        <w:t xml:space="preserve">сочинений </w:t>
      </w:r>
      <w:r w:rsidRPr="0096019E">
        <w:rPr>
          <w:color w:val="000000"/>
          <w:sz w:val="28"/>
          <w:szCs w:val="28"/>
        </w:rPr>
        <w:t>находится в рамках общ</w:t>
      </w:r>
      <w:r>
        <w:rPr>
          <w:color w:val="000000"/>
          <w:sz w:val="28"/>
          <w:szCs w:val="28"/>
        </w:rPr>
        <w:t>их представлений о произведении; отсутствует творческая индивидуальность, не сформирован а</w:t>
      </w:r>
      <w:r w:rsidRPr="0096019E">
        <w:rPr>
          <w:color w:val="000000"/>
          <w:sz w:val="28"/>
          <w:szCs w:val="28"/>
        </w:rPr>
        <w:t>ртистизм</w:t>
      </w:r>
      <w:r>
        <w:rPr>
          <w:color w:val="000000"/>
          <w:sz w:val="28"/>
          <w:szCs w:val="28"/>
        </w:rPr>
        <w:t>.</w:t>
      </w:r>
      <w:r w:rsidRPr="0096019E">
        <w:rPr>
          <w:color w:val="000000"/>
          <w:sz w:val="28"/>
          <w:szCs w:val="28"/>
        </w:rPr>
        <w:t xml:space="preserve"> </w:t>
      </w:r>
    </w:p>
    <w:p w:rsidR="007B3456" w:rsidRPr="00043FBA" w:rsidRDefault="007B3456" w:rsidP="007B3456">
      <w:pPr>
        <w:pStyle w:val="afb"/>
        <w:pBdr>
          <w:bottom w:val="none" w:sz="0" w:space="0" w:color="auto"/>
        </w:pBdr>
        <w:spacing w:after="0"/>
        <w:jc w:val="both"/>
        <w:rPr>
          <w:b/>
          <w:i/>
          <w:color w:val="000000"/>
          <w:sz w:val="28"/>
          <w:szCs w:val="28"/>
        </w:rPr>
      </w:pPr>
      <w:r w:rsidRPr="00043FBA">
        <w:rPr>
          <w:b/>
          <w:i/>
          <w:color w:val="000000"/>
          <w:sz w:val="28"/>
          <w:szCs w:val="28"/>
        </w:rPr>
        <w:t>Уров</w:t>
      </w:r>
      <w:r>
        <w:rPr>
          <w:b/>
          <w:i/>
          <w:color w:val="000000"/>
          <w:sz w:val="28"/>
          <w:szCs w:val="28"/>
        </w:rPr>
        <w:t>ень 1-59 баллов</w:t>
      </w:r>
      <w:r w:rsidRPr="00043FBA">
        <w:rPr>
          <w:b/>
          <w:i/>
          <w:color w:val="000000"/>
          <w:sz w:val="28"/>
          <w:szCs w:val="28"/>
        </w:rPr>
        <w:t>:</w:t>
      </w:r>
    </w:p>
    <w:p w:rsidR="007B3456" w:rsidRDefault="007B3456" w:rsidP="007B3456">
      <w:pPr>
        <w:pStyle w:val="afb"/>
        <w:pBdr>
          <w:bottom w:val="none" w:sz="0" w:space="0" w:color="auto"/>
        </w:pBdr>
        <w:spacing w:after="0"/>
        <w:ind w:firstLine="426"/>
        <w:jc w:val="both"/>
        <w:rPr>
          <w:color w:val="000000"/>
          <w:sz w:val="28"/>
          <w:szCs w:val="28"/>
        </w:rPr>
      </w:pPr>
      <w:r>
        <w:rPr>
          <w:color w:val="000000"/>
          <w:sz w:val="28"/>
          <w:szCs w:val="28"/>
        </w:rPr>
        <w:t>Абитуриент исполнил программу низкого уровня сложности, со значительными текстовыми погрешностями;</w:t>
      </w:r>
      <w:r w:rsidRPr="00510BF3">
        <w:rPr>
          <w:color w:val="000000"/>
          <w:sz w:val="28"/>
          <w:szCs w:val="28"/>
        </w:rPr>
        <w:t xml:space="preserve"> </w:t>
      </w:r>
      <w:r>
        <w:rPr>
          <w:color w:val="000000"/>
          <w:sz w:val="28"/>
          <w:szCs w:val="28"/>
        </w:rPr>
        <w:t>большинство видов</w:t>
      </w:r>
      <w:r w:rsidRPr="0096019E">
        <w:rPr>
          <w:color w:val="000000"/>
          <w:sz w:val="28"/>
          <w:szCs w:val="28"/>
        </w:rPr>
        <w:t xml:space="preserve"> исполнительской техники не</w:t>
      </w:r>
      <w:r>
        <w:rPr>
          <w:color w:val="000000"/>
          <w:sz w:val="28"/>
          <w:szCs w:val="28"/>
        </w:rPr>
        <w:t xml:space="preserve">достаточно </w:t>
      </w:r>
      <w:r w:rsidRPr="0096019E">
        <w:rPr>
          <w:color w:val="000000"/>
          <w:sz w:val="28"/>
          <w:szCs w:val="28"/>
        </w:rPr>
        <w:t>развиты</w:t>
      </w:r>
      <w:r>
        <w:rPr>
          <w:color w:val="000000"/>
          <w:sz w:val="28"/>
          <w:szCs w:val="28"/>
        </w:rPr>
        <w:t xml:space="preserve">; отсутствует </w:t>
      </w:r>
      <w:proofErr w:type="spellStart"/>
      <w:r>
        <w:rPr>
          <w:color w:val="000000"/>
          <w:sz w:val="28"/>
          <w:szCs w:val="28"/>
        </w:rPr>
        <w:t>интерпретаторское</w:t>
      </w:r>
      <w:proofErr w:type="spellEnd"/>
      <w:r w:rsidRPr="0096019E">
        <w:rPr>
          <w:color w:val="000000"/>
          <w:sz w:val="28"/>
          <w:szCs w:val="28"/>
        </w:rPr>
        <w:t xml:space="preserve"> мышлени</w:t>
      </w:r>
      <w:r>
        <w:rPr>
          <w:color w:val="000000"/>
          <w:sz w:val="28"/>
          <w:szCs w:val="28"/>
        </w:rPr>
        <w:t>е, артистизм.</w:t>
      </w:r>
    </w:p>
    <w:p w:rsidR="007B3456" w:rsidRDefault="007B3456" w:rsidP="007B3456">
      <w:pPr>
        <w:rPr>
          <w:b/>
          <w:sz w:val="28"/>
          <w:szCs w:val="28"/>
        </w:rPr>
      </w:pPr>
    </w:p>
    <w:p w:rsidR="007B3456" w:rsidRDefault="007B3456" w:rsidP="007B3456">
      <w:pPr>
        <w:jc w:val="center"/>
        <w:rPr>
          <w:b/>
          <w:sz w:val="28"/>
          <w:szCs w:val="28"/>
        </w:rPr>
      </w:pPr>
      <w:r>
        <w:rPr>
          <w:b/>
          <w:sz w:val="28"/>
          <w:szCs w:val="28"/>
        </w:rPr>
        <w:t>Музыкально-теоретическая подготовка</w:t>
      </w:r>
    </w:p>
    <w:p w:rsidR="007B3456" w:rsidRDefault="007B3456" w:rsidP="007B3456">
      <w:pPr>
        <w:ind w:firstLine="708"/>
        <w:jc w:val="both"/>
        <w:rPr>
          <w:sz w:val="28"/>
          <w:szCs w:val="28"/>
          <w:shd w:val="clear" w:color="auto" w:fill="FFFFFF"/>
        </w:rPr>
      </w:pPr>
      <w:r>
        <w:rPr>
          <w:sz w:val="28"/>
          <w:szCs w:val="28"/>
          <w:shd w:val="clear" w:color="auto" w:fill="FFFFFF"/>
        </w:rPr>
        <w:t>П</w:t>
      </w:r>
      <w:r w:rsidRPr="000C32C5">
        <w:rPr>
          <w:sz w:val="28"/>
          <w:szCs w:val="28"/>
          <w:shd w:val="clear" w:color="auto" w:fill="FFFFFF"/>
        </w:rPr>
        <w:t xml:space="preserve">роводится в форме собеседования (устно) по гармонии в объеме курса </w:t>
      </w:r>
      <w:r>
        <w:rPr>
          <w:sz w:val="28"/>
          <w:szCs w:val="28"/>
          <w:shd w:val="clear" w:color="auto" w:fill="FFFFFF"/>
        </w:rPr>
        <w:t xml:space="preserve">среднего профессионального </w:t>
      </w:r>
      <w:r w:rsidRPr="000C32C5">
        <w:rPr>
          <w:sz w:val="28"/>
          <w:szCs w:val="28"/>
          <w:shd w:val="clear" w:color="auto" w:fill="FFFFFF"/>
        </w:rPr>
        <w:t>музыкального уч</w:t>
      </w:r>
      <w:r>
        <w:rPr>
          <w:sz w:val="28"/>
          <w:szCs w:val="28"/>
          <w:shd w:val="clear" w:color="auto" w:fill="FFFFFF"/>
        </w:rPr>
        <w:t>реждения</w:t>
      </w:r>
      <w:r w:rsidRPr="000C32C5">
        <w:rPr>
          <w:sz w:val="28"/>
          <w:szCs w:val="28"/>
          <w:shd w:val="clear" w:color="auto" w:fill="FFFFFF"/>
        </w:rPr>
        <w:t>.</w:t>
      </w:r>
    </w:p>
    <w:p w:rsidR="007B3456" w:rsidRDefault="007B3456" w:rsidP="007B3456">
      <w:pPr>
        <w:jc w:val="both"/>
        <w:rPr>
          <w:sz w:val="28"/>
          <w:szCs w:val="28"/>
          <w:shd w:val="clear" w:color="auto" w:fill="FFFFFF"/>
        </w:rPr>
      </w:pPr>
    </w:p>
    <w:p w:rsidR="007B3456" w:rsidRDefault="007B3456" w:rsidP="007B3456">
      <w:pPr>
        <w:ind w:firstLine="720"/>
        <w:jc w:val="center"/>
        <w:rPr>
          <w:b/>
          <w:i/>
          <w:sz w:val="28"/>
          <w:szCs w:val="28"/>
        </w:rPr>
      </w:pPr>
      <w:r w:rsidRPr="00742BBA">
        <w:rPr>
          <w:b/>
          <w:i/>
          <w:sz w:val="28"/>
          <w:szCs w:val="28"/>
        </w:rPr>
        <w:t xml:space="preserve">Вопросы </w:t>
      </w:r>
      <w:r>
        <w:rPr>
          <w:b/>
          <w:i/>
          <w:sz w:val="28"/>
          <w:szCs w:val="28"/>
        </w:rPr>
        <w:t>по гармонии:</w:t>
      </w:r>
    </w:p>
    <w:p w:rsidR="007B3456" w:rsidRDefault="007B3456" w:rsidP="00ED18A7">
      <w:pPr>
        <w:numPr>
          <w:ilvl w:val="0"/>
          <w:numId w:val="45"/>
        </w:numPr>
        <w:jc w:val="both"/>
        <w:rPr>
          <w:sz w:val="28"/>
          <w:szCs w:val="28"/>
        </w:rPr>
      </w:pPr>
      <w:r w:rsidRPr="00CE15F7">
        <w:rPr>
          <w:sz w:val="28"/>
          <w:szCs w:val="28"/>
        </w:rPr>
        <w:t>Скачки</w:t>
      </w:r>
      <w:r w:rsidRPr="009663BE">
        <w:rPr>
          <w:sz w:val="28"/>
          <w:szCs w:val="28"/>
        </w:rPr>
        <w:t xml:space="preserve"> терций.</w:t>
      </w:r>
    </w:p>
    <w:p w:rsidR="007B3456" w:rsidRPr="009663BE" w:rsidRDefault="007B3456" w:rsidP="00ED18A7">
      <w:pPr>
        <w:numPr>
          <w:ilvl w:val="0"/>
          <w:numId w:val="45"/>
        </w:numPr>
        <w:jc w:val="both"/>
        <w:rPr>
          <w:sz w:val="28"/>
          <w:szCs w:val="28"/>
        </w:rPr>
      </w:pPr>
      <w:r w:rsidRPr="009663BE">
        <w:rPr>
          <w:sz w:val="28"/>
          <w:szCs w:val="28"/>
        </w:rPr>
        <w:t xml:space="preserve">Каденции, </w:t>
      </w:r>
      <w:proofErr w:type="spellStart"/>
      <w:r w:rsidRPr="009663BE">
        <w:rPr>
          <w:sz w:val="28"/>
          <w:szCs w:val="28"/>
        </w:rPr>
        <w:t>кадан</w:t>
      </w:r>
      <w:r>
        <w:rPr>
          <w:sz w:val="28"/>
          <w:szCs w:val="28"/>
        </w:rPr>
        <w:t>совый</w:t>
      </w:r>
      <w:proofErr w:type="spellEnd"/>
      <w:r>
        <w:rPr>
          <w:sz w:val="28"/>
          <w:szCs w:val="28"/>
        </w:rPr>
        <w:t xml:space="preserve"> </w:t>
      </w:r>
      <w:proofErr w:type="spellStart"/>
      <w:r>
        <w:rPr>
          <w:sz w:val="28"/>
          <w:szCs w:val="28"/>
        </w:rPr>
        <w:t>квартсекстаккорд</w:t>
      </w:r>
      <w:proofErr w:type="spellEnd"/>
      <w:r>
        <w:rPr>
          <w:sz w:val="28"/>
          <w:szCs w:val="28"/>
        </w:rPr>
        <w:t xml:space="preserve"> – определение, значение, разновидности.</w:t>
      </w:r>
    </w:p>
    <w:p w:rsidR="007B3456" w:rsidRDefault="007B3456" w:rsidP="00ED18A7">
      <w:pPr>
        <w:numPr>
          <w:ilvl w:val="0"/>
          <w:numId w:val="45"/>
        </w:numPr>
        <w:jc w:val="both"/>
        <w:rPr>
          <w:sz w:val="28"/>
          <w:szCs w:val="28"/>
        </w:rPr>
      </w:pPr>
      <w:r>
        <w:rPr>
          <w:sz w:val="28"/>
          <w:szCs w:val="28"/>
        </w:rPr>
        <w:t>Обороты с проходящими и вспомогательными аккордами.</w:t>
      </w:r>
    </w:p>
    <w:p w:rsidR="007B3456" w:rsidRPr="006102C9" w:rsidRDefault="007B3456" w:rsidP="00ED18A7">
      <w:pPr>
        <w:numPr>
          <w:ilvl w:val="0"/>
          <w:numId w:val="45"/>
        </w:numPr>
        <w:jc w:val="both"/>
        <w:rPr>
          <w:sz w:val="28"/>
          <w:szCs w:val="28"/>
        </w:rPr>
      </w:pPr>
      <w:proofErr w:type="spellStart"/>
      <w:r w:rsidRPr="006102C9">
        <w:rPr>
          <w:sz w:val="28"/>
          <w:szCs w:val="28"/>
        </w:rPr>
        <w:t>Доминантсептаккорд</w:t>
      </w:r>
      <w:proofErr w:type="spellEnd"/>
      <w:r w:rsidRPr="006102C9">
        <w:rPr>
          <w:sz w:val="28"/>
          <w:szCs w:val="28"/>
        </w:rPr>
        <w:t xml:space="preserve"> и его обращения.</w:t>
      </w:r>
    </w:p>
    <w:p w:rsidR="007B3456" w:rsidRPr="006102C9" w:rsidRDefault="007B3456" w:rsidP="00ED18A7">
      <w:pPr>
        <w:numPr>
          <w:ilvl w:val="0"/>
          <w:numId w:val="45"/>
        </w:numPr>
        <w:jc w:val="both"/>
        <w:rPr>
          <w:sz w:val="28"/>
          <w:szCs w:val="28"/>
        </w:rPr>
      </w:pPr>
      <w:r w:rsidRPr="006102C9">
        <w:rPr>
          <w:sz w:val="28"/>
          <w:szCs w:val="28"/>
        </w:rPr>
        <w:t>Скачки при разрешении Д</w:t>
      </w:r>
      <w:r w:rsidRPr="006102C9">
        <w:rPr>
          <w:sz w:val="28"/>
          <w:szCs w:val="28"/>
          <w:vertAlign w:val="subscript"/>
        </w:rPr>
        <w:t>7</w:t>
      </w:r>
      <w:r w:rsidRPr="006102C9">
        <w:rPr>
          <w:sz w:val="28"/>
          <w:szCs w:val="28"/>
        </w:rPr>
        <w:t xml:space="preserve"> и его обращений в тонику.</w:t>
      </w:r>
    </w:p>
    <w:p w:rsidR="007B3456" w:rsidRPr="006102C9" w:rsidRDefault="007B3456" w:rsidP="00ED18A7">
      <w:pPr>
        <w:numPr>
          <w:ilvl w:val="0"/>
          <w:numId w:val="45"/>
        </w:numPr>
        <w:jc w:val="both"/>
        <w:rPr>
          <w:sz w:val="28"/>
          <w:szCs w:val="28"/>
        </w:rPr>
      </w:pPr>
      <w:r w:rsidRPr="006102C9">
        <w:rPr>
          <w:sz w:val="28"/>
          <w:szCs w:val="28"/>
        </w:rPr>
        <w:t>Аккорды второй ступени.</w:t>
      </w:r>
    </w:p>
    <w:p w:rsidR="007B3456" w:rsidRPr="006102C9" w:rsidRDefault="007B3456" w:rsidP="00ED18A7">
      <w:pPr>
        <w:numPr>
          <w:ilvl w:val="0"/>
          <w:numId w:val="45"/>
        </w:numPr>
        <w:jc w:val="both"/>
        <w:rPr>
          <w:sz w:val="28"/>
          <w:szCs w:val="28"/>
        </w:rPr>
      </w:pPr>
      <w:r w:rsidRPr="006102C9">
        <w:rPr>
          <w:sz w:val="28"/>
          <w:szCs w:val="28"/>
        </w:rPr>
        <w:t>Септаккорд II ступени и его обращения в оборотах</w:t>
      </w:r>
      <w:r>
        <w:rPr>
          <w:sz w:val="28"/>
          <w:szCs w:val="28"/>
        </w:rPr>
        <w:t xml:space="preserve"> с проходящими аккордами</w:t>
      </w:r>
      <w:r w:rsidRPr="006102C9">
        <w:rPr>
          <w:sz w:val="28"/>
          <w:szCs w:val="28"/>
        </w:rPr>
        <w:t>.</w:t>
      </w:r>
    </w:p>
    <w:p w:rsidR="007B3456" w:rsidRPr="006102C9" w:rsidRDefault="007B3456" w:rsidP="00ED18A7">
      <w:pPr>
        <w:numPr>
          <w:ilvl w:val="0"/>
          <w:numId w:val="45"/>
        </w:numPr>
        <w:jc w:val="both"/>
        <w:rPr>
          <w:sz w:val="28"/>
          <w:szCs w:val="28"/>
        </w:rPr>
      </w:pPr>
      <w:r w:rsidRPr="006102C9">
        <w:rPr>
          <w:sz w:val="28"/>
          <w:szCs w:val="28"/>
        </w:rPr>
        <w:t>Вводный септаккорд и его обращения.</w:t>
      </w:r>
    </w:p>
    <w:p w:rsidR="007B3456" w:rsidRPr="006102C9" w:rsidRDefault="007B3456" w:rsidP="00ED18A7">
      <w:pPr>
        <w:numPr>
          <w:ilvl w:val="0"/>
          <w:numId w:val="45"/>
        </w:numPr>
        <w:jc w:val="both"/>
        <w:rPr>
          <w:sz w:val="28"/>
          <w:szCs w:val="28"/>
        </w:rPr>
      </w:pPr>
      <w:r w:rsidRPr="006102C9">
        <w:rPr>
          <w:sz w:val="28"/>
          <w:szCs w:val="28"/>
        </w:rPr>
        <w:t>Вводный септаккорд в оборотах</w:t>
      </w:r>
      <w:r w:rsidRPr="0048255D">
        <w:rPr>
          <w:sz w:val="28"/>
          <w:szCs w:val="28"/>
        </w:rPr>
        <w:t xml:space="preserve"> </w:t>
      </w:r>
      <w:r>
        <w:rPr>
          <w:sz w:val="28"/>
          <w:szCs w:val="28"/>
        </w:rPr>
        <w:t>с проходящими аккордами</w:t>
      </w:r>
      <w:r w:rsidRPr="006102C9">
        <w:rPr>
          <w:sz w:val="28"/>
          <w:szCs w:val="28"/>
        </w:rPr>
        <w:t>.</w:t>
      </w:r>
    </w:p>
    <w:p w:rsidR="007B3456" w:rsidRPr="009663BE" w:rsidRDefault="007B3456" w:rsidP="00ED18A7">
      <w:pPr>
        <w:numPr>
          <w:ilvl w:val="0"/>
          <w:numId w:val="45"/>
        </w:numPr>
        <w:jc w:val="both"/>
        <w:rPr>
          <w:sz w:val="28"/>
          <w:szCs w:val="28"/>
        </w:rPr>
      </w:pPr>
      <w:r w:rsidRPr="009663BE">
        <w:rPr>
          <w:sz w:val="28"/>
          <w:szCs w:val="28"/>
        </w:rPr>
        <w:t xml:space="preserve">Доминантовый </w:t>
      </w:r>
      <w:proofErr w:type="spellStart"/>
      <w:r w:rsidRPr="009663BE">
        <w:rPr>
          <w:sz w:val="28"/>
          <w:szCs w:val="28"/>
        </w:rPr>
        <w:t>нонаккорд</w:t>
      </w:r>
      <w:proofErr w:type="spellEnd"/>
      <w:r w:rsidRPr="009663BE">
        <w:rPr>
          <w:sz w:val="28"/>
          <w:szCs w:val="28"/>
        </w:rPr>
        <w:t>.</w:t>
      </w:r>
    </w:p>
    <w:p w:rsidR="007B3456" w:rsidRPr="009663BE" w:rsidRDefault="007B3456" w:rsidP="00ED18A7">
      <w:pPr>
        <w:numPr>
          <w:ilvl w:val="0"/>
          <w:numId w:val="45"/>
        </w:numPr>
        <w:jc w:val="both"/>
        <w:rPr>
          <w:sz w:val="28"/>
          <w:szCs w:val="28"/>
        </w:rPr>
      </w:pPr>
      <w:r w:rsidRPr="009663BE">
        <w:rPr>
          <w:sz w:val="28"/>
          <w:szCs w:val="28"/>
        </w:rPr>
        <w:t>Менее используемые аккорды доминантовой группы.</w:t>
      </w:r>
    </w:p>
    <w:p w:rsidR="007B3456" w:rsidRPr="009663BE" w:rsidRDefault="007B3456" w:rsidP="00ED18A7">
      <w:pPr>
        <w:numPr>
          <w:ilvl w:val="0"/>
          <w:numId w:val="45"/>
        </w:numPr>
        <w:jc w:val="both"/>
        <w:rPr>
          <w:sz w:val="28"/>
          <w:szCs w:val="28"/>
        </w:rPr>
      </w:pPr>
      <w:r w:rsidRPr="009663BE">
        <w:rPr>
          <w:sz w:val="28"/>
          <w:szCs w:val="28"/>
        </w:rPr>
        <w:t>Диатоническая система.</w:t>
      </w:r>
    </w:p>
    <w:p w:rsidR="007B3456" w:rsidRPr="009663BE" w:rsidRDefault="007B3456" w:rsidP="00ED18A7">
      <w:pPr>
        <w:numPr>
          <w:ilvl w:val="0"/>
          <w:numId w:val="45"/>
        </w:numPr>
        <w:jc w:val="both"/>
        <w:rPr>
          <w:sz w:val="28"/>
          <w:szCs w:val="28"/>
        </w:rPr>
      </w:pPr>
      <w:r w:rsidRPr="009663BE">
        <w:rPr>
          <w:sz w:val="28"/>
          <w:szCs w:val="28"/>
        </w:rPr>
        <w:t>Прерванная каденция.</w:t>
      </w:r>
    </w:p>
    <w:p w:rsidR="007B3456" w:rsidRPr="009663BE" w:rsidRDefault="007B3456" w:rsidP="00ED18A7">
      <w:pPr>
        <w:numPr>
          <w:ilvl w:val="0"/>
          <w:numId w:val="45"/>
        </w:numPr>
        <w:jc w:val="both"/>
        <w:rPr>
          <w:sz w:val="28"/>
          <w:szCs w:val="28"/>
        </w:rPr>
      </w:pPr>
      <w:r w:rsidRPr="009663BE">
        <w:rPr>
          <w:sz w:val="28"/>
          <w:szCs w:val="28"/>
        </w:rPr>
        <w:t>Натуральный минор во фригийских оборотах.</w:t>
      </w:r>
    </w:p>
    <w:p w:rsidR="007B3456" w:rsidRPr="009663BE" w:rsidRDefault="007B3456" w:rsidP="00ED18A7">
      <w:pPr>
        <w:numPr>
          <w:ilvl w:val="0"/>
          <w:numId w:val="45"/>
        </w:numPr>
        <w:jc w:val="both"/>
        <w:rPr>
          <w:sz w:val="28"/>
          <w:szCs w:val="28"/>
        </w:rPr>
      </w:pPr>
      <w:r w:rsidRPr="009663BE">
        <w:rPr>
          <w:sz w:val="28"/>
          <w:szCs w:val="28"/>
        </w:rPr>
        <w:t>Диатонические секвенции.</w:t>
      </w:r>
    </w:p>
    <w:p w:rsidR="007B3456" w:rsidRPr="009663BE" w:rsidRDefault="007B3456" w:rsidP="00ED18A7">
      <w:pPr>
        <w:numPr>
          <w:ilvl w:val="0"/>
          <w:numId w:val="45"/>
        </w:numPr>
        <w:jc w:val="both"/>
        <w:rPr>
          <w:sz w:val="28"/>
          <w:szCs w:val="28"/>
        </w:rPr>
      </w:pPr>
      <w:r w:rsidRPr="009663BE">
        <w:rPr>
          <w:sz w:val="28"/>
          <w:szCs w:val="28"/>
        </w:rPr>
        <w:t>Хроматические секвенции.</w:t>
      </w:r>
    </w:p>
    <w:p w:rsidR="007B3456" w:rsidRPr="009663BE" w:rsidRDefault="007B3456" w:rsidP="00ED18A7">
      <w:pPr>
        <w:numPr>
          <w:ilvl w:val="0"/>
          <w:numId w:val="45"/>
        </w:numPr>
        <w:jc w:val="both"/>
        <w:rPr>
          <w:sz w:val="28"/>
          <w:szCs w:val="28"/>
        </w:rPr>
      </w:pPr>
      <w:r w:rsidRPr="009663BE">
        <w:rPr>
          <w:sz w:val="28"/>
          <w:szCs w:val="28"/>
        </w:rPr>
        <w:t>Аккорды двойной доминанты.</w:t>
      </w:r>
    </w:p>
    <w:p w:rsidR="007B3456" w:rsidRPr="009663BE" w:rsidRDefault="007B3456" w:rsidP="00ED18A7">
      <w:pPr>
        <w:numPr>
          <w:ilvl w:val="0"/>
          <w:numId w:val="45"/>
        </w:numPr>
        <w:jc w:val="both"/>
        <w:rPr>
          <w:sz w:val="28"/>
          <w:szCs w:val="28"/>
        </w:rPr>
      </w:pPr>
      <w:r w:rsidRPr="009663BE">
        <w:rPr>
          <w:sz w:val="28"/>
          <w:szCs w:val="28"/>
        </w:rPr>
        <w:t>Альтерация аккордов двойной доминанты.</w:t>
      </w:r>
    </w:p>
    <w:p w:rsidR="007B3456" w:rsidRPr="009663BE" w:rsidRDefault="007B3456" w:rsidP="00ED18A7">
      <w:pPr>
        <w:numPr>
          <w:ilvl w:val="0"/>
          <w:numId w:val="45"/>
        </w:numPr>
        <w:jc w:val="both"/>
        <w:rPr>
          <w:sz w:val="28"/>
          <w:szCs w:val="28"/>
        </w:rPr>
      </w:pPr>
      <w:r w:rsidRPr="009663BE">
        <w:rPr>
          <w:sz w:val="28"/>
          <w:szCs w:val="28"/>
        </w:rPr>
        <w:t>Отклонения. Хроматическая система.</w:t>
      </w:r>
    </w:p>
    <w:p w:rsidR="007B3456" w:rsidRPr="004239AA" w:rsidRDefault="007B3456" w:rsidP="00ED18A7">
      <w:pPr>
        <w:numPr>
          <w:ilvl w:val="0"/>
          <w:numId w:val="45"/>
        </w:numPr>
        <w:jc w:val="both"/>
        <w:rPr>
          <w:sz w:val="28"/>
          <w:szCs w:val="28"/>
        </w:rPr>
      </w:pPr>
      <w:r w:rsidRPr="009663BE">
        <w:rPr>
          <w:sz w:val="28"/>
          <w:szCs w:val="28"/>
        </w:rPr>
        <w:t>Модуляция в тональности I степени родства.</w:t>
      </w:r>
    </w:p>
    <w:p w:rsidR="007B3456" w:rsidRPr="00BE5ED3" w:rsidRDefault="007B3456" w:rsidP="007B3456">
      <w:pPr>
        <w:jc w:val="center"/>
        <w:rPr>
          <w:b/>
          <w:sz w:val="28"/>
          <w:szCs w:val="28"/>
        </w:rPr>
      </w:pPr>
      <w:r w:rsidRPr="00BE5ED3">
        <w:rPr>
          <w:b/>
          <w:sz w:val="28"/>
          <w:szCs w:val="28"/>
        </w:rPr>
        <w:t xml:space="preserve">Критерии оценивания </w:t>
      </w:r>
      <w:r>
        <w:rPr>
          <w:b/>
          <w:sz w:val="28"/>
          <w:szCs w:val="28"/>
        </w:rPr>
        <w:t>музыкально-теоретической подготовки</w:t>
      </w:r>
      <w:r w:rsidRPr="00BE5ED3">
        <w:rPr>
          <w:b/>
          <w:sz w:val="28"/>
          <w:szCs w:val="28"/>
        </w:rPr>
        <w:t>:</w:t>
      </w:r>
    </w:p>
    <w:p w:rsidR="007B3456" w:rsidRPr="00742BBA" w:rsidRDefault="007B3456" w:rsidP="007B3456">
      <w:pPr>
        <w:jc w:val="both"/>
        <w:rPr>
          <w:sz w:val="28"/>
          <w:szCs w:val="28"/>
        </w:rPr>
      </w:pPr>
      <w:r w:rsidRPr="00BE5ED3">
        <w:rPr>
          <w:b/>
          <w:i/>
          <w:sz w:val="28"/>
          <w:szCs w:val="28"/>
        </w:rPr>
        <w:t xml:space="preserve">          </w:t>
      </w:r>
      <w:r w:rsidRPr="00BE5ED3">
        <w:rPr>
          <w:b/>
          <w:i/>
          <w:sz w:val="28"/>
          <w:szCs w:val="28"/>
          <w:u w:val="single"/>
        </w:rPr>
        <w:t>90-100 баллов</w:t>
      </w:r>
      <w:r>
        <w:rPr>
          <w:sz w:val="28"/>
          <w:szCs w:val="28"/>
        </w:rPr>
        <w:t xml:space="preserve"> – о</w:t>
      </w:r>
      <w:r w:rsidRPr="00742BBA">
        <w:rPr>
          <w:sz w:val="28"/>
          <w:szCs w:val="28"/>
        </w:rPr>
        <w:t xml:space="preserve">твет полный и правильный; абитуриент самостоятельно излагает </w:t>
      </w:r>
      <w:proofErr w:type="spellStart"/>
      <w:r w:rsidRPr="00742BBA">
        <w:rPr>
          <w:sz w:val="28"/>
          <w:szCs w:val="28"/>
        </w:rPr>
        <w:t>фактологические</w:t>
      </w:r>
      <w:proofErr w:type="spellEnd"/>
      <w:r w:rsidRPr="00742BBA">
        <w:rPr>
          <w:sz w:val="28"/>
          <w:szCs w:val="28"/>
        </w:rPr>
        <w:t xml:space="preserve"> сведения, свободно владеет специальной терминологией, монологической речью. </w:t>
      </w:r>
    </w:p>
    <w:p w:rsidR="007B3456" w:rsidRDefault="007B3456" w:rsidP="007B3456">
      <w:pPr>
        <w:ind w:firstLine="709"/>
        <w:jc w:val="both"/>
        <w:rPr>
          <w:sz w:val="28"/>
          <w:szCs w:val="28"/>
        </w:rPr>
      </w:pPr>
      <w:r>
        <w:rPr>
          <w:b/>
          <w:i/>
          <w:sz w:val="28"/>
          <w:szCs w:val="28"/>
          <w:u w:val="single"/>
        </w:rPr>
        <w:lastRenderedPageBreak/>
        <w:t>70</w:t>
      </w:r>
      <w:r w:rsidRPr="00742BBA">
        <w:rPr>
          <w:b/>
          <w:i/>
          <w:sz w:val="28"/>
          <w:szCs w:val="28"/>
          <w:u w:val="single"/>
        </w:rPr>
        <w:t>-89 баллов</w:t>
      </w:r>
      <w:r>
        <w:rPr>
          <w:sz w:val="28"/>
          <w:szCs w:val="28"/>
        </w:rPr>
        <w:t xml:space="preserve"> – о</w:t>
      </w:r>
      <w:r w:rsidRPr="002775F2">
        <w:rPr>
          <w:sz w:val="28"/>
          <w:szCs w:val="28"/>
        </w:rPr>
        <w:t xml:space="preserve">твет полный и правильный (с наводящими вопросами); абитуриент самостоятельно излагает </w:t>
      </w:r>
      <w:proofErr w:type="spellStart"/>
      <w:r w:rsidRPr="002775F2">
        <w:rPr>
          <w:sz w:val="28"/>
          <w:szCs w:val="28"/>
        </w:rPr>
        <w:t>фактологические</w:t>
      </w:r>
      <w:proofErr w:type="spellEnd"/>
      <w:r w:rsidRPr="002775F2">
        <w:rPr>
          <w:sz w:val="28"/>
          <w:szCs w:val="28"/>
        </w:rPr>
        <w:t xml:space="preserve"> сведения, свободно владеет специальной терминологией, монологической речью; допущены несущественные ошибки, исправленные в ходе ответов на наводящие вопросы членов комиссии.</w:t>
      </w:r>
    </w:p>
    <w:p w:rsidR="007B3456" w:rsidRPr="002775F2" w:rsidRDefault="007B3456" w:rsidP="007B3456">
      <w:pPr>
        <w:ind w:firstLine="720"/>
        <w:jc w:val="both"/>
        <w:rPr>
          <w:b/>
          <w:sz w:val="28"/>
          <w:szCs w:val="28"/>
        </w:rPr>
      </w:pPr>
      <w:r>
        <w:rPr>
          <w:b/>
          <w:i/>
          <w:sz w:val="28"/>
          <w:szCs w:val="28"/>
          <w:u w:val="single"/>
        </w:rPr>
        <w:t>50-69</w:t>
      </w:r>
      <w:r w:rsidRPr="002775F2">
        <w:rPr>
          <w:b/>
          <w:i/>
          <w:sz w:val="28"/>
          <w:szCs w:val="28"/>
          <w:u w:val="single"/>
        </w:rPr>
        <w:t xml:space="preserve"> баллов</w:t>
      </w:r>
      <w:r w:rsidRPr="002775F2">
        <w:rPr>
          <w:b/>
          <w:sz w:val="28"/>
          <w:szCs w:val="28"/>
        </w:rPr>
        <w:t xml:space="preserve"> –</w:t>
      </w:r>
      <w:r>
        <w:rPr>
          <w:b/>
          <w:sz w:val="28"/>
          <w:szCs w:val="28"/>
        </w:rPr>
        <w:t xml:space="preserve"> </w:t>
      </w:r>
      <w:r w:rsidRPr="002775F2">
        <w:rPr>
          <w:sz w:val="28"/>
          <w:szCs w:val="28"/>
        </w:rPr>
        <w:t xml:space="preserve">ответ на основной и наводящие вопросы неполный, с </w:t>
      </w:r>
      <w:proofErr w:type="spellStart"/>
      <w:r w:rsidRPr="002775F2">
        <w:rPr>
          <w:sz w:val="28"/>
          <w:szCs w:val="28"/>
        </w:rPr>
        <w:t>фактологическими</w:t>
      </w:r>
      <w:proofErr w:type="spellEnd"/>
      <w:r w:rsidRPr="002775F2">
        <w:rPr>
          <w:sz w:val="28"/>
          <w:szCs w:val="28"/>
        </w:rPr>
        <w:t xml:space="preserve"> ошибками; абитуриент в недостаточной степени владеет монологической речью и терминологическим аппаратом</w:t>
      </w:r>
      <w:r>
        <w:rPr>
          <w:sz w:val="28"/>
          <w:szCs w:val="28"/>
        </w:rPr>
        <w:t>,</w:t>
      </w:r>
      <w:r w:rsidRPr="002775F2">
        <w:t xml:space="preserve"> </w:t>
      </w:r>
      <w:r w:rsidRPr="002775F2">
        <w:rPr>
          <w:sz w:val="28"/>
          <w:szCs w:val="28"/>
        </w:rPr>
        <w:t>ранее допущенные ошибки исправлены не полностью.</w:t>
      </w:r>
    </w:p>
    <w:p w:rsidR="007B3456" w:rsidRDefault="007B3456" w:rsidP="007B3456">
      <w:pPr>
        <w:ind w:firstLine="720"/>
        <w:jc w:val="both"/>
        <w:rPr>
          <w:sz w:val="28"/>
          <w:szCs w:val="28"/>
        </w:rPr>
      </w:pPr>
      <w:r w:rsidRPr="002775F2">
        <w:rPr>
          <w:b/>
          <w:i/>
          <w:sz w:val="28"/>
          <w:szCs w:val="28"/>
          <w:u w:val="single"/>
        </w:rPr>
        <w:t>1</w:t>
      </w:r>
      <w:r>
        <w:rPr>
          <w:b/>
          <w:i/>
          <w:sz w:val="28"/>
          <w:szCs w:val="28"/>
          <w:u w:val="single"/>
        </w:rPr>
        <w:t>-4</w:t>
      </w:r>
      <w:r w:rsidRPr="002775F2">
        <w:rPr>
          <w:b/>
          <w:i/>
          <w:sz w:val="28"/>
          <w:szCs w:val="28"/>
          <w:u w:val="single"/>
        </w:rPr>
        <w:t>9 баллов</w:t>
      </w:r>
      <w:r>
        <w:rPr>
          <w:sz w:val="28"/>
          <w:szCs w:val="28"/>
        </w:rPr>
        <w:t xml:space="preserve"> – о</w:t>
      </w:r>
      <w:r w:rsidRPr="002775F2">
        <w:rPr>
          <w:sz w:val="28"/>
          <w:szCs w:val="28"/>
        </w:rPr>
        <w:t>твет на основной и наводящие вопросы неполный, несвязный, неаргументированный; допущены грубые ошибки в определениях, датах и т.п., искажающие смысл понятий.</w:t>
      </w:r>
    </w:p>
    <w:p w:rsidR="007B3456" w:rsidRDefault="007B3456" w:rsidP="007B3456">
      <w:pPr>
        <w:jc w:val="center"/>
        <w:rPr>
          <w:b/>
          <w:sz w:val="28"/>
          <w:szCs w:val="28"/>
        </w:rPr>
      </w:pPr>
    </w:p>
    <w:p w:rsidR="007B3456" w:rsidRPr="009663BE" w:rsidRDefault="007B3456" w:rsidP="007B3456">
      <w:pPr>
        <w:jc w:val="center"/>
        <w:rPr>
          <w:b/>
          <w:sz w:val="28"/>
          <w:szCs w:val="28"/>
        </w:rPr>
      </w:pPr>
      <w:r>
        <w:rPr>
          <w:b/>
          <w:sz w:val="28"/>
          <w:szCs w:val="28"/>
        </w:rPr>
        <w:t xml:space="preserve">Коллоквиум </w:t>
      </w:r>
    </w:p>
    <w:p w:rsidR="007B3456" w:rsidRPr="009663BE" w:rsidRDefault="007B3456" w:rsidP="007B3456">
      <w:pPr>
        <w:ind w:firstLine="720"/>
        <w:jc w:val="both"/>
        <w:rPr>
          <w:sz w:val="28"/>
          <w:szCs w:val="28"/>
        </w:rPr>
      </w:pPr>
      <w:r>
        <w:rPr>
          <w:rStyle w:val="Hps"/>
          <w:sz w:val="28"/>
          <w:szCs w:val="28"/>
        </w:rPr>
        <w:t>Собеседование</w:t>
      </w:r>
      <w:r w:rsidRPr="009663BE">
        <w:rPr>
          <w:sz w:val="28"/>
          <w:szCs w:val="28"/>
        </w:rPr>
        <w:t xml:space="preserve"> </w:t>
      </w:r>
      <w:r w:rsidRPr="009663BE">
        <w:rPr>
          <w:rStyle w:val="Hps"/>
          <w:sz w:val="28"/>
          <w:szCs w:val="28"/>
        </w:rPr>
        <w:t>выявляет</w:t>
      </w:r>
      <w:r w:rsidRPr="009663BE">
        <w:rPr>
          <w:sz w:val="28"/>
          <w:szCs w:val="28"/>
        </w:rPr>
        <w:t xml:space="preserve"> </w:t>
      </w:r>
      <w:r w:rsidRPr="009663BE">
        <w:rPr>
          <w:rStyle w:val="Hps"/>
          <w:sz w:val="28"/>
          <w:szCs w:val="28"/>
        </w:rPr>
        <w:t>общекультурный</w:t>
      </w:r>
      <w:r w:rsidRPr="009663BE">
        <w:rPr>
          <w:sz w:val="28"/>
          <w:szCs w:val="28"/>
        </w:rPr>
        <w:t xml:space="preserve"> </w:t>
      </w:r>
      <w:r w:rsidRPr="009663BE">
        <w:rPr>
          <w:rStyle w:val="Hps"/>
          <w:sz w:val="28"/>
          <w:szCs w:val="28"/>
        </w:rPr>
        <w:t>уровень</w:t>
      </w:r>
      <w:r w:rsidRPr="009663BE">
        <w:rPr>
          <w:sz w:val="28"/>
          <w:szCs w:val="28"/>
        </w:rPr>
        <w:t xml:space="preserve"> </w:t>
      </w:r>
      <w:r w:rsidRPr="009663BE">
        <w:rPr>
          <w:rStyle w:val="Hps"/>
          <w:sz w:val="28"/>
          <w:szCs w:val="28"/>
        </w:rPr>
        <w:t>абитуриента</w:t>
      </w:r>
      <w:r w:rsidRPr="009663BE">
        <w:rPr>
          <w:sz w:val="28"/>
          <w:szCs w:val="28"/>
        </w:rPr>
        <w:t xml:space="preserve">, </w:t>
      </w:r>
      <w:r w:rsidRPr="009663BE">
        <w:rPr>
          <w:rStyle w:val="Hps"/>
          <w:sz w:val="28"/>
          <w:szCs w:val="28"/>
        </w:rPr>
        <w:t>его</w:t>
      </w:r>
      <w:r w:rsidRPr="009663BE">
        <w:rPr>
          <w:sz w:val="28"/>
          <w:szCs w:val="28"/>
        </w:rPr>
        <w:t xml:space="preserve"> </w:t>
      </w:r>
      <w:r w:rsidRPr="009663BE">
        <w:rPr>
          <w:rStyle w:val="Hps"/>
          <w:sz w:val="28"/>
          <w:szCs w:val="28"/>
        </w:rPr>
        <w:t>эрудицию</w:t>
      </w:r>
      <w:r w:rsidRPr="009663BE">
        <w:rPr>
          <w:sz w:val="28"/>
          <w:szCs w:val="28"/>
        </w:rPr>
        <w:t xml:space="preserve"> </w:t>
      </w:r>
      <w:r w:rsidRPr="009663BE">
        <w:rPr>
          <w:rStyle w:val="Hps"/>
          <w:sz w:val="28"/>
          <w:szCs w:val="28"/>
        </w:rPr>
        <w:t>в области</w:t>
      </w:r>
      <w:r w:rsidRPr="009663BE">
        <w:rPr>
          <w:sz w:val="28"/>
          <w:szCs w:val="28"/>
        </w:rPr>
        <w:t xml:space="preserve"> </w:t>
      </w:r>
      <w:r w:rsidRPr="009663BE">
        <w:rPr>
          <w:rStyle w:val="Hps"/>
          <w:sz w:val="28"/>
          <w:szCs w:val="28"/>
        </w:rPr>
        <w:t>музыкального</w:t>
      </w:r>
      <w:r w:rsidRPr="009663BE">
        <w:rPr>
          <w:sz w:val="28"/>
          <w:szCs w:val="28"/>
        </w:rPr>
        <w:t xml:space="preserve"> </w:t>
      </w:r>
      <w:r w:rsidRPr="009663BE">
        <w:rPr>
          <w:rStyle w:val="Hps"/>
          <w:sz w:val="28"/>
          <w:szCs w:val="28"/>
        </w:rPr>
        <w:t>искусства</w:t>
      </w:r>
      <w:r w:rsidRPr="009663BE">
        <w:rPr>
          <w:sz w:val="28"/>
          <w:szCs w:val="28"/>
        </w:rPr>
        <w:t xml:space="preserve">, </w:t>
      </w:r>
      <w:r w:rsidRPr="009663BE">
        <w:rPr>
          <w:rStyle w:val="Hps"/>
          <w:sz w:val="28"/>
          <w:szCs w:val="28"/>
        </w:rPr>
        <w:t>знание основных</w:t>
      </w:r>
      <w:r w:rsidRPr="009663BE">
        <w:rPr>
          <w:sz w:val="28"/>
          <w:szCs w:val="28"/>
        </w:rPr>
        <w:t xml:space="preserve"> </w:t>
      </w:r>
      <w:r w:rsidRPr="009663BE">
        <w:rPr>
          <w:rStyle w:val="Hps"/>
          <w:sz w:val="28"/>
          <w:szCs w:val="28"/>
        </w:rPr>
        <w:t>этапов</w:t>
      </w:r>
      <w:r w:rsidRPr="009663BE">
        <w:rPr>
          <w:sz w:val="28"/>
          <w:szCs w:val="28"/>
        </w:rPr>
        <w:t xml:space="preserve"> </w:t>
      </w:r>
      <w:r w:rsidRPr="009663BE">
        <w:rPr>
          <w:rStyle w:val="Hps"/>
          <w:sz w:val="28"/>
          <w:szCs w:val="28"/>
        </w:rPr>
        <w:t>и</w:t>
      </w:r>
      <w:r w:rsidRPr="009663BE">
        <w:rPr>
          <w:sz w:val="28"/>
          <w:szCs w:val="28"/>
        </w:rPr>
        <w:t xml:space="preserve"> </w:t>
      </w:r>
      <w:r w:rsidRPr="009663BE">
        <w:rPr>
          <w:rStyle w:val="Hps"/>
          <w:sz w:val="28"/>
          <w:szCs w:val="28"/>
        </w:rPr>
        <w:t>закономерностей</w:t>
      </w:r>
      <w:r w:rsidRPr="009663BE">
        <w:rPr>
          <w:sz w:val="28"/>
          <w:szCs w:val="28"/>
        </w:rPr>
        <w:t xml:space="preserve"> </w:t>
      </w:r>
      <w:r w:rsidRPr="009663BE">
        <w:rPr>
          <w:rStyle w:val="Hps"/>
          <w:sz w:val="28"/>
          <w:szCs w:val="28"/>
        </w:rPr>
        <w:t>развития</w:t>
      </w:r>
      <w:r w:rsidRPr="009663BE">
        <w:rPr>
          <w:sz w:val="28"/>
          <w:szCs w:val="28"/>
        </w:rPr>
        <w:t xml:space="preserve"> </w:t>
      </w:r>
      <w:r w:rsidRPr="009663BE">
        <w:rPr>
          <w:rStyle w:val="Hps"/>
          <w:sz w:val="28"/>
          <w:szCs w:val="28"/>
        </w:rPr>
        <w:t>смежных</w:t>
      </w:r>
      <w:r w:rsidRPr="009663BE">
        <w:rPr>
          <w:sz w:val="28"/>
          <w:szCs w:val="28"/>
        </w:rPr>
        <w:t xml:space="preserve"> </w:t>
      </w:r>
      <w:r w:rsidRPr="009663BE">
        <w:rPr>
          <w:rStyle w:val="Hps"/>
          <w:sz w:val="28"/>
          <w:szCs w:val="28"/>
        </w:rPr>
        <w:t>искусств</w:t>
      </w:r>
      <w:r w:rsidRPr="009663BE">
        <w:rPr>
          <w:sz w:val="28"/>
          <w:szCs w:val="28"/>
        </w:rPr>
        <w:t xml:space="preserve">, </w:t>
      </w:r>
      <w:r w:rsidRPr="009663BE">
        <w:rPr>
          <w:rStyle w:val="Hps"/>
          <w:sz w:val="28"/>
          <w:szCs w:val="28"/>
        </w:rPr>
        <w:t>знание</w:t>
      </w:r>
      <w:r w:rsidRPr="009663BE">
        <w:rPr>
          <w:sz w:val="28"/>
          <w:szCs w:val="28"/>
        </w:rPr>
        <w:t xml:space="preserve"> </w:t>
      </w:r>
      <w:r w:rsidRPr="009663BE">
        <w:rPr>
          <w:rStyle w:val="Hps"/>
          <w:sz w:val="28"/>
          <w:szCs w:val="28"/>
        </w:rPr>
        <w:t>литературы</w:t>
      </w:r>
      <w:r w:rsidRPr="009663BE">
        <w:rPr>
          <w:sz w:val="28"/>
          <w:szCs w:val="28"/>
        </w:rPr>
        <w:t xml:space="preserve"> </w:t>
      </w:r>
      <w:r w:rsidRPr="009663BE">
        <w:rPr>
          <w:rStyle w:val="Hps"/>
          <w:sz w:val="28"/>
          <w:szCs w:val="28"/>
        </w:rPr>
        <w:t>по своей специальности</w:t>
      </w:r>
      <w:r w:rsidRPr="009663BE">
        <w:rPr>
          <w:sz w:val="28"/>
          <w:szCs w:val="28"/>
        </w:rPr>
        <w:t xml:space="preserve">, </w:t>
      </w:r>
      <w:r w:rsidRPr="009663BE">
        <w:rPr>
          <w:rStyle w:val="Hps"/>
          <w:sz w:val="28"/>
          <w:szCs w:val="28"/>
        </w:rPr>
        <w:t>музыкальной</w:t>
      </w:r>
      <w:r w:rsidRPr="009663BE">
        <w:rPr>
          <w:sz w:val="28"/>
          <w:szCs w:val="28"/>
        </w:rPr>
        <w:t xml:space="preserve"> </w:t>
      </w:r>
      <w:r w:rsidRPr="009663BE">
        <w:rPr>
          <w:rStyle w:val="Hps"/>
          <w:sz w:val="28"/>
          <w:szCs w:val="28"/>
        </w:rPr>
        <w:t>терминологии</w:t>
      </w:r>
      <w:r w:rsidRPr="009663BE">
        <w:rPr>
          <w:sz w:val="28"/>
          <w:szCs w:val="28"/>
        </w:rPr>
        <w:t xml:space="preserve">, </w:t>
      </w:r>
      <w:r w:rsidRPr="009663BE">
        <w:rPr>
          <w:rStyle w:val="Hps"/>
          <w:sz w:val="28"/>
          <w:szCs w:val="28"/>
        </w:rPr>
        <w:t>формы</w:t>
      </w:r>
      <w:r w:rsidRPr="009663BE">
        <w:rPr>
          <w:sz w:val="28"/>
          <w:szCs w:val="28"/>
        </w:rPr>
        <w:t xml:space="preserve"> </w:t>
      </w:r>
      <w:r w:rsidRPr="009663BE">
        <w:rPr>
          <w:rStyle w:val="Hps"/>
          <w:sz w:val="28"/>
          <w:szCs w:val="28"/>
        </w:rPr>
        <w:t>и</w:t>
      </w:r>
      <w:r w:rsidRPr="009663BE">
        <w:rPr>
          <w:sz w:val="28"/>
          <w:szCs w:val="28"/>
        </w:rPr>
        <w:t xml:space="preserve"> </w:t>
      </w:r>
      <w:r w:rsidRPr="009663BE">
        <w:rPr>
          <w:rStyle w:val="Hps"/>
          <w:sz w:val="28"/>
          <w:szCs w:val="28"/>
        </w:rPr>
        <w:t>стилистических</w:t>
      </w:r>
      <w:r w:rsidRPr="009663BE">
        <w:rPr>
          <w:sz w:val="28"/>
          <w:szCs w:val="28"/>
        </w:rPr>
        <w:t xml:space="preserve"> </w:t>
      </w:r>
      <w:r w:rsidRPr="009663BE">
        <w:rPr>
          <w:rStyle w:val="Hps"/>
          <w:sz w:val="28"/>
          <w:szCs w:val="28"/>
        </w:rPr>
        <w:t>особенностей</w:t>
      </w:r>
      <w:r w:rsidRPr="009663BE">
        <w:rPr>
          <w:sz w:val="28"/>
          <w:szCs w:val="28"/>
        </w:rPr>
        <w:t xml:space="preserve"> </w:t>
      </w:r>
      <w:r w:rsidRPr="009663BE">
        <w:rPr>
          <w:rStyle w:val="Hps"/>
          <w:sz w:val="28"/>
          <w:szCs w:val="28"/>
        </w:rPr>
        <w:t>исполняемых произведений</w:t>
      </w:r>
      <w:r>
        <w:rPr>
          <w:sz w:val="28"/>
          <w:szCs w:val="28"/>
        </w:rPr>
        <w:t xml:space="preserve">. </w:t>
      </w:r>
    </w:p>
    <w:p w:rsidR="007B3456" w:rsidRPr="00CE15F7" w:rsidRDefault="007B3456" w:rsidP="007B3456"/>
    <w:p w:rsidR="007B3456" w:rsidRDefault="007B3456" w:rsidP="007B3456">
      <w:pPr>
        <w:jc w:val="center"/>
        <w:rPr>
          <w:b/>
          <w:i/>
          <w:sz w:val="28"/>
          <w:szCs w:val="28"/>
          <w:lang w:val="uk-UA"/>
        </w:rPr>
      </w:pPr>
      <w:proofErr w:type="spellStart"/>
      <w:r w:rsidRPr="004A0BB8">
        <w:rPr>
          <w:b/>
          <w:i/>
          <w:sz w:val="28"/>
          <w:szCs w:val="28"/>
          <w:lang w:val="uk-UA"/>
        </w:rPr>
        <w:t>Вопросы</w:t>
      </w:r>
      <w:proofErr w:type="spellEnd"/>
      <w:r w:rsidRPr="004A0BB8">
        <w:rPr>
          <w:b/>
          <w:i/>
          <w:sz w:val="28"/>
          <w:szCs w:val="28"/>
          <w:lang w:val="uk-UA"/>
        </w:rPr>
        <w:t xml:space="preserve"> </w:t>
      </w:r>
      <w:r>
        <w:rPr>
          <w:b/>
          <w:i/>
          <w:sz w:val="28"/>
          <w:szCs w:val="28"/>
          <w:lang w:val="uk-UA"/>
        </w:rPr>
        <w:t xml:space="preserve">на </w:t>
      </w:r>
      <w:proofErr w:type="spellStart"/>
      <w:r>
        <w:rPr>
          <w:b/>
          <w:i/>
          <w:sz w:val="28"/>
          <w:szCs w:val="28"/>
          <w:lang w:val="uk-UA"/>
        </w:rPr>
        <w:t>коллоквиум</w:t>
      </w:r>
      <w:proofErr w:type="spellEnd"/>
      <w:r w:rsidRPr="004A0BB8">
        <w:rPr>
          <w:b/>
          <w:i/>
          <w:sz w:val="28"/>
          <w:szCs w:val="28"/>
          <w:lang w:val="uk-UA"/>
        </w:rPr>
        <w:t>:</w:t>
      </w:r>
    </w:p>
    <w:p w:rsidR="007B3456" w:rsidRDefault="007B3456" w:rsidP="007B3456">
      <w:pPr>
        <w:shd w:val="clear" w:color="auto" w:fill="FFFFFF"/>
        <w:jc w:val="both"/>
        <w:rPr>
          <w:sz w:val="28"/>
          <w:szCs w:val="28"/>
        </w:rPr>
      </w:pPr>
      <w:r w:rsidRPr="002C2457">
        <w:rPr>
          <w:b/>
          <w:sz w:val="28"/>
          <w:szCs w:val="28"/>
        </w:rPr>
        <w:t>1</w:t>
      </w:r>
      <w:r>
        <w:rPr>
          <w:sz w:val="28"/>
          <w:szCs w:val="28"/>
        </w:rPr>
        <w:t>.</w:t>
      </w:r>
      <w:r w:rsidRPr="002C2457">
        <w:rPr>
          <w:sz w:val="28"/>
          <w:szCs w:val="28"/>
        </w:rPr>
        <w:t>Психофизиологические основы исполнительства на духовых инструментах.</w:t>
      </w:r>
    </w:p>
    <w:p w:rsidR="007B3456" w:rsidRPr="002C2457" w:rsidRDefault="007B3456" w:rsidP="007B3456">
      <w:pPr>
        <w:shd w:val="clear" w:color="auto" w:fill="FFFFFF"/>
        <w:jc w:val="both"/>
        <w:rPr>
          <w:sz w:val="28"/>
          <w:szCs w:val="28"/>
        </w:rPr>
      </w:pPr>
      <w:r w:rsidRPr="002C2457">
        <w:rPr>
          <w:b/>
          <w:sz w:val="28"/>
          <w:szCs w:val="28"/>
        </w:rPr>
        <w:t xml:space="preserve">2. </w:t>
      </w:r>
      <w:r w:rsidRPr="002C2457">
        <w:rPr>
          <w:sz w:val="28"/>
          <w:szCs w:val="28"/>
        </w:rPr>
        <w:t>Основные элементы постановки амбушюра духовика.</w:t>
      </w:r>
    </w:p>
    <w:p w:rsidR="007B3456" w:rsidRPr="002C2457" w:rsidRDefault="007B3456" w:rsidP="007B3456">
      <w:pPr>
        <w:shd w:val="clear" w:color="auto" w:fill="FFFFFF"/>
        <w:jc w:val="both"/>
        <w:rPr>
          <w:sz w:val="28"/>
          <w:szCs w:val="28"/>
        </w:rPr>
      </w:pPr>
      <w:r w:rsidRPr="002C2457">
        <w:rPr>
          <w:b/>
          <w:sz w:val="28"/>
          <w:szCs w:val="28"/>
        </w:rPr>
        <w:t>3.</w:t>
      </w:r>
      <w:r>
        <w:rPr>
          <w:sz w:val="28"/>
          <w:szCs w:val="28"/>
        </w:rPr>
        <w:t xml:space="preserve"> </w:t>
      </w:r>
      <w:r w:rsidRPr="002C2457">
        <w:rPr>
          <w:sz w:val="28"/>
          <w:szCs w:val="28"/>
        </w:rPr>
        <w:t>Специфика исполнительского дыхания духовика.</w:t>
      </w:r>
    </w:p>
    <w:p w:rsidR="007B3456" w:rsidRPr="002C2457" w:rsidRDefault="007B3456" w:rsidP="007B3456">
      <w:pPr>
        <w:shd w:val="clear" w:color="auto" w:fill="FFFFFF"/>
        <w:jc w:val="both"/>
        <w:rPr>
          <w:sz w:val="28"/>
          <w:szCs w:val="28"/>
        </w:rPr>
      </w:pPr>
      <w:r w:rsidRPr="002C2457">
        <w:rPr>
          <w:b/>
          <w:sz w:val="28"/>
          <w:szCs w:val="28"/>
        </w:rPr>
        <w:t>4.</w:t>
      </w:r>
      <w:r>
        <w:rPr>
          <w:b/>
          <w:sz w:val="28"/>
          <w:szCs w:val="28"/>
        </w:rPr>
        <w:t xml:space="preserve"> </w:t>
      </w:r>
      <w:r w:rsidRPr="002C2457">
        <w:rPr>
          <w:sz w:val="28"/>
          <w:szCs w:val="28"/>
        </w:rPr>
        <w:t>Методика обучения игре на духовых инструментах.</w:t>
      </w:r>
    </w:p>
    <w:p w:rsidR="007B3456" w:rsidRPr="002C2457" w:rsidRDefault="007B3456" w:rsidP="007B3456">
      <w:pPr>
        <w:shd w:val="clear" w:color="auto" w:fill="FFFFFF"/>
        <w:jc w:val="both"/>
        <w:rPr>
          <w:sz w:val="28"/>
          <w:szCs w:val="28"/>
        </w:rPr>
      </w:pPr>
      <w:r w:rsidRPr="002C2457">
        <w:rPr>
          <w:b/>
          <w:sz w:val="28"/>
          <w:szCs w:val="28"/>
        </w:rPr>
        <w:t>5.</w:t>
      </w:r>
      <w:r>
        <w:rPr>
          <w:sz w:val="28"/>
          <w:szCs w:val="28"/>
        </w:rPr>
        <w:t xml:space="preserve"> </w:t>
      </w:r>
      <w:r w:rsidRPr="002C2457">
        <w:rPr>
          <w:sz w:val="28"/>
          <w:szCs w:val="28"/>
        </w:rPr>
        <w:t>Народные истоки исполнительства на духовых инструментах.</w:t>
      </w:r>
    </w:p>
    <w:p w:rsidR="007B3456" w:rsidRPr="002C2457" w:rsidRDefault="007B3456" w:rsidP="007B3456">
      <w:pPr>
        <w:shd w:val="clear" w:color="auto" w:fill="FFFFFF"/>
        <w:jc w:val="both"/>
        <w:rPr>
          <w:sz w:val="28"/>
          <w:szCs w:val="28"/>
        </w:rPr>
      </w:pPr>
      <w:r w:rsidRPr="002C2457">
        <w:rPr>
          <w:b/>
          <w:sz w:val="28"/>
          <w:szCs w:val="28"/>
        </w:rPr>
        <w:t>6.</w:t>
      </w:r>
      <w:r>
        <w:rPr>
          <w:sz w:val="28"/>
          <w:szCs w:val="28"/>
        </w:rPr>
        <w:t xml:space="preserve"> </w:t>
      </w:r>
      <w:r w:rsidRPr="002C2457">
        <w:rPr>
          <w:sz w:val="28"/>
          <w:szCs w:val="28"/>
        </w:rPr>
        <w:t>Духовые инструменты в оркестре и камерном ансамбле XVII в.</w:t>
      </w:r>
    </w:p>
    <w:p w:rsidR="007B3456" w:rsidRPr="002C2457" w:rsidRDefault="007B3456" w:rsidP="007B3456">
      <w:pPr>
        <w:shd w:val="clear" w:color="auto" w:fill="FFFFFF"/>
        <w:jc w:val="both"/>
        <w:rPr>
          <w:sz w:val="28"/>
          <w:szCs w:val="28"/>
        </w:rPr>
      </w:pPr>
      <w:r w:rsidRPr="002C2457">
        <w:rPr>
          <w:b/>
          <w:sz w:val="28"/>
          <w:szCs w:val="28"/>
        </w:rPr>
        <w:t>7.</w:t>
      </w:r>
      <w:r>
        <w:rPr>
          <w:sz w:val="28"/>
          <w:szCs w:val="28"/>
        </w:rPr>
        <w:t xml:space="preserve"> </w:t>
      </w:r>
      <w:r w:rsidRPr="002C2457">
        <w:rPr>
          <w:sz w:val="28"/>
          <w:szCs w:val="28"/>
        </w:rPr>
        <w:t>Духовые инструменты в творчестве крупнейших композиторов XVII в.</w:t>
      </w:r>
    </w:p>
    <w:p w:rsidR="007B3456" w:rsidRPr="002C2457" w:rsidRDefault="007B3456" w:rsidP="007B3456">
      <w:pPr>
        <w:shd w:val="clear" w:color="auto" w:fill="FFFFFF"/>
        <w:jc w:val="both"/>
        <w:rPr>
          <w:sz w:val="28"/>
          <w:szCs w:val="28"/>
        </w:rPr>
      </w:pPr>
      <w:r w:rsidRPr="002C2457">
        <w:rPr>
          <w:b/>
          <w:sz w:val="28"/>
          <w:szCs w:val="28"/>
        </w:rPr>
        <w:t>8.</w:t>
      </w:r>
      <w:r>
        <w:rPr>
          <w:sz w:val="28"/>
          <w:szCs w:val="28"/>
        </w:rPr>
        <w:t xml:space="preserve">  </w:t>
      </w:r>
      <w:r w:rsidRPr="002C2457">
        <w:rPr>
          <w:sz w:val="28"/>
          <w:szCs w:val="28"/>
        </w:rPr>
        <w:t>Духовые инструменты в творчестве композиторов венской школы.</w:t>
      </w:r>
    </w:p>
    <w:p w:rsidR="007B3456" w:rsidRPr="002C2457" w:rsidRDefault="007B3456" w:rsidP="007B3456">
      <w:pPr>
        <w:shd w:val="clear" w:color="auto" w:fill="FFFFFF"/>
        <w:jc w:val="both"/>
        <w:rPr>
          <w:sz w:val="28"/>
          <w:szCs w:val="28"/>
        </w:rPr>
      </w:pPr>
      <w:r w:rsidRPr="002C2457">
        <w:rPr>
          <w:b/>
          <w:sz w:val="28"/>
          <w:szCs w:val="28"/>
        </w:rPr>
        <w:t>9.</w:t>
      </w:r>
      <w:r>
        <w:rPr>
          <w:sz w:val="28"/>
          <w:szCs w:val="28"/>
        </w:rPr>
        <w:t xml:space="preserve"> </w:t>
      </w:r>
      <w:r w:rsidRPr="002C2457">
        <w:rPr>
          <w:sz w:val="28"/>
          <w:szCs w:val="28"/>
        </w:rPr>
        <w:t>Духовые инструменты в творчестве крупнейших композиторов-романтиков.</w:t>
      </w:r>
    </w:p>
    <w:p w:rsidR="007B3456" w:rsidRPr="002C2457" w:rsidRDefault="007B3456" w:rsidP="007B3456">
      <w:pPr>
        <w:shd w:val="clear" w:color="auto" w:fill="FFFFFF"/>
        <w:jc w:val="both"/>
        <w:rPr>
          <w:sz w:val="28"/>
          <w:szCs w:val="28"/>
        </w:rPr>
      </w:pPr>
      <w:r w:rsidRPr="002C2457">
        <w:rPr>
          <w:b/>
          <w:sz w:val="28"/>
          <w:szCs w:val="28"/>
        </w:rPr>
        <w:t>10.</w:t>
      </w:r>
      <w:r>
        <w:rPr>
          <w:sz w:val="28"/>
          <w:szCs w:val="28"/>
        </w:rPr>
        <w:t xml:space="preserve"> </w:t>
      </w:r>
      <w:r w:rsidRPr="002C2457">
        <w:rPr>
          <w:sz w:val="28"/>
          <w:szCs w:val="28"/>
        </w:rPr>
        <w:t>Совершенствование конструкций духовых инструментов и появление новых видов в XIX - начале ХХ в.</w:t>
      </w:r>
    </w:p>
    <w:p w:rsidR="007B3456" w:rsidRPr="002C2457" w:rsidRDefault="007B3456" w:rsidP="007B3456">
      <w:pPr>
        <w:shd w:val="clear" w:color="auto" w:fill="FFFFFF"/>
        <w:jc w:val="both"/>
        <w:rPr>
          <w:sz w:val="28"/>
          <w:szCs w:val="28"/>
        </w:rPr>
      </w:pPr>
      <w:r w:rsidRPr="002C2457">
        <w:rPr>
          <w:b/>
          <w:sz w:val="28"/>
          <w:szCs w:val="28"/>
        </w:rPr>
        <w:t>11.</w:t>
      </w:r>
      <w:r>
        <w:rPr>
          <w:sz w:val="28"/>
          <w:szCs w:val="28"/>
        </w:rPr>
        <w:t xml:space="preserve"> </w:t>
      </w:r>
      <w:r w:rsidRPr="002C2457">
        <w:rPr>
          <w:sz w:val="28"/>
          <w:szCs w:val="28"/>
        </w:rPr>
        <w:t>Зарубежные исполнительские школы и их крупнейшие представители.</w:t>
      </w:r>
    </w:p>
    <w:p w:rsidR="007B3456" w:rsidRPr="002C2457" w:rsidRDefault="007B3456" w:rsidP="007B3456">
      <w:pPr>
        <w:shd w:val="clear" w:color="auto" w:fill="FFFFFF"/>
        <w:jc w:val="both"/>
        <w:rPr>
          <w:sz w:val="28"/>
          <w:szCs w:val="28"/>
        </w:rPr>
      </w:pPr>
      <w:r w:rsidRPr="002C2457">
        <w:rPr>
          <w:b/>
          <w:sz w:val="28"/>
          <w:szCs w:val="28"/>
        </w:rPr>
        <w:t xml:space="preserve">12. </w:t>
      </w:r>
      <w:r w:rsidRPr="002C2457">
        <w:rPr>
          <w:sz w:val="28"/>
          <w:szCs w:val="28"/>
        </w:rPr>
        <w:t>Духовые инструменты в творчестве русских композиторов-классиков. </w:t>
      </w:r>
    </w:p>
    <w:p w:rsidR="007B3456" w:rsidRDefault="007B3456" w:rsidP="007B3456">
      <w:pPr>
        <w:shd w:val="clear" w:color="auto" w:fill="FFFFFF"/>
        <w:jc w:val="both"/>
        <w:rPr>
          <w:sz w:val="28"/>
          <w:szCs w:val="28"/>
        </w:rPr>
      </w:pPr>
      <w:r w:rsidRPr="002C2457">
        <w:rPr>
          <w:b/>
          <w:sz w:val="28"/>
          <w:szCs w:val="28"/>
        </w:rPr>
        <w:t>13.</w:t>
      </w:r>
      <w:r>
        <w:rPr>
          <w:sz w:val="28"/>
          <w:szCs w:val="28"/>
        </w:rPr>
        <w:t xml:space="preserve"> </w:t>
      </w:r>
      <w:r w:rsidRPr="002C2457">
        <w:rPr>
          <w:sz w:val="28"/>
          <w:szCs w:val="28"/>
        </w:rPr>
        <w:t>Формирование отечественной школы игры на духовых инструментах (вторая половина XIX - начало ХХ в.) </w:t>
      </w:r>
    </w:p>
    <w:p w:rsidR="007B3456" w:rsidRDefault="007B3456" w:rsidP="007B3456">
      <w:pPr>
        <w:shd w:val="clear" w:color="auto" w:fill="FFFFFF"/>
        <w:jc w:val="both"/>
        <w:rPr>
          <w:sz w:val="28"/>
          <w:szCs w:val="28"/>
        </w:rPr>
      </w:pPr>
      <w:r w:rsidRPr="002C2457">
        <w:rPr>
          <w:b/>
          <w:sz w:val="28"/>
          <w:szCs w:val="28"/>
        </w:rPr>
        <w:t>14.</w:t>
      </w:r>
      <w:r>
        <w:rPr>
          <w:sz w:val="28"/>
          <w:szCs w:val="28"/>
        </w:rPr>
        <w:t xml:space="preserve"> </w:t>
      </w:r>
      <w:r w:rsidRPr="002C2457">
        <w:rPr>
          <w:sz w:val="28"/>
          <w:szCs w:val="28"/>
        </w:rPr>
        <w:t>Становление советской школы игры на духовых инструментах. </w:t>
      </w:r>
      <w:r>
        <w:rPr>
          <w:sz w:val="28"/>
          <w:szCs w:val="28"/>
        </w:rPr>
        <w:t xml:space="preserve"> </w:t>
      </w:r>
    </w:p>
    <w:p w:rsidR="007B3456" w:rsidRPr="002C2457" w:rsidRDefault="007B3456" w:rsidP="007B3456">
      <w:pPr>
        <w:shd w:val="clear" w:color="auto" w:fill="FFFFFF"/>
        <w:jc w:val="both"/>
        <w:rPr>
          <w:sz w:val="28"/>
          <w:szCs w:val="28"/>
        </w:rPr>
      </w:pPr>
      <w:r w:rsidRPr="002C2457">
        <w:rPr>
          <w:b/>
          <w:sz w:val="28"/>
          <w:szCs w:val="28"/>
        </w:rPr>
        <w:t>15.</w:t>
      </w:r>
      <w:r w:rsidRPr="002C2457">
        <w:rPr>
          <w:sz w:val="28"/>
          <w:szCs w:val="28"/>
        </w:rPr>
        <w:t>Классы духовых инструментов в Московской, Ленинградской консерваториях и других музыкальных вузах нашей страны.</w:t>
      </w:r>
    </w:p>
    <w:p w:rsidR="007B3456" w:rsidRDefault="007B3456" w:rsidP="007B3456">
      <w:pPr>
        <w:shd w:val="clear" w:color="auto" w:fill="FFFFFF"/>
        <w:jc w:val="both"/>
        <w:rPr>
          <w:sz w:val="28"/>
          <w:szCs w:val="28"/>
        </w:rPr>
      </w:pPr>
      <w:r w:rsidRPr="002C2457">
        <w:rPr>
          <w:b/>
          <w:sz w:val="28"/>
          <w:szCs w:val="28"/>
        </w:rPr>
        <w:t>16.</w:t>
      </w:r>
      <w:r>
        <w:rPr>
          <w:sz w:val="28"/>
          <w:szCs w:val="28"/>
        </w:rPr>
        <w:t xml:space="preserve"> </w:t>
      </w:r>
      <w:r w:rsidRPr="002C2457">
        <w:rPr>
          <w:sz w:val="28"/>
          <w:szCs w:val="28"/>
        </w:rPr>
        <w:t> Духовые инструменты в творчестве советских композиторо</w:t>
      </w:r>
      <w:r>
        <w:rPr>
          <w:sz w:val="28"/>
          <w:szCs w:val="28"/>
        </w:rPr>
        <w:t>в.</w:t>
      </w:r>
    </w:p>
    <w:p w:rsidR="007B3456" w:rsidRPr="002C2457" w:rsidRDefault="007B3456" w:rsidP="007B3456">
      <w:pPr>
        <w:shd w:val="clear" w:color="auto" w:fill="FFFFFF"/>
        <w:jc w:val="both"/>
        <w:rPr>
          <w:sz w:val="28"/>
          <w:szCs w:val="28"/>
        </w:rPr>
      </w:pPr>
      <w:r w:rsidRPr="002C2457">
        <w:rPr>
          <w:b/>
          <w:sz w:val="28"/>
          <w:szCs w:val="28"/>
        </w:rPr>
        <w:t>17.</w:t>
      </w:r>
      <w:r>
        <w:rPr>
          <w:sz w:val="28"/>
          <w:szCs w:val="28"/>
        </w:rPr>
        <w:t xml:space="preserve"> </w:t>
      </w:r>
      <w:r w:rsidRPr="002C2457">
        <w:rPr>
          <w:sz w:val="28"/>
          <w:szCs w:val="28"/>
        </w:rPr>
        <w:t>Крупнейшие отечественные педагоги.</w:t>
      </w:r>
    </w:p>
    <w:p w:rsidR="007B3456" w:rsidRPr="002C2457" w:rsidRDefault="007B3456" w:rsidP="007B3456">
      <w:pPr>
        <w:shd w:val="clear" w:color="auto" w:fill="FFFFFF"/>
        <w:jc w:val="both"/>
        <w:rPr>
          <w:sz w:val="28"/>
          <w:szCs w:val="28"/>
        </w:rPr>
      </w:pPr>
      <w:r w:rsidRPr="002C2457">
        <w:rPr>
          <w:b/>
          <w:sz w:val="28"/>
          <w:szCs w:val="28"/>
        </w:rPr>
        <w:t xml:space="preserve">18. </w:t>
      </w:r>
      <w:r w:rsidRPr="002C2457">
        <w:rPr>
          <w:sz w:val="28"/>
          <w:szCs w:val="28"/>
        </w:rPr>
        <w:t>Художественно-выразительные средства музыкально-инструментального исполнительства.</w:t>
      </w:r>
    </w:p>
    <w:p w:rsidR="007B3456" w:rsidRPr="002C2457" w:rsidRDefault="007B3456" w:rsidP="007B3456">
      <w:pPr>
        <w:shd w:val="clear" w:color="auto" w:fill="FFFFFF"/>
        <w:jc w:val="both"/>
        <w:rPr>
          <w:sz w:val="28"/>
          <w:szCs w:val="28"/>
        </w:rPr>
      </w:pPr>
      <w:r>
        <w:rPr>
          <w:b/>
          <w:sz w:val="28"/>
          <w:szCs w:val="28"/>
        </w:rPr>
        <w:t>1</w:t>
      </w:r>
      <w:r w:rsidRPr="002C2457">
        <w:rPr>
          <w:b/>
          <w:sz w:val="28"/>
          <w:szCs w:val="28"/>
        </w:rPr>
        <w:t>9.</w:t>
      </w:r>
      <w:r w:rsidRPr="002C2457">
        <w:rPr>
          <w:sz w:val="28"/>
          <w:szCs w:val="28"/>
        </w:rPr>
        <w:t xml:space="preserve">Анализ музыкальной формы произведений из программы </w:t>
      </w:r>
      <w:r>
        <w:rPr>
          <w:sz w:val="28"/>
          <w:szCs w:val="28"/>
        </w:rPr>
        <w:t xml:space="preserve">   </w:t>
      </w:r>
      <w:r w:rsidRPr="002C2457">
        <w:rPr>
          <w:sz w:val="28"/>
          <w:szCs w:val="28"/>
        </w:rPr>
        <w:t>вступительного экзамена.</w:t>
      </w:r>
    </w:p>
    <w:p w:rsidR="007B3456" w:rsidRPr="002C2457" w:rsidRDefault="007B3456" w:rsidP="007B3456">
      <w:pPr>
        <w:shd w:val="clear" w:color="auto" w:fill="FFFFFF"/>
        <w:jc w:val="both"/>
        <w:rPr>
          <w:sz w:val="28"/>
          <w:szCs w:val="28"/>
        </w:rPr>
      </w:pPr>
      <w:r w:rsidRPr="002C2457">
        <w:rPr>
          <w:b/>
          <w:sz w:val="28"/>
          <w:szCs w:val="28"/>
        </w:rPr>
        <w:lastRenderedPageBreak/>
        <w:t>20.</w:t>
      </w:r>
      <w:r>
        <w:rPr>
          <w:sz w:val="28"/>
          <w:szCs w:val="28"/>
        </w:rPr>
        <w:t xml:space="preserve"> </w:t>
      </w:r>
      <w:r w:rsidRPr="002C2457">
        <w:rPr>
          <w:sz w:val="28"/>
          <w:szCs w:val="28"/>
        </w:rPr>
        <w:t>Работа над музыкальным произведением. Этапы работы над сочинением, их особенности и специфика. Подготовка к концертному исполнению.</w:t>
      </w:r>
    </w:p>
    <w:p w:rsidR="007B3456" w:rsidRPr="002C2457" w:rsidRDefault="007B3456" w:rsidP="007B3456">
      <w:pPr>
        <w:shd w:val="clear" w:color="auto" w:fill="FFFFFF"/>
        <w:jc w:val="both"/>
        <w:rPr>
          <w:sz w:val="28"/>
          <w:szCs w:val="28"/>
        </w:rPr>
      </w:pPr>
      <w:r w:rsidRPr="002C2457">
        <w:rPr>
          <w:b/>
          <w:sz w:val="28"/>
          <w:szCs w:val="28"/>
        </w:rPr>
        <w:t>21.</w:t>
      </w:r>
      <w:r>
        <w:rPr>
          <w:sz w:val="28"/>
          <w:szCs w:val="28"/>
        </w:rPr>
        <w:t xml:space="preserve"> </w:t>
      </w:r>
      <w:r w:rsidRPr="002C2457">
        <w:rPr>
          <w:sz w:val="28"/>
          <w:szCs w:val="28"/>
        </w:rPr>
        <w:t>Оригинальный репертуар для духовых оркестров.</w:t>
      </w:r>
    </w:p>
    <w:p w:rsidR="007B3456" w:rsidRPr="002C2457" w:rsidRDefault="007B3456" w:rsidP="007B3456">
      <w:pPr>
        <w:shd w:val="clear" w:color="auto" w:fill="FFFFFF"/>
        <w:jc w:val="both"/>
        <w:rPr>
          <w:sz w:val="28"/>
          <w:szCs w:val="28"/>
        </w:rPr>
      </w:pPr>
      <w:r w:rsidRPr="002C2457">
        <w:rPr>
          <w:b/>
          <w:sz w:val="28"/>
          <w:szCs w:val="28"/>
        </w:rPr>
        <w:t>22.</w:t>
      </w:r>
      <w:r>
        <w:rPr>
          <w:sz w:val="28"/>
          <w:szCs w:val="28"/>
        </w:rPr>
        <w:t xml:space="preserve"> </w:t>
      </w:r>
      <w:r w:rsidRPr="002C2457">
        <w:rPr>
          <w:sz w:val="28"/>
          <w:szCs w:val="28"/>
        </w:rPr>
        <w:t>Перечислить наиболее известные оркестровые соло на духовых инструментах.</w:t>
      </w:r>
    </w:p>
    <w:p w:rsidR="007B3456" w:rsidRPr="002C2457" w:rsidRDefault="007B3456" w:rsidP="007B3456">
      <w:pPr>
        <w:shd w:val="clear" w:color="auto" w:fill="FFFFFF"/>
        <w:jc w:val="both"/>
        <w:rPr>
          <w:sz w:val="28"/>
          <w:szCs w:val="28"/>
        </w:rPr>
      </w:pPr>
      <w:r w:rsidRPr="002C2457">
        <w:rPr>
          <w:b/>
          <w:sz w:val="28"/>
          <w:szCs w:val="28"/>
        </w:rPr>
        <w:t>23.</w:t>
      </w:r>
      <w:r>
        <w:rPr>
          <w:sz w:val="28"/>
          <w:szCs w:val="28"/>
        </w:rPr>
        <w:t xml:space="preserve"> </w:t>
      </w:r>
      <w:r w:rsidRPr="002C2457">
        <w:rPr>
          <w:sz w:val="28"/>
          <w:szCs w:val="28"/>
        </w:rPr>
        <w:t>Происхождение ударных инструментов, роль ударных инструментов в древних обрядах и ритуалах.</w:t>
      </w:r>
    </w:p>
    <w:p w:rsidR="007B3456" w:rsidRPr="002C2457" w:rsidRDefault="007B3456" w:rsidP="007B3456">
      <w:pPr>
        <w:shd w:val="clear" w:color="auto" w:fill="FFFFFF"/>
        <w:rPr>
          <w:sz w:val="28"/>
          <w:szCs w:val="28"/>
        </w:rPr>
      </w:pPr>
      <w:r w:rsidRPr="002C2457">
        <w:rPr>
          <w:b/>
          <w:sz w:val="28"/>
          <w:szCs w:val="28"/>
        </w:rPr>
        <w:t>24.</w:t>
      </w:r>
      <w:r>
        <w:rPr>
          <w:sz w:val="28"/>
          <w:szCs w:val="28"/>
        </w:rPr>
        <w:t xml:space="preserve"> </w:t>
      </w:r>
      <w:r w:rsidRPr="002C2457">
        <w:rPr>
          <w:sz w:val="28"/>
          <w:szCs w:val="28"/>
        </w:rPr>
        <w:t>Классификация ударных инструментов.</w:t>
      </w:r>
    </w:p>
    <w:p w:rsidR="007B3456" w:rsidRPr="002C2457" w:rsidRDefault="007B3456" w:rsidP="007B3456">
      <w:pPr>
        <w:shd w:val="clear" w:color="auto" w:fill="FFFFFF"/>
        <w:rPr>
          <w:sz w:val="28"/>
          <w:szCs w:val="28"/>
        </w:rPr>
      </w:pPr>
      <w:r w:rsidRPr="002C2457">
        <w:rPr>
          <w:b/>
          <w:sz w:val="28"/>
          <w:szCs w:val="28"/>
        </w:rPr>
        <w:t>25.</w:t>
      </w:r>
      <w:r>
        <w:rPr>
          <w:sz w:val="28"/>
          <w:szCs w:val="28"/>
        </w:rPr>
        <w:t xml:space="preserve"> </w:t>
      </w:r>
      <w:r w:rsidRPr="002C2457">
        <w:rPr>
          <w:sz w:val="28"/>
          <w:szCs w:val="28"/>
        </w:rPr>
        <w:t>Оркестровое, ансамблевое и сольное исполнительство на ударных инструментах.</w:t>
      </w:r>
    </w:p>
    <w:p w:rsidR="007B3456" w:rsidRPr="002C2457" w:rsidRDefault="007B3456" w:rsidP="007B3456">
      <w:pPr>
        <w:shd w:val="clear" w:color="auto" w:fill="FFFFFF"/>
        <w:ind w:left="142"/>
        <w:rPr>
          <w:sz w:val="28"/>
          <w:szCs w:val="28"/>
        </w:rPr>
      </w:pPr>
      <w:r w:rsidRPr="002C2457">
        <w:rPr>
          <w:b/>
          <w:sz w:val="28"/>
          <w:szCs w:val="28"/>
        </w:rPr>
        <w:t>26.</w:t>
      </w:r>
      <w:r>
        <w:rPr>
          <w:sz w:val="28"/>
          <w:szCs w:val="28"/>
        </w:rPr>
        <w:t xml:space="preserve"> </w:t>
      </w:r>
      <w:r w:rsidRPr="002C2457">
        <w:rPr>
          <w:sz w:val="28"/>
          <w:szCs w:val="28"/>
        </w:rPr>
        <w:t>Ударные инструменты в симфоническом оркестре классического и романтического периодов.</w:t>
      </w:r>
    </w:p>
    <w:p w:rsidR="007B3456" w:rsidRPr="002C2457" w:rsidRDefault="007B3456" w:rsidP="007B3456">
      <w:pPr>
        <w:shd w:val="clear" w:color="auto" w:fill="FFFFFF"/>
        <w:ind w:left="142"/>
        <w:rPr>
          <w:sz w:val="28"/>
          <w:szCs w:val="28"/>
        </w:rPr>
      </w:pPr>
      <w:r w:rsidRPr="002C2457">
        <w:rPr>
          <w:b/>
          <w:sz w:val="28"/>
          <w:szCs w:val="28"/>
        </w:rPr>
        <w:t>27.</w:t>
      </w:r>
      <w:r>
        <w:rPr>
          <w:sz w:val="28"/>
          <w:szCs w:val="28"/>
        </w:rPr>
        <w:t xml:space="preserve"> </w:t>
      </w:r>
      <w:r w:rsidRPr="002C2457">
        <w:rPr>
          <w:sz w:val="28"/>
          <w:szCs w:val="28"/>
        </w:rPr>
        <w:t>Основные виды ударных инструментов в составе современного симфонического оркестра. Группа ударных инструментов и её выразительные функции.</w:t>
      </w:r>
    </w:p>
    <w:p w:rsidR="007B3456" w:rsidRPr="002C2457" w:rsidRDefault="007B3456" w:rsidP="007B3456">
      <w:pPr>
        <w:shd w:val="clear" w:color="auto" w:fill="FFFFFF"/>
        <w:ind w:left="142"/>
        <w:rPr>
          <w:sz w:val="28"/>
          <w:szCs w:val="28"/>
        </w:rPr>
      </w:pPr>
      <w:r w:rsidRPr="002C2457">
        <w:rPr>
          <w:b/>
          <w:sz w:val="28"/>
          <w:szCs w:val="28"/>
        </w:rPr>
        <w:t>28.</w:t>
      </w:r>
      <w:r>
        <w:rPr>
          <w:sz w:val="28"/>
          <w:szCs w:val="28"/>
        </w:rPr>
        <w:t xml:space="preserve"> </w:t>
      </w:r>
      <w:r w:rsidRPr="002C2457">
        <w:rPr>
          <w:sz w:val="28"/>
          <w:szCs w:val="28"/>
        </w:rPr>
        <w:t>Примеры использования различных ударных инструментов в</w:t>
      </w:r>
      <w:r>
        <w:rPr>
          <w:sz w:val="28"/>
          <w:szCs w:val="28"/>
        </w:rPr>
        <w:t xml:space="preserve"> </w:t>
      </w:r>
      <w:r w:rsidRPr="002C2457">
        <w:rPr>
          <w:sz w:val="28"/>
          <w:szCs w:val="28"/>
        </w:rPr>
        <w:t>симфонических произведениях (Б. </w:t>
      </w:r>
      <w:proofErr w:type="spellStart"/>
      <w:r w:rsidRPr="002C2457">
        <w:rPr>
          <w:sz w:val="28"/>
          <w:szCs w:val="28"/>
        </w:rPr>
        <w:t>Барток</w:t>
      </w:r>
      <w:proofErr w:type="spellEnd"/>
      <w:r w:rsidRPr="002C2457">
        <w:rPr>
          <w:sz w:val="28"/>
          <w:szCs w:val="28"/>
        </w:rPr>
        <w:t>, Б. Бриттен, Д. Шостакович, О. </w:t>
      </w:r>
      <w:proofErr w:type="spellStart"/>
      <w:r w:rsidRPr="002C2457">
        <w:rPr>
          <w:sz w:val="28"/>
          <w:szCs w:val="28"/>
        </w:rPr>
        <w:t>Мессиан</w:t>
      </w:r>
      <w:proofErr w:type="spellEnd"/>
      <w:r w:rsidRPr="002C2457">
        <w:rPr>
          <w:sz w:val="28"/>
          <w:szCs w:val="28"/>
        </w:rPr>
        <w:t>, Р. Щедрин и др.).</w:t>
      </w:r>
    </w:p>
    <w:p w:rsidR="007B3456" w:rsidRPr="002C2457" w:rsidRDefault="007B3456" w:rsidP="007B3456">
      <w:pPr>
        <w:shd w:val="clear" w:color="auto" w:fill="FFFFFF"/>
        <w:ind w:left="142"/>
        <w:rPr>
          <w:sz w:val="28"/>
          <w:szCs w:val="28"/>
        </w:rPr>
      </w:pPr>
      <w:r w:rsidRPr="002C2457">
        <w:rPr>
          <w:b/>
          <w:sz w:val="28"/>
          <w:szCs w:val="28"/>
        </w:rPr>
        <w:t>29</w:t>
      </w:r>
      <w:r>
        <w:rPr>
          <w:sz w:val="28"/>
          <w:szCs w:val="28"/>
        </w:rPr>
        <w:t xml:space="preserve">. </w:t>
      </w:r>
      <w:r w:rsidRPr="002C2457">
        <w:rPr>
          <w:sz w:val="28"/>
          <w:szCs w:val="28"/>
        </w:rPr>
        <w:t>Произведения для ударных инструментов соло и ансамблей.</w:t>
      </w:r>
    </w:p>
    <w:p w:rsidR="007B3456" w:rsidRPr="002C2457" w:rsidRDefault="007B3456" w:rsidP="007B3456">
      <w:pPr>
        <w:shd w:val="clear" w:color="auto" w:fill="FFFFFF"/>
        <w:ind w:left="142"/>
        <w:rPr>
          <w:sz w:val="28"/>
          <w:szCs w:val="28"/>
        </w:rPr>
      </w:pPr>
      <w:r w:rsidRPr="002C2457">
        <w:rPr>
          <w:b/>
          <w:sz w:val="28"/>
          <w:szCs w:val="28"/>
        </w:rPr>
        <w:t>30.</w:t>
      </w:r>
      <w:r>
        <w:rPr>
          <w:sz w:val="28"/>
          <w:szCs w:val="28"/>
        </w:rPr>
        <w:t xml:space="preserve"> </w:t>
      </w:r>
      <w:r w:rsidRPr="002C2457">
        <w:rPr>
          <w:sz w:val="28"/>
          <w:szCs w:val="28"/>
        </w:rPr>
        <w:t>Основные учебные пособия по обучению игре на ударных инструментах.</w:t>
      </w:r>
    </w:p>
    <w:p w:rsidR="007B3456" w:rsidRDefault="007B3456" w:rsidP="007B3456">
      <w:pPr>
        <w:shd w:val="clear" w:color="auto" w:fill="FFFFFF"/>
        <w:spacing w:after="100" w:afterAutospacing="1"/>
        <w:ind w:left="142"/>
        <w:rPr>
          <w:sz w:val="28"/>
          <w:szCs w:val="28"/>
        </w:rPr>
      </w:pPr>
      <w:r w:rsidRPr="002C2457">
        <w:rPr>
          <w:b/>
          <w:sz w:val="28"/>
          <w:szCs w:val="28"/>
        </w:rPr>
        <w:t>31.</w:t>
      </w:r>
      <w:r>
        <w:rPr>
          <w:sz w:val="28"/>
          <w:szCs w:val="28"/>
        </w:rPr>
        <w:t xml:space="preserve"> </w:t>
      </w:r>
      <w:r w:rsidRPr="002C2457">
        <w:rPr>
          <w:sz w:val="28"/>
          <w:szCs w:val="28"/>
        </w:rPr>
        <w:t>Ударные ин</w:t>
      </w:r>
      <w:r>
        <w:rPr>
          <w:sz w:val="28"/>
          <w:szCs w:val="28"/>
        </w:rPr>
        <w:t>с</w:t>
      </w:r>
      <w:r w:rsidRPr="002C2457">
        <w:rPr>
          <w:sz w:val="28"/>
          <w:szCs w:val="28"/>
        </w:rPr>
        <w:t>трументы с фиксированной высотой звука, их настройка.</w:t>
      </w:r>
    </w:p>
    <w:p w:rsidR="009857C9" w:rsidRDefault="009857C9" w:rsidP="007B3456">
      <w:pPr>
        <w:shd w:val="clear" w:color="auto" w:fill="FFFFFF"/>
        <w:ind w:left="142"/>
        <w:jc w:val="center"/>
        <w:rPr>
          <w:b/>
          <w:sz w:val="28"/>
          <w:szCs w:val="28"/>
        </w:rPr>
      </w:pPr>
    </w:p>
    <w:p w:rsidR="009857C9" w:rsidRDefault="009857C9" w:rsidP="007B3456">
      <w:pPr>
        <w:shd w:val="clear" w:color="auto" w:fill="FFFFFF"/>
        <w:ind w:left="142"/>
        <w:jc w:val="center"/>
        <w:rPr>
          <w:b/>
          <w:sz w:val="28"/>
          <w:szCs w:val="28"/>
        </w:rPr>
      </w:pPr>
    </w:p>
    <w:p w:rsidR="009857C9" w:rsidRDefault="009857C9" w:rsidP="007B3456">
      <w:pPr>
        <w:shd w:val="clear" w:color="auto" w:fill="FFFFFF"/>
        <w:ind w:left="142"/>
        <w:jc w:val="center"/>
        <w:rPr>
          <w:b/>
          <w:sz w:val="28"/>
          <w:szCs w:val="28"/>
        </w:rPr>
      </w:pPr>
    </w:p>
    <w:p w:rsidR="007B3456" w:rsidRDefault="007B3456" w:rsidP="007B3456">
      <w:pPr>
        <w:shd w:val="clear" w:color="auto" w:fill="FFFFFF"/>
        <w:ind w:left="142"/>
        <w:jc w:val="center"/>
        <w:rPr>
          <w:sz w:val="28"/>
          <w:szCs w:val="28"/>
        </w:rPr>
      </w:pPr>
      <w:r>
        <w:rPr>
          <w:b/>
          <w:sz w:val="28"/>
          <w:szCs w:val="28"/>
        </w:rPr>
        <w:t>Критерии оценивания коллоквиума:</w:t>
      </w:r>
    </w:p>
    <w:p w:rsidR="007B3456" w:rsidRDefault="007B3456" w:rsidP="007B3456">
      <w:pPr>
        <w:ind w:firstLine="720"/>
        <w:jc w:val="both"/>
        <w:rPr>
          <w:sz w:val="28"/>
          <w:szCs w:val="28"/>
        </w:rPr>
      </w:pPr>
      <w:r>
        <w:rPr>
          <w:b/>
          <w:i/>
          <w:sz w:val="28"/>
          <w:szCs w:val="28"/>
          <w:u w:val="single"/>
        </w:rPr>
        <w:t>90-100 баллов</w:t>
      </w:r>
      <w:r>
        <w:rPr>
          <w:sz w:val="28"/>
          <w:szCs w:val="28"/>
        </w:rPr>
        <w:t xml:space="preserve"> – ответ полный и правильный; абитуриент самостоятельно излагает </w:t>
      </w:r>
      <w:proofErr w:type="spellStart"/>
      <w:r>
        <w:rPr>
          <w:sz w:val="28"/>
          <w:szCs w:val="28"/>
        </w:rPr>
        <w:t>фактологические</w:t>
      </w:r>
      <w:proofErr w:type="spellEnd"/>
      <w:r>
        <w:rPr>
          <w:sz w:val="28"/>
          <w:szCs w:val="28"/>
        </w:rPr>
        <w:t xml:space="preserve"> сведения, свободно владеет специальной терминологией, монологической речью. </w:t>
      </w:r>
    </w:p>
    <w:p w:rsidR="007B3456" w:rsidRDefault="007B3456" w:rsidP="007B3456">
      <w:pPr>
        <w:ind w:firstLine="720"/>
        <w:jc w:val="both"/>
        <w:rPr>
          <w:sz w:val="28"/>
          <w:szCs w:val="28"/>
        </w:rPr>
      </w:pPr>
      <w:r>
        <w:rPr>
          <w:b/>
          <w:i/>
          <w:sz w:val="28"/>
          <w:szCs w:val="28"/>
          <w:u w:val="single"/>
        </w:rPr>
        <w:t>70-89 баллов</w:t>
      </w:r>
      <w:r>
        <w:rPr>
          <w:sz w:val="28"/>
          <w:szCs w:val="28"/>
        </w:rPr>
        <w:t xml:space="preserve"> – ответ полный и правильный (с наводящими вопросами); абитуриент самостоятельно излагает </w:t>
      </w:r>
      <w:proofErr w:type="spellStart"/>
      <w:r>
        <w:rPr>
          <w:sz w:val="28"/>
          <w:szCs w:val="28"/>
        </w:rPr>
        <w:t>фактологические</w:t>
      </w:r>
      <w:proofErr w:type="spellEnd"/>
      <w:r>
        <w:rPr>
          <w:sz w:val="28"/>
          <w:szCs w:val="28"/>
        </w:rPr>
        <w:t xml:space="preserve"> сведения, свободно владеет специальной терминологией, монологической речью; допущены несущественные ошибки, исправленные в ходе ответов на наводящие вопросы членов комиссии.</w:t>
      </w:r>
    </w:p>
    <w:p w:rsidR="007B3456" w:rsidRDefault="007B3456" w:rsidP="007B3456">
      <w:pPr>
        <w:ind w:firstLine="720"/>
        <w:jc w:val="both"/>
        <w:rPr>
          <w:b/>
          <w:sz w:val="28"/>
          <w:szCs w:val="28"/>
        </w:rPr>
      </w:pPr>
      <w:r>
        <w:rPr>
          <w:b/>
          <w:i/>
          <w:sz w:val="28"/>
          <w:szCs w:val="28"/>
          <w:u w:val="single"/>
        </w:rPr>
        <w:t>50-69 баллов</w:t>
      </w:r>
      <w:r>
        <w:rPr>
          <w:b/>
          <w:sz w:val="28"/>
          <w:szCs w:val="28"/>
        </w:rPr>
        <w:t xml:space="preserve"> – </w:t>
      </w:r>
      <w:r>
        <w:rPr>
          <w:sz w:val="28"/>
          <w:szCs w:val="28"/>
        </w:rPr>
        <w:t xml:space="preserve">ответ на основной и наводящие вопросы неполный, с </w:t>
      </w:r>
      <w:proofErr w:type="spellStart"/>
      <w:r>
        <w:rPr>
          <w:sz w:val="28"/>
          <w:szCs w:val="28"/>
        </w:rPr>
        <w:t>фактологическими</w:t>
      </w:r>
      <w:proofErr w:type="spellEnd"/>
      <w:r>
        <w:rPr>
          <w:sz w:val="28"/>
          <w:szCs w:val="28"/>
        </w:rPr>
        <w:t xml:space="preserve"> ошибками; абитуриент в недостаточной степени владеет монологической речью и терминологическим аппаратом,</w:t>
      </w:r>
      <w:r>
        <w:t xml:space="preserve"> </w:t>
      </w:r>
      <w:r>
        <w:rPr>
          <w:sz w:val="28"/>
          <w:szCs w:val="28"/>
        </w:rPr>
        <w:t>ранее допущенные ошибки исправлены не полностью.</w:t>
      </w:r>
    </w:p>
    <w:p w:rsidR="007B3456" w:rsidRDefault="007B3456" w:rsidP="007B3456">
      <w:pPr>
        <w:ind w:firstLine="720"/>
        <w:jc w:val="both"/>
        <w:rPr>
          <w:sz w:val="28"/>
          <w:szCs w:val="28"/>
        </w:rPr>
      </w:pPr>
      <w:r>
        <w:rPr>
          <w:b/>
          <w:i/>
          <w:sz w:val="28"/>
          <w:szCs w:val="28"/>
          <w:u w:val="single"/>
        </w:rPr>
        <w:t>1-49 баллов</w:t>
      </w:r>
      <w:r>
        <w:rPr>
          <w:sz w:val="28"/>
          <w:szCs w:val="28"/>
        </w:rPr>
        <w:t xml:space="preserve"> – ответ на основной и наводящие вопросы неполный, несвязный, неаргументированный; допущены грубые ошибки в определениях, датах и т.п., искажающие смысл понятий.</w:t>
      </w:r>
    </w:p>
    <w:p w:rsidR="007B3456" w:rsidRPr="002C2457" w:rsidRDefault="007B3456" w:rsidP="007B3456">
      <w:pPr>
        <w:ind w:firstLine="720"/>
        <w:jc w:val="both"/>
        <w:rPr>
          <w:sz w:val="28"/>
          <w:szCs w:val="28"/>
        </w:rPr>
      </w:pPr>
    </w:p>
    <w:p w:rsidR="007B3456" w:rsidRDefault="007B3456" w:rsidP="007B3456">
      <w:pPr>
        <w:rPr>
          <w:b/>
          <w:sz w:val="28"/>
          <w:szCs w:val="28"/>
          <w:u w:val="single"/>
        </w:rPr>
      </w:pPr>
    </w:p>
    <w:p w:rsidR="00A534FC" w:rsidRDefault="00A534FC" w:rsidP="007B3456">
      <w:pPr>
        <w:rPr>
          <w:b/>
          <w:sz w:val="28"/>
          <w:szCs w:val="28"/>
          <w:u w:val="single"/>
        </w:rPr>
      </w:pPr>
    </w:p>
    <w:p w:rsidR="00A534FC" w:rsidRDefault="00A534FC" w:rsidP="007B3456">
      <w:pPr>
        <w:rPr>
          <w:b/>
          <w:sz w:val="28"/>
          <w:szCs w:val="28"/>
          <w:u w:val="single"/>
        </w:rPr>
      </w:pPr>
    </w:p>
    <w:p w:rsidR="007B3456" w:rsidRDefault="007B3456" w:rsidP="007B3456">
      <w:pPr>
        <w:jc w:val="center"/>
        <w:rPr>
          <w:b/>
          <w:sz w:val="28"/>
          <w:szCs w:val="28"/>
        </w:rPr>
      </w:pPr>
      <w:r w:rsidRPr="00713149">
        <w:rPr>
          <w:b/>
          <w:sz w:val="28"/>
          <w:szCs w:val="28"/>
        </w:rPr>
        <w:lastRenderedPageBreak/>
        <w:t xml:space="preserve">НАПРАВЛЕНИЕ ПОДГОТОВКИ 53.03.02 </w:t>
      </w:r>
    </w:p>
    <w:p w:rsidR="007B3456" w:rsidRDefault="007B3456" w:rsidP="007B3456">
      <w:pPr>
        <w:jc w:val="center"/>
        <w:rPr>
          <w:b/>
          <w:sz w:val="28"/>
          <w:szCs w:val="28"/>
        </w:rPr>
      </w:pPr>
      <w:r w:rsidRPr="00713149">
        <w:rPr>
          <w:b/>
          <w:sz w:val="28"/>
          <w:szCs w:val="28"/>
        </w:rPr>
        <w:t xml:space="preserve">«МУЗЫКАЛЬНО-ИНСТРУМЕНТАЛЬНОЕ ИСКУССТВО» </w:t>
      </w:r>
    </w:p>
    <w:p w:rsidR="007B3456" w:rsidRDefault="007B3456" w:rsidP="007B3456">
      <w:pPr>
        <w:jc w:val="center"/>
        <w:rPr>
          <w:b/>
          <w:sz w:val="28"/>
          <w:szCs w:val="28"/>
        </w:rPr>
      </w:pPr>
      <w:r w:rsidRPr="00713149">
        <w:rPr>
          <w:b/>
          <w:sz w:val="28"/>
          <w:szCs w:val="28"/>
        </w:rPr>
        <w:t xml:space="preserve">ПРОФИЛЬ «БАЯН, АККОРДЕОН, СТРУННО-ЩИПКОВЫЕ ИНСТРУМЕНТЫ», </w:t>
      </w:r>
    </w:p>
    <w:p w:rsidR="007B3456" w:rsidRDefault="007B3456" w:rsidP="007B3456">
      <w:pPr>
        <w:jc w:val="center"/>
        <w:rPr>
          <w:b/>
          <w:sz w:val="28"/>
          <w:szCs w:val="28"/>
        </w:rPr>
      </w:pPr>
      <w:r w:rsidRPr="00713149">
        <w:rPr>
          <w:b/>
          <w:sz w:val="28"/>
          <w:szCs w:val="28"/>
        </w:rPr>
        <w:t xml:space="preserve">СПЕЦИАЛЬНОСТЬ 53.05.01 </w:t>
      </w:r>
    </w:p>
    <w:p w:rsidR="007B3456" w:rsidRPr="00713149" w:rsidRDefault="007B3456" w:rsidP="007B3456">
      <w:pPr>
        <w:jc w:val="center"/>
        <w:rPr>
          <w:b/>
          <w:sz w:val="28"/>
          <w:szCs w:val="28"/>
        </w:rPr>
      </w:pPr>
      <w:r w:rsidRPr="00713149">
        <w:rPr>
          <w:b/>
          <w:sz w:val="28"/>
          <w:szCs w:val="28"/>
        </w:rPr>
        <w:t>«ИСКУССТВО КОНЦЕРТНОГО ИСПОЛНИТЕЛЬСТВА» СПЕЦИАЛИЗАЦИЯ «КОНЦЕРТНЫЕ НАРОДНЫЕ ИНСТРУМЕНТЫ» (БАЯН, АККОРДЕОН, ДОМРА, БАЛАЛАЙКА, ГИТАРА, БАНДУРА)</w:t>
      </w:r>
    </w:p>
    <w:p w:rsidR="007B3456" w:rsidRPr="00551E73" w:rsidRDefault="007B3456" w:rsidP="007B3456">
      <w:pPr>
        <w:jc w:val="both"/>
        <w:rPr>
          <w:b/>
          <w:sz w:val="28"/>
          <w:szCs w:val="28"/>
        </w:rPr>
      </w:pPr>
    </w:p>
    <w:p w:rsidR="007B3456" w:rsidRDefault="007B3456" w:rsidP="007B3456">
      <w:pPr>
        <w:jc w:val="center"/>
        <w:rPr>
          <w:b/>
          <w:sz w:val="28"/>
          <w:szCs w:val="28"/>
        </w:rPr>
      </w:pPr>
      <w:r w:rsidRPr="009663BE">
        <w:rPr>
          <w:b/>
          <w:sz w:val="28"/>
          <w:szCs w:val="28"/>
        </w:rPr>
        <w:t>Творческ</w:t>
      </w:r>
      <w:r>
        <w:rPr>
          <w:b/>
          <w:sz w:val="28"/>
          <w:szCs w:val="28"/>
        </w:rPr>
        <w:t xml:space="preserve">ое испытание. </w:t>
      </w:r>
      <w:r w:rsidRPr="005D7C4F">
        <w:rPr>
          <w:b/>
          <w:sz w:val="28"/>
          <w:szCs w:val="28"/>
        </w:rPr>
        <w:t>Исполнение сольной программы,</w:t>
      </w:r>
    </w:p>
    <w:p w:rsidR="007B3456" w:rsidRDefault="007B3456" w:rsidP="007B3456">
      <w:pPr>
        <w:jc w:val="center"/>
        <w:rPr>
          <w:b/>
          <w:sz w:val="28"/>
          <w:szCs w:val="28"/>
        </w:rPr>
      </w:pPr>
      <w:r w:rsidRPr="005D7C4F">
        <w:rPr>
          <w:b/>
          <w:sz w:val="28"/>
          <w:szCs w:val="28"/>
        </w:rPr>
        <w:t xml:space="preserve"> музыкально-теоретическая подготовка и коллоквиум </w:t>
      </w:r>
    </w:p>
    <w:p w:rsidR="007B3456" w:rsidRDefault="007B3456" w:rsidP="007B3456">
      <w:pPr>
        <w:jc w:val="center"/>
        <w:rPr>
          <w:b/>
          <w:sz w:val="28"/>
          <w:szCs w:val="28"/>
        </w:rPr>
      </w:pPr>
      <w:r w:rsidRPr="005D7C4F">
        <w:rPr>
          <w:b/>
          <w:sz w:val="28"/>
          <w:szCs w:val="28"/>
        </w:rPr>
        <w:t>(инструменты народного оркестра)</w:t>
      </w:r>
    </w:p>
    <w:p w:rsidR="007B3456" w:rsidRDefault="007B3456" w:rsidP="007B3456">
      <w:pPr>
        <w:jc w:val="both"/>
        <w:rPr>
          <w:sz w:val="28"/>
          <w:szCs w:val="28"/>
        </w:rPr>
      </w:pPr>
    </w:p>
    <w:p w:rsidR="007B3456" w:rsidRDefault="007B3456" w:rsidP="007B3456">
      <w:pPr>
        <w:jc w:val="center"/>
        <w:rPr>
          <w:sz w:val="28"/>
          <w:szCs w:val="28"/>
        </w:rPr>
      </w:pPr>
      <w:r w:rsidRPr="005D7C4F">
        <w:rPr>
          <w:b/>
          <w:sz w:val="28"/>
          <w:szCs w:val="28"/>
        </w:rPr>
        <w:t>Исполнение сольной программы</w:t>
      </w:r>
    </w:p>
    <w:p w:rsidR="007B3456" w:rsidRPr="009663BE" w:rsidRDefault="007B3456" w:rsidP="007B3456">
      <w:pPr>
        <w:jc w:val="both"/>
        <w:rPr>
          <w:b/>
          <w:sz w:val="28"/>
          <w:szCs w:val="28"/>
        </w:rPr>
      </w:pPr>
      <w:r>
        <w:rPr>
          <w:sz w:val="28"/>
          <w:szCs w:val="28"/>
        </w:rPr>
        <w:t xml:space="preserve">Исполнение сольной программы, оценивается по 100-балльной шкале. </w:t>
      </w:r>
      <w:r w:rsidRPr="00E74662">
        <w:rPr>
          <w:sz w:val="28"/>
          <w:szCs w:val="28"/>
        </w:rPr>
        <w:t xml:space="preserve">Исполнение сольной программы демонстрирует творческие способности абитуриента, удостоверяющие его профессиональную пригодность к обучению по </w:t>
      </w:r>
      <w:r>
        <w:rPr>
          <w:sz w:val="28"/>
          <w:szCs w:val="28"/>
        </w:rPr>
        <w:t xml:space="preserve">профилям (специализациям) </w:t>
      </w:r>
      <w:r w:rsidRPr="00E74662">
        <w:rPr>
          <w:sz w:val="28"/>
          <w:szCs w:val="28"/>
        </w:rPr>
        <w:t>данн</w:t>
      </w:r>
      <w:r>
        <w:rPr>
          <w:sz w:val="28"/>
          <w:szCs w:val="28"/>
        </w:rPr>
        <w:t>ого направления подготовки (</w:t>
      </w:r>
      <w:r w:rsidRPr="00E74662">
        <w:rPr>
          <w:sz w:val="28"/>
          <w:szCs w:val="28"/>
        </w:rPr>
        <w:t>специальности</w:t>
      </w:r>
      <w:r>
        <w:rPr>
          <w:sz w:val="28"/>
          <w:szCs w:val="28"/>
        </w:rPr>
        <w:t>)</w:t>
      </w:r>
      <w:r w:rsidRPr="00E74662">
        <w:rPr>
          <w:sz w:val="28"/>
          <w:szCs w:val="28"/>
        </w:rPr>
        <w:t>.</w:t>
      </w:r>
      <w:r>
        <w:t xml:space="preserve"> </w:t>
      </w:r>
      <w:r>
        <w:rPr>
          <w:b/>
          <w:sz w:val="28"/>
          <w:szCs w:val="28"/>
        </w:rPr>
        <w:t xml:space="preserve"> </w:t>
      </w:r>
    </w:p>
    <w:p w:rsidR="007B3456" w:rsidRPr="00713149" w:rsidRDefault="007B3456" w:rsidP="007B3456">
      <w:pPr>
        <w:spacing w:after="120"/>
        <w:ind w:firstLine="709"/>
        <w:jc w:val="both"/>
        <w:rPr>
          <w:sz w:val="28"/>
          <w:szCs w:val="28"/>
        </w:rPr>
      </w:pPr>
      <w:r w:rsidRPr="009663BE">
        <w:rPr>
          <w:sz w:val="28"/>
          <w:szCs w:val="28"/>
        </w:rPr>
        <w:t xml:space="preserve">Абитуриент должен исполнить подготовленную программу, которая по степени сложности соответствует </w:t>
      </w:r>
      <w:r>
        <w:rPr>
          <w:sz w:val="28"/>
          <w:szCs w:val="28"/>
        </w:rPr>
        <w:t xml:space="preserve">уровню </w:t>
      </w:r>
      <w:r w:rsidRPr="009663BE">
        <w:rPr>
          <w:sz w:val="28"/>
          <w:szCs w:val="28"/>
        </w:rPr>
        <w:t>выпускной программ</w:t>
      </w:r>
      <w:r>
        <w:rPr>
          <w:sz w:val="28"/>
          <w:szCs w:val="28"/>
        </w:rPr>
        <w:t>ы</w:t>
      </w:r>
      <w:r w:rsidRPr="009663BE">
        <w:rPr>
          <w:sz w:val="28"/>
          <w:szCs w:val="28"/>
        </w:rPr>
        <w:t xml:space="preserve"> средне</w:t>
      </w:r>
      <w:r>
        <w:rPr>
          <w:sz w:val="28"/>
          <w:szCs w:val="28"/>
        </w:rPr>
        <w:t xml:space="preserve">го </w:t>
      </w:r>
      <w:r w:rsidRPr="00713149">
        <w:rPr>
          <w:sz w:val="28"/>
          <w:szCs w:val="28"/>
        </w:rPr>
        <w:t xml:space="preserve">профессионального музыкального учреждения: </w:t>
      </w:r>
    </w:p>
    <w:p w:rsidR="007B3456" w:rsidRPr="00713149" w:rsidRDefault="007B3456" w:rsidP="007B3456">
      <w:pPr>
        <w:spacing w:after="120"/>
        <w:ind w:firstLine="709"/>
        <w:jc w:val="both"/>
        <w:rPr>
          <w:sz w:val="28"/>
          <w:szCs w:val="28"/>
        </w:rPr>
      </w:pPr>
      <w:r w:rsidRPr="00713149">
        <w:rPr>
          <w:sz w:val="28"/>
          <w:szCs w:val="28"/>
        </w:rPr>
        <w:t xml:space="preserve"> БАЯН, АККОРДЕОН</w:t>
      </w:r>
    </w:p>
    <w:p w:rsidR="007B3456" w:rsidRPr="00713149" w:rsidRDefault="007B3456" w:rsidP="00ED18A7">
      <w:pPr>
        <w:pStyle w:val="afe"/>
        <w:numPr>
          <w:ilvl w:val="0"/>
          <w:numId w:val="50"/>
        </w:numPr>
        <w:ind w:left="714" w:hanging="357"/>
        <w:contextualSpacing/>
        <w:jc w:val="both"/>
        <w:rPr>
          <w:sz w:val="28"/>
          <w:szCs w:val="28"/>
        </w:rPr>
      </w:pPr>
      <w:r w:rsidRPr="00713149">
        <w:rPr>
          <w:sz w:val="28"/>
          <w:szCs w:val="28"/>
        </w:rPr>
        <w:t>полифоническое произведение;</w:t>
      </w:r>
    </w:p>
    <w:p w:rsidR="007B3456" w:rsidRPr="00713149" w:rsidRDefault="007B3456" w:rsidP="00ED18A7">
      <w:pPr>
        <w:numPr>
          <w:ilvl w:val="0"/>
          <w:numId w:val="51"/>
        </w:numPr>
        <w:tabs>
          <w:tab w:val="num" w:pos="720"/>
        </w:tabs>
        <w:ind w:left="714" w:hanging="357"/>
        <w:jc w:val="both"/>
        <w:rPr>
          <w:sz w:val="28"/>
          <w:szCs w:val="28"/>
        </w:rPr>
      </w:pPr>
      <w:r w:rsidRPr="00713149">
        <w:rPr>
          <w:sz w:val="28"/>
          <w:szCs w:val="28"/>
        </w:rPr>
        <w:t>циклическое произведение: соната, сюита, концерт, вариационный цикл;</w:t>
      </w:r>
    </w:p>
    <w:p w:rsidR="007B3456" w:rsidRPr="00713149" w:rsidRDefault="007B3456" w:rsidP="00ED18A7">
      <w:pPr>
        <w:numPr>
          <w:ilvl w:val="0"/>
          <w:numId w:val="51"/>
        </w:numPr>
        <w:tabs>
          <w:tab w:val="num" w:pos="720"/>
        </w:tabs>
        <w:spacing w:after="120"/>
        <w:ind w:left="714" w:hanging="357"/>
        <w:jc w:val="both"/>
        <w:rPr>
          <w:sz w:val="28"/>
          <w:szCs w:val="28"/>
        </w:rPr>
      </w:pPr>
      <w:r w:rsidRPr="00713149">
        <w:rPr>
          <w:sz w:val="28"/>
          <w:szCs w:val="28"/>
        </w:rPr>
        <w:t>виртуозное произведение или обработку народной мелодии.</w:t>
      </w:r>
    </w:p>
    <w:p w:rsidR="007B3456" w:rsidRPr="00713149" w:rsidRDefault="007B3456" w:rsidP="007B3456">
      <w:pPr>
        <w:spacing w:after="120"/>
        <w:ind w:firstLine="709"/>
        <w:jc w:val="both"/>
        <w:rPr>
          <w:sz w:val="28"/>
          <w:szCs w:val="28"/>
        </w:rPr>
      </w:pPr>
      <w:r w:rsidRPr="00713149">
        <w:rPr>
          <w:sz w:val="28"/>
          <w:szCs w:val="28"/>
        </w:rPr>
        <w:t xml:space="preserve"> ДОМРА, БАЛАЛАЙКА</w:t>
      </w:r>
    </w:p>
    <w:p w:rsidR="007B3456" w:rsidRPr="00713149" w:rsidRDefault="007B3456" w:rsidP="00ED18A7">
      <w:pPr>
        <w:pStyle w:val="afe"/>
        <w:numPr>
          <w:ilvl w:val="0"/>
          <w:numId w:val="50"/>
        </w:numPr>
        <w:spacing w:after="120"/>
        <w:ind w:left="714" w:hanging="357"/>
        <w:contextualSpacing/>
        <w:jc w:val="both"/>
        <w:rPr>
          <w:sz w:val="28"/>
          <w:szCs w:val="28"/>
        </w:rPr>
      </w:pPr>
      <w:r w:rsidRPr="00713149">
        <w:rPr>
          <w:sz w:val="28"/>
          <w:szCs w:val="28"/>
        </w:rPr>
        <w:t xml:space="preserve">произведение западноевропейской или русской классики, написанное до середины </w:t>
      </w:r>
      <w:r w:rsidRPr="00713149">
        <w:rPr>
          <w:sz w:val="28"/>
          <w:szCs w:val="28"/>
          <w:lang w:val="en-US"/>
        </w:rPr>
        <w:t>XX</w:t>
      </w:r>
      <w:r w:rsidRPr="00713149">
        <w:rPr>
          <w:sz w:val="28"/>
          <w:szCs w:val="28"/>
        </w:rPr>
        <w:t xml:space="preserve"> века;</w:t>
      </w:r>
    </w:p>
    <w:p w:rsidR="007B3456" w:rsidRPr="00713149" w:rsidRDefault="007B3456" w:rsidP="00ED18A7">
      <w:pPr>
        <w:pStyle w:val="afe"/>
        <w:numPr>
          <w:ilvl w:val="0"/>
          <w:numId w:val="50"/>
        </w:numPr>
        <w:spacing w:after="120"/>
        <w:ind w:left="714" w:hanging="357"/>
        <w:contextualSpacing/>
        <w:jc w:val="both"/>
        <w:rPr>
          <w:sz w:val="28"/>
          <w:szCs w:val="28"/>
        </w:rPr>
      </w:pPr>
      <w:r w:rsidRPr="00713149">
        <w:rPr>
          <w:sz w:val="28"/>
          <w:szCs w:val="28"/>
        </w:rPr>
        <w:t>произведение крупной формы (концерт, соната (</w:t>
      </w:r>
      <w:r w:rsidRPr="00713149">
        <w:rPr>
          <w:sz w:val="28"/>
          <w:szCs w:val="28"/>
          <w:lang w:val="en-US"/>
        </w:rPr>
        <w:t>I</w:t>
      </w:r>
      <w:r w:rsidRPr="00713149">
        <w:rPr>
          <w:sz w:val="28"/>
          <w:szCs w:val="28"/>
        </w:rPr>
        <w:t xml:space="preserve"> или </w:t>
      </w:r>
      <w:r w:rsidRPr="00713149">
        <w:rPr>
          <w:sz w:val="28"/>
          <w:szCs w:val="28"/>
          <w:lang w:val="en-US"/>
        </w:rPr>
        <w:t>II</w:t>
      </w:r>
      <w:r w:rsidRPr="00713149">
        <w:rPr>
          <w:sz w:val="28"/>
          <w:szCs w:val="28"/>
        </w:rPr>
        <w:t>-</w:t>
      </w:r>
      <w:r w:rsidRPr="00713149">
        <w:rPr>
          <w:sz w:val="28"/>
          <w:szCs w:val="28"/>
          <w:lang w:val="en-US"/>
        </w:rPr>
        <w:t>III</w:t>
      </w:r>
      <w:r w:rsidRPr="00713149">
        <w:rPr>
          <w:sz w:val="28"/>
          <w:szCs w:val="28"/>
        </w:rPr>
        <w:t xml:space="preserve"> части), сюита (не менее 3-х контрастных частей); классические вариации, рапсодия, концертная фантазия; часть цикла в форме сонатного </w:t>
      </w:r>
      <w:r w:rsidRPr="00713149">
        <w:rPr>
          <w:sz w:val="28"/>
          <w:szCs w:val="28"/>
          <w:lang w:val="en-US"/>
        </w:rPr>
        <w:t>allegro</w:t>
      </w:r>
      <w:r w:rsidRPr="00713149">
        <w:rPr>
          <w:sz w:val="28"/>
          <w:szCs w:val="28"/>
        </w:rPr>
        <w:t>;</w:t>
      </w:r>
    </w:p>
    <w:p w:rsidR="007B3456" w:rsidRPr="00713149" w:rsidRDefault="007B3456" w:rsidP="00ED18A7">
      <w:pPr>
        <w:pStyle w:val="afe"/>
        <w:numPr>
          <w:ilvl w:val="0"/>
          <w:numId w:val="50"/>
        </w:numPr>
        <w:spacing w:after="120"/>
        <w:ind w:left="714" w:hanging="357"/>
        <w:contextualSpacing/>
        <w:jc w:val="both"/>
        <w:rPr>
          <w:sz w:val="28"/>
          <w:szCs w:val="28"/>
        </w:rPr>
      </w:pPr>
      <w:r w:rsidRPr="00713149">
        <w:rPr>
          <w:sz w:val="28"/>
          <w:szCs w:val="28"/>
        </w:rPr>
        <w:t>обработка народной мелодии или пьеса по выбору.</w:t>
      </w:r>
    </w:p>
    <w:p w:rsidR="007B3456" w:rsidRPr="00713149" w:rsidRDefault="007B3456" w:rsidP="007B3456">
      <w:pPr>
        <w:spacing w:after="120"/>
        <w:ind w:firstLine="709"/>
        <w:jc w:val="both"/>
        <w:rPr>
          <w:sz w:val="28"/>
          <w:szCs w:val="28"/>
        </w:rPr>
      </w:pPr>
      <w:r w:rsidRPr="00713149">
        <w:rPr>
          <w:sz w:val="28"/>
          <w:szCs w:val="28"/>
        </w:rPr>
        <w:t xml:space="preserve"> ГИТАРА</w:t>
      </w:r>
    </w:p>
    <w:p w:rsidR="007B3456" w:rsidRPr="00713149" w:rsidRDefault="007B3456" w:rsidP="00ED18A7">
      <w:pPr>
        <w:pStyle w:val="afe"/>
        <w:numPr>
          <w:ilvl w:val="0"/>
          <w:numId w:val="52"/>
        </w:numPr>
        <w:spacing w:after="120"/>
        <w:ind w:left="714" w:hanging="357"/>
        <w:contextualSpacing/>
        <w:jc w:val="both"/>
        <w:rPr>
          <w:sz w:val="28"/>
          <w:szCs w:val="28"/>
        </w:rPr>
      </w:pPr>
      <w:r w:rsidRPr="00713149">
        <w:rPr>
          <w:sz w:val="28"/>
          <w:szCs w:val="28"/>
        </w:rPr>
        <w:t>полифоническое произведение;</w:t>
      </w:r>
    </w:p>
    <w:p w:rsidR="007B3456" w:rsidRPr="00713149" w:rsidRDefault="007B3456" w:rsidP="00ED18A7">
      <w:pPr>
        <w:pStyle w:val="afe"/>
        <w:numPr>
          <w:ilvl w:val="0"/>
          <w:numId w:val="50"/>
        </w:numPr>
        <w:spacing w:after="120"/>
        <w:ind w:left="714" w:hanging="357"/>
        <w:contextualSpacing/>
        <w:jc w:val="both"/>
        <w:rPr>
          <w:sz w:val="28"/>
          <w:szCs w:val="28"/>
        </w:rPr>
      </w:pPr>
      <w:r w:rsidRPr="00713149">
        <w:rPr>
          <w:sz w:val="28"/>
          <w:szCs w:val="28"/>
        </w:rPr>
        <w:t>произведение, написанное в циклической форме: концерт, соната (</w:t>
      </w:r>
      <w:r w:rsidRPr="00713149">
        <w:rPr>
          <w:sz w:val="28"/>
          <w:szCs w:val="28"/>
          <w:lang w:val="en-US"/>
        </w:rPr>
        <w:t>I</w:t>
      </w:r>
      <w:r w:rsidRPr="00713149">
        <w:rPr>
          <w:sz w:val="28"/>
          <w:szCs w:val="28"/>
        </w:rPr>
        <w:t xml:space="preserve"> или </w:t>
      </w:r>
      <w:r w:rsidRPr="00713149">
        <w:rPr>
          <w:sz w:val="28"/>
          <w:szCs w:val="28"/>
          <w:lang w:val="en-US"/>
        </w:rPr>
        <w:t>II</w:t>
      </w:r>
      <w:r w:rsidRPr="00713149">
        <w:rPr>
          <w:sz w:val="28"/>
          <w:szCs w:val="28"/>
        </w:rPr>
        <w:t>-</w:t>
      </w:r>
      <w:r w:rsidRPr="00713149">
        <w:rPr>
          <w:sz w:val="28"/>
          <w:szCs w:val="28"/>
          <w:lang w:val="en-US"/>
        </w:rPr>
        <w:t>III</w:t>
      </w:r>
      <w:r w:rsidRPr="00713149">
        <w:rPr>
          <w:sz w:val="28"/>
          <w:szCs w:val="28"/>
        </w:rPr>
        <w:t xml:space="preserve"> части), сюита (не менее 3-х контрастных частей); классические вариации, рапсодия, концертная фантазия; часть цикла в форме сонатного </w:t>
      </w:r>
      <w:r w:rsidRPr="00713149">
        <w:rPr>
          <w:sz w:val="28"/>
          <w:szCs w:val="28"/>
          <w:lang w:val="en-US"/>
        </w:rPr>
        <w:t>allegro</w:t>
      </w:r>
      <w:r w:rsidRPr="00713149">
        <w:rPr>
          <w:sz w:val="28"/>
          <w:szCs w:val="28"/>
        </w:rPr>
        <w:t>;</w:t>
      </w:r>
    </w:p>
    <w:p w:rsidR="007B3456" w:rsidRDefault="007B3456" w:rsidP="00ED18A7">
      <w:pPr>
        <w:pStyle w:val="afe"/>
        <w:numPr>
          <w:ilvl w:val="0"/>
          <w:numId w:val="52"/>
        </w:numPr>
        <w:spacing w:after="120"/>
        <w:ind w:left="714" w:hanging="357"/>
        <w:contextualSpacing/>
        <w:jc w:val="both"/>
        <w:rPr>
          <w:sz w:val="28"/>
          <w:szCs w:val="28"/>
        </w:rPr>
      </w:pPr>
      <w:r w:rsidRPr="00713149">
        <w:rPr>
          <w:sz w:val="28"/>
          <w:szCs w:val="28"/>
        </w:rPr>
        <w:t>обработка народной мелодии</w:t>
      </w:r>
      <w:r>
        <w:rPr>
          <w:sz w:val="28"/>
          <w:szCs w:val="28"/>
        </w:rPr>
        <w:t xml:space="preserve"> или пьеса по выбору.</w:t>
      </w:r>
    </w:p>
    <w:p w:rsidR="007B3456" w:rsidRPr="004239AA" w:rsidRDefault="007B3456" w:rsidP="007B3456">
      <w:pPr>
        <w:jc w:val="both"/>
        <w:rPr>
          <w:i/>
          <w:sz w:val="28"/>
          <w:szCs w:val="28"/>
        </w:rPr>
      </w:pPr>
      <w:r>
        <w:rPr>
          <w:i/>
          <w:sz w:val="28"/>
          <w:szCs w:val="28"/>
        </w:rPr>
        <w:t xml:space="preserve">Экзаменационная комиссия имеет право выбора и (или) ограничения исполняемых произведений, а также сокращения и (или) остановки </w:t>
      </w:r>
      <w:r>
        <w:rPr>
          <w:i/>
          <w:sz w:val="28"/>
          <w:szCs w:val="28"/>
        </w:rPr>
        <w:lastRenderedPageBreak/>
        <w:t>исполняемого произведения при выявлении творческих способностей абитуриента.</w:t>
      </w:r>
    </w:p>
    <w:p w:rsidR="007B3456" w:rsidRDefault="007B3456" w:rsidP="007B3456">
      <w:pPr>
        <w:pStyle w:val="afb"/>
        <w:pBdr>
          <w:bottom w:val="none" w:sz="0" w:space="0" w:color="auto"/>
        </w:pBdr>
        <w:spacing w:after="0"/>
        <w:jc w:val="center"/>
        <w:rPr>
          <w:color w:val="000000"/>
          <w:sz w:val="28"/>
          <w:szCs w:val="28"/>
        </w:rPr>
      </w:pPr>
      <w:r w:rsidRPr="00210FAA">
        <w:rPr>
          <w:b/>
          <w:color w:val="000000"/>
          <w:sz w:val="28"/>
          <w:szCs w:val="28"/>
        </w:rPr>
        <w:t>Критериями оценивания исполнения сольной программы являются</w:t>
      </w:r>
      <w:r w:rsidRPr="00425501">
        <w:rPr>
          <w:color w:val="000000"/>
          <w:sz w:val="28"/>
          <w:szCs w:val="28"/>
        </w:rPr>
        <w:t>:</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1</w:t>
      </w:r>
      <w:r w:rsidRPr="0096019E">
        <w:rPr>
          <w:color w:val="000000"/>
          <w:sz w:val="28"/>
          <w:szCs w:val="28"/>
        </w:rPr>
        <w:t>.</w:t>
      </w:r>
      <w:r w:rsidRPr="0096019E">
        <w:rPr>
          <w:color w:val="000000"/>
          <w:sz w:val="28"/>
          <w:szCs w:val="28"/>
        </w:rPr>
        <w:tab/>
        <w:t>Уровень сложности программы.</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2</w:t>
      </w:r>
      <w:r w:rsidRPr="0096019E">
        <w:rPr>
          <w:color w:val="000000"/>
          <w:sz w:val="28"/>
          <w:szCs w:val="28"/>
        </w:rPr>
        <w:t>.</w:t>
      </w:r>
      <w:r w:rsidRPr="0096019E">
        <w:rPr>
          <w:color w:val="000000"/>
          <w:sz w:val="28"/>
          <w:szCs w:val="28"/>
        </w:rPr>
        <w:tab/>
        <w:t>Точность воспроизведения музыкального текста.</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3</w:t>
      </w:r>
      <w:r w:rsidRPr="0096019E">
        <w:rPr>
          <w:color w:val="000000"/>
          <w:sz w:val="28"/>
          <w:szCs w:val="28"/>
        </w:rPr>
        <w:t>.</w:t>
      </w:r>
      <w:r w:rsidRPr="0096019E">
        <w:rPr>
          <w:color w:val="000000"/>
          <w:sz w:val="28"/>
          <w:szCs w:val="28"/>
        </w:rPr>
        <w:tab/>
        <w:t>Уровень технической подготовки.</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4</w:t>
      </w:r>
      <w:r w:rsidRPr="0096019E">
        <w:rPr>
          <w:color w:val="000000"/>
          <w:sz w:val="28"/>
          <w:szCs w:val="28"/>
        </w:rPr>
        <w:t>.</w:t>
      </w:r>
      <w:r w:rsidRPr="0096019E">
        <w:rPr>
          <w:color w:val="000000"/>
          <w:sz w:val="28"/>
          <w:szCs w:val="28"/>
        </w:rPr>
        <w:tab/>
        <w:t>Убедительность интерпретации.</w:t>
      </w:r>
    </w:p>
    <w:p w:rsidR="007B3456" w:rsidRDefault="007B3456" w:rsidP="007B3456">
      <w:pPr>
        <w:pStyle w:val="afb"/>
        <w:pBdr>
          <w:bottom w:val="none" w:sz="0" w:space="0" w:color="auto"/>
        </w:pBdr>
        <w:spacing w:after="0"/>
        <w:ind w:firstLine="426"/>
        <w:jc w:val="both"/>
        <w:rPr>
          <w:color w:val="000000"/>
          <w:sz w:val="28"/>
          <w:szCs w:val="28"/>
        </w:rPr>
      </w:pPr>
      <w:r w:rsidRPr="00C92797">
        <w:rPr>
          <w:b/>
          <w:color w:val="000000"/>
          <w:sz w:val="28"/>
          <w:szCs w:val="28"/>
        </w:rPr>
        <w:t>5</w:t>
      </w:r>
      <w:r w:rsidRPr="0096019E">
        <w:rPr>
          <w:color w:val="000000"/>
          <w:sz w:val="28"/>
          <w:szCs w:val="28"/>
        </w:rPr>
        <w:t>.</w:t>
      </w:r>
      <w:r w:rsidRPr="0096019E">
        <w:rPr>
          <w:color w:val="000000"/>
          <w:sz w:val="28"/>
          <w:szCs w:val="28"/>
        </w:rPr>
        <w:tab/>
        <w:t>Артистизм.</w:t>
      </w:r>
    </w:p>
    <w:p w:rsidR="007B3456" w:rsidRPr="004239AA" w:rsidRDefault="007B3456" w:rsidP="007B3456"/>
    <w:p w:rsidR="007B3456" w:rsidRPr="00E45593" w:rsidRDefault="007B3456" w:rsidP="007B3456">
      <w:pPr>
        <w:pStyle w:val="afb"/>
        <w:pBdr>
          <w:bottom w:val="none" w:sz="0" w:space="0" w:color="auto"/>
        </w:pBdr>
        <w:spacing w:after="0"/>
        <w:jc w:val="both"/>
        <w:rPr>
          <w:b/>
          <w:i/>
          <w:color w:val="000000"/>
          <w:sz w:val="28"/>
          <w:szCs w:val="28"/>
        </w:rPr>
      </w:pPr>
      <w:r w:rsidRPr="00E45593">
        <w:rPr>
          <w:b/>
          <w:i/>
          <w:color w:val="000000"/>
          <w:sz w:val="28"/>
          <w:szCs w:val="28"/>
        </w:rPr>
        <w:t xml:space="preserve">Уровень </w:t>
      </w:r>
      <w:r>
        <w:rPr>
          <w:b/>
          <w:i/>
          <w:color w:val="000000"/>
          <w:sz w:val="28"/>
          <w:szCs w:val="28"/>
        </w:rPr>
        <w:t>90-100 баллов</w:t>
      </w:r>
      <w:r w:rsidRPr="00E45593">
        <w:rPr>
          <w:b/>
          <w:i/>
          <w:color w:val="000000"/>
          <w:sz w:val="28"/>
          <w:szCs w:val="28"/>
        </w:rPr>
        <w:t>:</w:t>
      </w:r>
    </w:p>
    <w:p w:rsidR="007B3456" w:rsidRPr="0096019E" w:rsidRDefault="007B3456" w:rsidP="007B3456">
      <w:pPr>
        <w:pStyle w:val="afb"/>
        <w:pBdr>
          <w:bottom w:val="none" w:sz="0" w:space="0" w:color="auto"/>
        </w:pBdr>
        <w:spacing w:after="0"/>
        <w:ind w:firstLine="426"/>
        <w:jc w:val="both"/>
        <w:rPr>
          <w:b/>
          <w:color w:val="000000"/>
          <w:sz w:val="28"/>
          <w:szCs w:val="28"/>
        </w:rPr>
      </w:pPr>
      <w:r>
        <w:rPr>
          <w:color w:val="000000"/>
          <w:sz w:val="28"/>
          <w:szCs w:val="28"/>
        </w:rPr>
        <w:t xml:space="preserve">Абитуриент исполнил </w:t>
      </w:r>
      <w:r w:rsidRPr="0096019E">
        <w:rPr>
          <w:color w:val="000000"/>
          <w:sz w:val="28"/>
          <w:szCs w:val="28"/>
        </w:rPr>
        <w:t>программ</w:t>
      </w:r>
      <w:r>
        <w:rPr>
          <w:color w:val="000000"/>
          <w:sz w:val="28"/>
          <w:szCs w:val="28"/>
        </w:rPr>
        <w:t>у высокого уровня</w:t>
      </w:r>
      <w:r w:rsidRPr="0096019E">
        <w:rPr>
          <w:color w:val="000000"/>
          <w:sz w:val="28"/>
          <w:szCs w:val="28"/>
        </w:rPr>
        <w:t xml:space="preserve"> сложности</w:t>
      </w:r>
      <w:r>
        <w:rPr>
          <w:color w:val="000000"/>
          <w:sz w:val="28"/>
          <w:szCs w:val="28"/>
        </w:rPr>
        <w:t xml:space="preserve"> без текстовых ошибок; </w:t>
      </w:r>
      <w:r w:rsidRPr="00510BF3">
        <w:rPr>
          <w:color w:val="000000"/>
          <w:sz w:val="28"/>
          <w:szCs w:val="28"/>
        </w:rPr>
        <w:t>продемонстрировал</w:t>
      </w:r>
      <w:r>
        <w:rPr>
          <w:b/>
          <w:color w:val="000000"/>
          <w:sz w:val="28"/>
          <w:szCs w:val="28"/>
        </w:rPr>
        <w:t xml:space="preserve"> </w:t>
      </w:r>
      <w:r>
        <w:rPr>
          <w:color w:val="000000"/>
          <w:sz w:val="28"/>
          <w:szCs w:val="28"/>
        </w:rPr>
        <w:t xml:space="preserve">виртуозное владение </w:t>
      </w:r>
      <w:r w:rsidRPr="0096019E">
        <w:rPr>
          <w:color w:val="000000"/>
          <w:sz w:val="28"/>
          <w:szCs w:val="28"/>
        </w:rPr>
        <w:t>разными видами исполнительской техники</w:t>
      </w:r>
      <w:r>
        <w:rPr>
          <w:color w:val="000000"/>
          <w:sz w:val="28"/>
          <w:szCs w:val="28"/>
        </w:rPr>
        <w:t>; и</w:t>
      </w:r>
      <w:r w:rsidRPr="0096019E">
        <w:rPr>
          <w:color w:val="000000"/>
          <w:sz w:val="28"/>
          <w:szCs w:val="28"/>
        </w:rPr>
        <w:t xml:space="preserve">нтерпретация </w:t>
      </w:r>
      <w:r>
        <w:rPr>
          <w:color w:val="000000"/>
          <w:sz w:val="28"/>
          <w:szCs w:val="28"/>
        </w:rPr>
        <w:t xml:space="preserve">исполняемых сочинений выявила </w:t>
      </w:r>
      <w:r w:rsidRPr="0096019E">
        <w:rPr>
          <w:color w:val="000000"/>
          <w:sz w:val="28"/>
          <w:szCs w:val="28"/>
        </w:rPr>
        <w:t>творческую индивидуальность абитуриента</w:t>
      </w:r>
      <w:r>
        <w:rPr>
          <w:color w:val="000000"/>
          <w:sz w:val="28"/>
          <w:szCs w:val="28"/>
        </w:rPr>
        <w:t xml:space="preserve">, </w:t>
      </w:r>
      <w:r w:rsidRPr="0096019E">
        <w:rPr>
          <w:color w:val="000000"/>
          <w:sz w:val="28"/>
          <w:szCs w:val="28"/>
        </w:rPr>
        <w:t>яркий и органич</w:t>
      </w:r>
      <w:r>
        <w:rPr>
          <w:color w:val="000000"/>
          <w:sz w:val="28"/>
          <w:szCs w:val="28"/>
        </w:rPr>
        <w:t>ный</w:t>
      </w:r>
      <w:r w:rsidRPr="0096019E">
        <w:rPr>
          <w:color w:val="000000"/>
          <w:sz w:val="28"/>
          <w:szCs w:val="28"/>
        </w:rPr>
        <w:t xml:space="preserve"> артистизм.</w:t>
      </w:r>
    </w:p>
    <w:p w:rsidR="007B3456" w:rsidRPr="00E45593" w:rsidRDefault="007B3456" w:rsidP="007B3456">
      <w:pPr>
        <w:pStyle w:val="afb"/>
        <w:pBdr>
          <w:bottom w:val="none" w:sz="0" w:space="0" w:color="auto"/>
        </w:pBdr>
        <w:spacing w:after="0"/>
        <w:jc w:val="both"/>
        <w:rPr>
          <w:b/>
          <w:i/>
          <w:color w:val="000000"/>
          <w:sz w:val="28"/>
          <w:szCs w:val="28"/>
        </w:rPr>
      </w:pPr>
      <w:r>
        <w:rPr>
          <w:b/>
          <w:i/>
          <w:color w:val="000000"/>
          <w:sz w:val="28"/>
          <w:szCs w:val="28"/>
        </w:rPr>
        <w:t>Уровень 80-89 баллов</w:t>
      </w:r>
      <w:r w:rsidRPr="00E45593">
        <w:rPr>
          <w:b/>
          <w:i/>
          <w:color w:val="000000"/>
          <w:sz w:val="28"/>
          <w:szCs w:val="28"/>
        </w:rPr>
        <w:t>:</w:t>
      </w:r>
    </w:p>
    <w:p w:rsidR="007B3456" w:rsidRPr="007529FB" w:rsidRDefault="007B3456" w:rsidP="007B3456">
      <w:pPr>
        <w:pStyle w:val="afb"/>
        <w:pBdr>
          <w:bottom w:val="none" w:sz="0" w:space="0" w:color="auto"/>
        </w:pBdr>
        <w:spacing w:after="0"/>
        <w:ind w:firstLine="426"/>
        <w:jc w:val="both"/>
        <w:rPr>
          <w:color w:val="000000"/>
          <w:sz w:val="28"/>
          <w:szCs w:val="28"/>
        </w:rPr>
      </w:pPr>
      <w:r>
        <w:rPr>
          <w:color w:val="000000"/>
          <w:sz w:val="28"/>
          <w:szCs w:val="28"/>
        </w:rPr>
        <w:t>Абитуриент исполнил программу, соответствующую требованиям творческого конкурса, с незначительными текстовыми погрешностями;</w:t>
      </w:r>
      <w:r w:rsidRPr="00510BF3">
        <w:rPr>
          <w:color w:val="000000"/>
          <w:sz w:val="28"/>
          <w:szCs w:val="28"/>
        </w:rPr>
        <w:t xml:space="preserve"> продемонстрировал</w:t>
      </w:r>
      <w:r>
        <w:rPr>
          <w:b/>
          <w:color w:val="000000"/>
          <w:sz w:val="28"/>
          <w:szCs w:val="28"/>
        </w:rPr>
        <w:t xml:space="preserve"> </w:t>
      </w:r>
      <w:r>
        <w:rPr>
          <w:color w:val="000000"/>
          <w:sz w:val="28"/>
          <w:szCs w:val="28"/>
        </w:rPr>
        <w:t xml:space="preserve">владение </w:t>
      </w:r>
      <w:r w:rsidRPr="0096019E">
        <w:rPr>
          <w:color w:val="000000"/>
          <w:sz w:val="28"/>
          <w:szCs w:val="28"/>
        </w:rPr>
        <w:t>разными видами исполнительской техники</w:t>
      </w:r>
      <w:r>
        <w:rPr>
          <w:color w:val="000000"/>
          <w:sz w:val="28"/>
          <w:szCs w:val="28"/>
        </w:rPr>
        <w:t>; и</w:t>
      </w:r>
      <w:r w:rsidRPr="0096019E">
        <w:rPr>
          <w:color w:val="000000"/>
          <w:sz w:val="28"/>
          <w:szCs w:val="28"/>
        </w:rPr>
        <w:t xml:space="preserve">нтерпретация </w:t>
      </w:r>
      <w:r>
        <w:rPr>
          <w:color w:val="000000"/>
          <w:sz w:val="28"/>
          <w:szCs w:val="28"/>
        </w:rPr>
        <w:t xml:space="preserve">исполняемых сочинений прозвучала убедительно; слабо проявились индивидуальность, </w:t>
      </w:r>
      <w:r w:rsidRPr="0096019E">
        <w:rPr>
          <w:color w:val="000000"/>
          <w:sz w:val="28"/>
          <w:szCs w:val="28"/>
        </w:rPr>
        <w:t>артистизм</w:t>
      </w:r>
      <w:r>
        <w:rPr>
          <w:color w:val="000000"/>
          <w:sz w:val="28"/>
          <w:szCs w:val="28"/>
        </w:rPr>
        <w:t xml:space="preserve"> абитуриента</w:t>
      </w:r>
      <w:r w:rsidRPr="007529FB">
        <w:rPr>
          <w:color w:val="000000"/>
          <w:sz w:val="28"/>
          <w:szCs w:val="28"/>
        </w:rPr>
        <w:t>.</w:t>
      </w:r>
    </w:p>
    <w:p w:rsidR="007B3456" w:rsidRPr="00E636C7" w:rsidRDefault="007B3456" w:rsidP="007B3456">
      <w:pPr>
        <w:pStyle w:val="afb"/>
        <w:pBdr>
          <w:bottom w:val="none" w:sz="0" w:space="0" w:color="auto"/>
        </w:pBdr>
        <w:spacing w:after="0"/>
        <w:jc w:val="both"/>
        <w:rPr>
          <w:b/>
          <w:i/>
          <w:color w:val="000000"/>
          <w:sz w:val="28"/>
          <w:szCs w:val="28"/>
        </w:rPr>
      </w:pPr>
      <w:r w:rsidRPr="00E636C7">
        <w:rPr>
          <w:b/>
          <w:i/>
          <w:color w:val="000000"/>
          <w:sz w:val="28"/>
          <w:szCs w:val="28"/>
        </w:rPr>
        <w:t xml:space="preserve">Уровень </w:t>
      </w:r>
      <w:r>
        <w:rPr>
          <w:b/>
          <w:i/>
          <w:color w:val="000000"/>
          <w:sz w:val="28"/>
          <w:szCs w:val="28"/>
        </w:rPr>
        <w:t>60-79 баллов</w:t>
      </w:r>
      <w:r w:rsidRPr="00E636C7">
        <w:rPr>
          <w:b/>
          <w:i/>
          <w:color w:val="000000"/>
          <w:sz w:val="28"/>
          <w:szCs w:val="28"/>
        </w:rPr>
        <w:t>:</w:t>
      </w:r>
    </w:p>
    <w:p w:rsidR="007B3456" w:rsidRPr="0096019E" w:rsidRDefault="007B3456" w:rsidP="007B3456">
      <w:pPr>
        <w:pStyle w:val="afb"/>
        <w:pBdr>
          <w:bottom w:val="none" w:sz="0" w:space="0" w:color="auto"/>
        </w:pBdr>
        <w:spacing w:after="0"/>
        <w:ind w:firstLine="567"/>
        <w:jc w:val="both"/>
        <w:rPr>
          <w:b/>
          <w:color w:val="000000"/>
          <w:sz w:val="28"/>
          <w:szCs w:val="28"/>
        </w:rPr>
      </w:pPr>
      <w:r>
        <w:rPr>
          <w:color w:val="000000"/>
          <w:sz w:val="28"/>
          <w:szCs w:val="28"/>
        </w:rPr>
        <w:t>Абитуриент исполнил программу достаточного уровня сложности, с текстовыми погрешностями;</w:t>
      </w:r>
      <w:r w:rsidRPr="00510BF3">
        <w:rPr>
          <w:color w:val="000000"/>
          <w:sz w:val="28"/>
          <w:szCs w:val="28"/>
        </w:rPr>
        <w:t xml:space="preserve"> </w:t>
      </w:r>
      <w:r>
        <w:rPr>
          <w:color w:val="000000"/>
          <w:sz w:val="28"/>
          <w:szCs w:val="28"/>
        </w:rPr>
        <w:t>н</w:t>
      </w:r>
      <w:r w:rsidRPr="0096019E">
        <w:rPr>
          <w:color w:val="000000"/>
          <w:sz w:val="28"/>
          <w:szCs w:val="28"/>
        </w:rPr>
        <w:t>екоторые виды исполнительской техники не</w:t>
      </w:r>
      <w:r>
        <w:rPr>
          <w:color w:val="000000"/>
          <w:sz w:val="28"/>
          <w:szCs w:val="28"/>
        </w:rPr>
        <w:t xml:space="preserve">достаточно </w:t>
      </w:r>
      <w:r w:rsidRPr="0096019E">
        <w:rPr>
          <w:color w:val="000000"/>
          <w:sz w:val="28"/>
          <w:szCs w:val="28"/>
        </w:rPr>
        <w:t>развиты</w:t>
      </w:r>
      <w:r>
        <w:rPr>
          <w:color w:val="000000"/>
          <w:sz w:val="28"/>
          <w:szCs w:val="28"/>
        </w:rPr>
        <w:t>; и</w:t>
      </w:r>
      <w:r w:rsidRPr="0096019E">
        <w:rPr>
          <w:color w:val="000000"/>
          <w:sz w:val="28"/>
          <w:szCs w:val="28"/>
        </w:rPr>
        <w:t xml:space="preserve">нтерпретация </w:t>
      </w:r>
      <w:r>
        <w:rPr>
          <w:color w:val="000000"/>
          <w:sz w:val="28"/>
          <w:szCs w:val="28"/>
        </w:rPr>
        <w:t xml:space="preserve">сочинений </w:t>
      </w:r>
      <w:r w:rsidRPr="0096019E">
        <w:rPr>
          <w:color w:val="000000"/>
          <w:sz w:val="28"/>
          <w:szCs w:val="28"/>
        </w:rPr>
        <w:t>находится в рамках общ</w:t>
      </w:r>
      <w:r>
        <w:rPr>
          <w:color w:val="000000"/>
          <w:sz w:val="28"/>
          <w:szCs w:val="28"/>
        </w:rPr>
        <w:t>их представлений о произведении; отсутствует творческая индивидуальность, не сформирован а</w:t>
      </w:r>
      <w:r w:rsidRPr="0096019E">
        <w:rPr>
          <w:color w:val="000000"/>
          <w:sz w:val="28"/>
          <w:szCs w:val="28"/>
        </w:rPr>
        <w:t>ртистизм</w:t>
      </w:r>
      <w:r>
        <w:rPr>
          <w:color w:val="000000"/>
          <w:sz w:val="28"/>
          <w:szCs w:val="28"/>
        </w:rPr>
        <w:t>.</w:t>
      </w:r>
      <w:r w:rsidRPr="0096019E">
        <w:rPr>
          <w:color w:val="000000"/>
          <w:sz w:val="28"/>
          <w:szCs w:val="28"/>
        </w:rPr>
        <w:t xml:space="preserve"> </w:t>
      </w:r>
    </w:p>
    <w:p w:rsidR="007B3456" w:rsidRPr="00043FBA" w:rsidRDefault="007B3456" w:rsidP="007B3456">
      <w:pPr>
        <w:pStyle w:val="afb"/>
        <w:pBdr>
          <w:bottom w:val="none" w:sz="0" w:space="0" w:color="auto"/>
        </w:pBdr>
        <w:spacing w:after="0"/>
        <w:jc w:val="both"/>
        <w:rPr>
          <w:b/>
          <w:i/>
          <w:color w:val="000000"/>
          <w:sz w:val="28"/>
          <w:szCs w:val="28"/>
        </w:rPr>
      </w:pPr>
      <w:r w:rsidRPr="00043FBA">
        <w:rPr>
          <w:b/>
          <w:i/>
          <w:color w:val="000000"/>
          <w:sz w:val="28"/>
          <w:szCs w:val="28"/>
        </w:rPr>
        <w:t>Уров</w:t>
      </w:r>
      <w:r>
        <w:rPr>
          <w:b/>
          <w:i/>
          <w:color w:val="000000"/>
          <w:sz w:val="28"/>
          <w:szCs w:val="28"/>
        </w:rPr>
        <w:t>ень 1-59 баллов</w:t>
      </w:r>
      <w:r w:rsidRPr="00043FBA">
        <w:rPr>
          <w:b/>
          <w:i/>
          <w:color w:val="000000"/>
          <w:sz w:val="28"/>
          <w:szCs w:val="28"/>
        </w:rPr>
        <w:t>:</w:t>
      </w:r>
    </w:p>
    <w:p w:rsidR="007B3456" w:rsidRPr="0096019E" w:rsidRDefault="007B3456" w:rsidP="007B3456">
      <w:pPr>
        <w:pStyle w:val="afb"/>
        <w:pBdr>
          <w:bottom w:val="none" w:sz="0" w:space="0" w:color="auto"/>
        </w:pBdr>
        <w:spacing w:after="0"/>
        <w:ind w:firstLine="567"/>
        <w:jc w:val="both"/>
        <w:rPr>
          <w:b/>
          <w:color w:val="000000"/>
          <w:sz w:val="28"/>
          <w:szCs w:val="28"/>
        </w:rPr>
      </w:pPr>
      <w:r>
        <w:rPr>
          <w:color w:val="000000"/>
          <w:sz w:val="28"/>
          <w:szCs w:val="28"/>
        </w:rPr>
        <w:t>Абитуриент исполнил программу низкого уровня сложности, со значительными текстовыми погрешностями;</w:t>
      </w:r>
      <w:r w:rsidRPr="00510BF3">
        <w:rPr>
          <w:color w:val="000000"/>
          <w:sz w:val="28"/>
          <w:szCs w:val="28"/>
        </w:rPr>
        <w:t xml:space="preserve"> </w:t>
      </w:r>
      <w:r>
        <w:rPr>
          <w:color w:val="000000"/>
          <w:sz w:val="28"/>
          <w:szCs w:val="28"/>
        </w:rPr>
        <w:t>большинство видов</w:t>
      </w:r>
      <w:r w:rsidRPr="0096019E">
        <w:rPr>
          <w:color w:val="000000"/>
          <w:sz w:val="28"/>
          <w:szCs w:val="28"/>
        </w:rPr>
        <w:t xml:space="preserve"> исполнительской техники не</w:t>
      </w:r>
      <w:r>
        <w:rPr>
          <w:color w:val="000000"/>
          <w:sz w:val="28"/>
          <w:szCs w:val="28"/>
        </w:rPr>
        <w:t xml:space="preserve">достаточно </w:t>
      </w:r>
      <w:r w:rsidRPr="0096019E">
        <w:rPr>
          <w:color w:val="000000"/>
          <w:sz w:val="28"/>
          <w:szCs w:val="28"/>
        </w:rPr>
        <w:t>развиты</w:t>
      </w:r>
      <w:r>
        <w:rPr>
          <w:color w:val="000000"/>
          <w:sz w:val="28"/>
          <w:szCs w:val="28"/>
        </w:rPr>
        <w:t xml:space="preserve">; отсутствует </w:t>
      </w:r>
      <w:proofErr w:type="spellStart"/>
      <w:r>
        <w:rPr>
          <w:color w:val="000000"/>
          <w:sz w:val="28"/>
          <w:szCs w:val="28"/>
        </w:rPr>
        <w:t>интерпретаторское</w:t>
      </w:r>
      <w:proofErr w:type="spellEnd"/>
      <w:r w:rsidRPr="0096019E">
        <w:rPr>
          <w:color w:val="000000"/>
          <w:sz w:val="28"/>
          <w:szCs w:val="28"/>
        </w:rPr>
        <w:t xml:space="preserve"> мышлени</w:t>
      </w:r>
      <w:r>
        <w:rPr>
          <w:color w:val="000000"/>
          <w:sz w:val="28"/>
          <w:szCs w:val="28"/>
        </w:rPr>
        <w:t>е, артистизм.</w:t>
      </w:r>
    </w:p>
    <w:p w:rsidR="007B3456" w:rsidRDefault="007B3456" w:rsidP="007B3456">
      <w:pPr>
        <w:jc w:val="both"/>
        <w:rPr>
          <w:i/>
          <w:sz w:val="28"/>
          <w:szCs w:val="28"/>
        </w:rPr>
      </w:pPr>
    </w:p>
    <w:p w:rsidR="007B3456" w:rsidRDefault="007B3456" w:rsidP="007B3456">
      <w:pPr>
        <w:jc w:val="center"/>
        <w:rPr>
          <w:b/>
          <w:sz w:val="28"/>
          <w:szCs w:val="28"/>
        </w:rPr>
      </w:pPr>
      <w:r>
        <w:rPr>
          <w:b/>
          <w:sz w:val="28"/>
          <w:szCs w:val="28"/>
        </w:rPr>
        <w:t>Музыкально-теоретическая подготовка</w:t>
      </w:r>
    </w:p>
    <w:p w:rsidR="007B3456" w:rsidRPr="00375B80" w:rsidRDefault="007B3456" w:rsidP="007B3456">
      <w:pPr>
        <w:ind w:firstLine="708"/>
        <w:jc w:val="both"/>
        <w:rPr>
          <w:sz w:val="28"/>
          <w:szCs w:val="28"/>
          <w:shd w:val="clear" w:color="auto" w:fill="FFFFFF"/>
        </w:rPr>
      </w:pPr>
      <w:r>
        <w:rPr>
          <w:sz w:val="28"/>
          <w:szCs w:val="28"/>
          <w:shd w:val="clear" w:color="auto" w:fill="FFFFFF"/>
        </w:rPr>
        <w:t>П</w:t>
      </w:r>
      <w:r w:rsidRPr="000C32C5">
        <w:rPr>
          <w:sz w:val="28"/>
          <w:szCs w:val="28"/>
          <w:shd w:val="clear" w:color="auto" w:fill="FFFFFF"/>
        </w:rPr>
        <w:t xml:space="preserve">роводится в форме собеседования (устно) по гармонии в объеме курса </w:t>
      </w:r>
      <w:r>
        <w:rPr>
          <w:sz w:val="28"/>
          <w:szCs w:val="28"/>
          <w:shd w:val="clear" w:color="auto" w:fill="FFFFFF"/>
        </w:rPr>
        <w:t xml:space="preserve">среднего профессионального </w:t>
      </w:r>
      <w:r w:rsidRPr="000C32C5">
        <w:rPr>
          <w:sz w:val="28"/>
          <w:szCs w:val="28"/>
          <w:shd w:val="clear" w:color="auto" w:fill="FFFFFF"/>
        </w:rPr>
        <w:t>музыкального уч</w:t>
      </w:r>
      <w:r>
        <w:rPr>
          <w:sz w:val="28"/>
          <w:szCs w:val="28"/>
          <w:shd w:val="clear" w:color="auto" w:fill="FFFFFF"/>
        </w:rPr>
        <w:t>реждения</w:t>
      </w:r>
      <w:r w:rsidRPr="000C32C5">
        <w:rPr>
          <w:sz w:val="28"/>
          <w:szCs w:val="28"/>
          <w:shd w:val="clear" w:color="auto" w:fill="FFFFFF"/>
        </w:rPr>
        <w:t>.</w:t>
      </w:r>
    </w:p>
    <w:p w:rsidR="007B3456" w:rsidRPr="007B2B9C" w:rsidRDefault="007B3456" w:rsidP="007B3456">
      <w:pPr>
        <w:ind w:firstLine="720"/>
        <w:jc w:val="center"/>
        <w:rPr>
          <w:b/>
          <w:i/>
          <w:sz w:val="28"/>
          <w:szCs w:val="28"/>
        </w:rPr>
      </w:pPr>
      <w:r w:rsidRPr="00742BBA">
        <w:rPr>
          <w:b/>
          <w:i/>
          <w:sz w:val="28"/>
          <w:szCs w:val="28"/>
        </w:rPr>
        <w:t xml:space="preserve">Вопросы </w:t>
      </w:r>
      <w:r>
        <w:rPr>
          <w:b/>
          <w:i/>
          <w:sz w:val="28"/>
          <w:szCs w:val="28"/>
        </w:rPr>
        <w:t>по гармонии:</w:t>
      </w:r>
    </w:p>
    <w:p w:rsidR="007B3456" w:rsidRDefault="007B3456" w:rsidP="00ED18A7">
      <w:pPr>
        <w:numPr>
          <w:ilvl w:val="0"/>
          <w:numId w:val="46"/>
        </w:numPr>
        <w:jc w:val="both"/>
        <w:rPr>
          <w:sz w:val="28"/>
          <w:szCs w:val="28"/>
        </w:rPr>
      </w:pPr>
      <w:r w:rsidRPr="009663BE">
        <w:rPr>
          <w:sz w:val="28"/>
          <w:szCs w:val="28"/>
        </w:rPr>
        <w:t>Скачки терций.</w:t>
      </w:r>
    </w:p>
    <w:p w:rsidR="007B3456" w:rsidRPr="009663BE" w:rsidRDefault="007B3456" w:rsidP="00ED18A7">
      <w:pPr>
        <w:numPr>
          <w:ilvl w:val="0"/>
          <w:numId w:val="46"/>
        </w:numPr>
        <w:jc w:val="both"/>
        <w:rPr>
          <w:sz w:val="28"/>
          <w:szCs w:val="28"/>
        </w:rPr>
      </w:pPr>
      <w:r w:rsidRPr="009663BE">
        <w:rPr>
          <w:sz w:val="28"/>
          <w:szCs w:val="28"/>
        </w:rPr>
        <w:t xml:space="preserve">Каденции, </w:t>
      </w:r>
      <w:proofErr w:type="spellStart"/>
      <w:r w:rsidRPr="009663BE">
        <w:rPr>
          <w:sz w:val="28"/>
          <w:szCs w:val="28"/>
        </w:rPr>
        <w:t>кадан</w:t>
      </w:r>
      <w:r>
        <w:rPr>
          <w:sz w:val="28"/>
          <w:szCs w:val="28"/>
        </w:rPr>
        <w:t>совый</w:t>
      </w:r>
      <w:proofErr w:type="spellEnd"/>
      <w:r>
        <w:rPr>
          <w:sz w:val="28"/>
          <w:szCs w:val="28"/>
        </w:rPr>
        <w:t xml:space="preserve"> </w:t>
      </w:r>
      <w:proofErr w:type="spellStart"/>
      <w:r>
        <w:rPr>
          <w:sz w:val="28"/>
          <w:szCs w:val="28"/>
        </w:rPr>
        <w:t>квартсекстаккорд</w:t>
      </w:r>
      <w:proofErr w:type="spellEnd"/>
      <w:r>
        <w:rPr>
          <w:sz w:val="28"/>
          <w:szCs w:val="28"/>
        </w:rPr>
        <w:t xml:space="preserve"> – определение, значение, разновидности.</w:t>
      </w:r>
    </w:p>
    <w:p w:rsidR="007B3456" w:rsidRDefault="007B3456" w:rsidP="00ED18A7">
      <w:pPr>
        <w:numPr>
          <w:ilvl w:val="0"/>
          <w:numId w:val="46"/>
        </w:numPr>
        <w:jc w:val="both"/>
        <w:rPr>
          <w:sz w:val="28"/>
          <w:szCs w:val="28"/>
        </w:rPr>
      </w:pPr>
      <w:r>
        <w:rPr>
          <w:sz w:val="28"/>
          <w:szCs w:val="28"/>
        </w:rPr>
        <w:t>Обороты с проходящими и вспомогательными аккордами.</w:t>
      </w:r>
    </w:p>
    <w:p w:rsidR="007B3456" w:rsidRPr="006102C9" w:rsidRDefault="007B3456" w:rsidP="00ED18A7">
      <w:pPr>
        <w:numPr>
          <w:ilvl w:val="0"/>
          <w:numId w:val="46"/>
        </w:numPr>
        <w:jc w:val="both"/>
        <w:rPr>
          <w:sz w:val="28"/>
          <w:szCs w:val="28"/>
        </w:rPr>
      </w:pPr>
      <w:proofErr w:type="spellStart"/>
      <w:r w:rsidRPr="006102C9">
        <w:rPr>
          <w:sz w:val="28"/>
          <w:szCs w:val="28"/>
        </w:rPr>
        <w:t>Доминантсептаккорд</w:t>
      </w:r>
      <w:proofErr w:type="spellEnd"/>
      <w:r w:rsidRPr="006102C9">
        <w:rPr>
          <w:sz w:val="28"/>
          <w:szCs w:val="28"/>
        </w:rPr>
        <w:t xml:space="preserve"> и его обращения.</w:t>
      </w:r>
    </w:p>
    <w:p w:rsidR="007B3456" w:rsidRPr="006102C9" w:rsidRDefault="007B3456" w:rsidP="00ED18A7">
      <w:pPr>
        <w:numPr>
          <w:ilvl w:val="0"/>
          <w:numId w:val="46"/>
        </w:numPr>
        <w:jc w:val="both"/>
        <w:rPr>
          <w:sz w:val="28"/>
          <w:szCs w:val="28"/>
        </w:rPr>
      </w:pPr>
      <w:r w:rsidRPr="006102C9">
        <w:rPr>
          <w:sz w:val="28"/>
          <w:szCs w:val="28"/>
        </w:rPr>
        <w:t>Скачки при разрешении Д</w:t>
      </w:r>
      <w:r w:rsidRPr="006102C9">
        <w:rPr>
          <w:sz w:val="28"/>
          <w:szCs w:val="28"/>
          <w:vertAlign w:val="subscript"/>
        </w:rPr>
        <w:t>7</w:t>
      </w:r>
      <w:r w:rsidRPr="006102C9">
        <w:rPr>
          <w:sz w:val="28"/>
          <w:szCs w:val="28"/>
        </w:rPr>
        <w:t xml:space="preserve"> и его обращений в тонику.</w:t>
      </w:r>
    </w:p>
    <w:p w:rsidR="007B3456" w:rsidRPr="006102C9" w:rsidRDefault="007B3456" w:rsidP="00ED18A7">
      <w:pPr>
        <w:numPr>
          <w:ilvl w:val="0"/>
          <w:numId w:val="46"/>
        </w:numPr>
        <w:jc w:val="both"/>
        <w:rPr>
          <w:sz w:val="28"/>
          <w:szCs w:val="28"/>
        </w:rPr>
      </w:pPr>
      <w:r w:rsidRPr="006102C9">
        <w:rPr>
          <w:sz w:val="28"/>
          <w:szCs w:val="28"/>
        </w:rPr>
        <w:t>Аккорды второй ступени.</w:t>
      </w:r>
    </w:p>
    <w:p w:rsidR="007B3456" w:rsidRPr="006102C9" w:rsidRDefault="007B3456" w:rsidP="00ED18A7">
      <w:pPr>
        <w:numPr>
          <w:ilvl w:val="0"/>
          <w:numId w:val="46"/>
        </w:numPr>
        <w:jc w:val="both"/>
        <w:rPr>
          <w:sz w:val="28"/>
          <w:szCs w:val="28"/>
        </w:rPr>
      </w:pPr>
      <w:r w:rsidRPr="006102C9">
        <w:rPr>
          <w:sz w:val="28"/>
          <w:szCs w:val="28"/>
        </w:rPr>
        <w:t>Септаккорд II ступени и его обращения в оборотах</w:t>
      </w:r>
      <w:r>
        <w:rPr>
          <w:sz w:val="28"/>
          <w:szCs w:val="28"/>
        </w:rPr>
        <w:t xml:space="preserve"> с проходящими аккордами</w:t>
      </w:r>
      <w:r w:rsidRPr="006102C9">
        <w:rPr>
          <w:sz w:val="28"/>
          <w:szCs w:val="28"/>
        </w:rPr>
        <w:t>.</w:t>
      </w:r>
    </w:p>
    <w:p w:rsidR="007B3456" w:rsidRPr="006102C9" w:rsidRDefault="007B3456" w:rsidP="00ED18A7">
      <w:pPr>
        <w:numPr>
          <w:ilvl w:val="0"/>
          <w:numId w:val="46"/>
        </w:numPr>
        <w:jc w:val="both"/>
        <w:rPr>
          <w:sz w:val="28"/>
          <w:szCs w:val="28"/>
        </w:rPr>
      </w:pPr>
      <w:r w:rsidRPr="006102C9">
        <w:rPr>
          <w:sz w:val="28"/>
          <w:szCs w:val="28"/>
        </w:rPr>
        <w:lastRenderedPageBreak/>
        <w:t>Вводный септаккорд и его обращения.</w:t>
      </w:r>
    </w:p>
    <w:p w:rsidR="007B3456" w:rsidRPr="006102C9" w:rsidRDefault="007B3456" w:rsidP="00ED18A7">
      <w:pPr>
        <w:numPr>
          <w:ilvl w:val="0"/>
          <w:numId w:val="46"/>
        </w:numPr>
        <w:jc w:val="both"/>
        <w:rPr>
          <w:sz w:val="28"/>
          <w:szCs w:val="28"/>
        </w:rPr>
      </w:pPr>
      <w:r w:rsidRPr="006102C9">
        <w:rPr>
          <w:sz w:val="28"/>
          <w:szCs w:val="28"/>
        </w:rPr>
        <w:t>Вводный септаккорд в оборотах</w:t>
      </w:r>
      <w:r w:rsidRPr="0048255D">
        <w:rPr>
          <w:sz w:val="28"/>
          <w:szCs w:val="28"/>
        </w:rPr>
        <w:t xml:space="preserve"> </w:t>
      </w:r>
      <w:r>
        <w:rPr>
          <w:sz w:val="28"/>
          <w:szCs w:val="28"/>
        </w:rPr>
        <w:t>с проходящими аккордами</w:t>
      </w:r>
      <w:r w:rsidRPr="006102C9">
        <w:rPr>
          <w:sz w:val="28"/>
          <w:szCs w:val="28"/>
        </w:rPr>
        <w:t>.</w:t>
      </w:r>
    </w:p>
    <w:p w:rsidR="007B3456" w:rsidRPr="009663BE" w:rsidRDefault="007B3456" w:rsidP="00ED18A7">
      <w:pPr>
        <w:numPr>
          <w:ilvl w:val="0"/>
          <w:numId w:val="46"/>
        </w:numPr>
        <w:jc w:val="both"/>
        <w:rPr>
          <w:sz w:val="28"/>
          <w:szCs w:val="28"/>
        </w:rPr>
      </w:pPr>
      <w:r w:rsidRPr="009663BE">
        <w:rPr>
          <w:sz w:val="28"/>
          <w:szCs w:val="28"/>
        </w:rPr>
        <w:t xml:space="preserve">Доминантовый </w:t>
      </w:r>
      <w:proofErr w:type="spellStart"/>
      <w:r w:rsidRPr="009663BE">
        <w:rPr>
          <w:sz w:val="28"/>
          <w:szCs w:val="28"/>
        </w:rPr>
        <w:t>нонаккорд</w:t>
      </w:r>
      <w:proofErr w:type="spellEnd"/>
      <w:r w:rsidRPr="009663BE">
        <w:rPr>
          <w:sz w:val="28"/>
          <w:szCs w:val="28"/>
        </w:rPr>
        <w:t>.</w:t>
      </w:r>
    </w:p>
    <w:p w:rsidR="007B3456" w:rsidRPr="009663BE" w:rsidRDefault="007B3456" w:rsidP="00ED18A7">
      <w:pPr>
        <w:numPr>
          <w:ilvl w:val="0"/>
          <w:numId w:val="46"/>
        </w:numPr>
        <w:jc w:val="both"/>
        <w:rPr>
          <w:sz w:val="28"/>
          <w:szCs w:val="28"/>
        </w:rPr>
      </w:pPr>
      <w:r w:rsidRPr="009663BE">
        <w:rPr>
          <w:sz w:val="28"/>
          <w:szCs w:val="28"/>
        </w:rPr>
        <w:t>Менее используемые аккорды доминантовой группы.</w:t>
      </w:r>
    </w:p>
    <w:p w:rsidR="007B3456" w:rsidRPr="009663BE" w:rsidRDefault="007B3456" w:rsidP="00ED18A7">
      <w:pPr>
        <w:numPr>
          <w:ilvl w:val="0"/>
          <w:numId w:val="46"/>
        </w:numPr>
        <w:jc w:val="both"/>
        <w:rPr>
          <w:sz w:val="28"/>
          <w:szCs w:val="28"/>
        </w:rPr>
      </w:pPr>
      <w:r w:rsidRPr="009663BE">
        <w:rPr>
          <w:sz w:val="28"/>
          <w:szCs w:val="28"/>
        </w:rPr>
        <w:t>Диатоническая система.</w:t>
      </w:r>
    </w:p>
    <w:p w:rsidR="007B3456" w:rsidRPr="009663BE" w:rsidRDefault="007B3456" w:rsidP="00ED18A7">
      <w:pPr>
        <w:numPr>
          <w:ilvl w:val="0"/>
          <w:numId w:val="46"/>
        </w:numPr>
        <w:jc w:val="both"/>
        <w:rPr>
          <w:sz w:val="28"/>
          <w:szCs w:val="28"/>
        </w:rPr>
      </w:pPr>
      <w:r w:rsidRPr="009663BE">
        <w:rPr>
          <w:sz w:val="28"/>
          <w:szCs w:val="28"/>
        </w:rPr>
        <w:t>Прерванная каденция.</w:t>
      </w:r>
    </w:p>
    <w:p w:rsidR="007B3456" w:rsidRPr="009663BE" w:rsidRDefault="007B3456" w:rsidP="00ED18A7">
      <w:pPr>
        <w:numPr>
          <w:ilvl w:val="0"/>
          <w:numId w:val="46"/>
        </w:numPr>
        <w:jc w:val="both"/>
        <w:rPr>
          <w:sz w:val="28"/>
          <w:szCs w:val="28"/>
        </w:rPr>
      </w:pPr>
      <w:r w:rsidRPr="009663BE">
        <w:rPr>
          <w:sz w:val="28"/>
          <w:szCs w:val="28"/>
        </w:rPr>
        <w:t>Натуральный минор во фригийских оборотах.</w:t>
      </w:r>
    </w:p>
    <w:p w:rsidR="007B3456" w:rsidRPr="009663BE" w:rsidRDefault="007B3456" w:rsidP="00ED18A7">
      <w:pPr>
        <w:numPr>
          <w:ilvl w:val="0"/>
          <w:numId w:val="46"/>
        </w:numPr>
        <w:jc w:val="both"/>
        <w:rPr>
          <w:sz w:val="28"/>
          <w:szCs w:val="28"/>
        </w:rPr>
      </w:pPr>
      <w:r w:rsidRPr="009663BE">
        <w:rPr>
          <w:sz w:val="28"/>
          <w:szCs w:val="28"/>
        </w:rPr>
        <w:t>Диатонические секвенции.</w:t>
      </w:r>
    </w:p>
    <w:p w:rsidR="007B3456" w:rsidRPr="009663BE" w:rsidRDefault="007B3456" w:rsidP="00ED18A7">
      <w:pPr>
        <w:numPr>
          <w:ilvl w:val="0"/>
          <w:numId w:val="46"/>
        </w:numPr>
        <w:jc w:val="both"/>
        <w:rPr>
          <w:sz w:val="28"/>
          <w:szCs w:val="28"/>
        </w:rPr>
      </w:pPr>
      <w:r w:rsidRPr="009663BE">
        <w:rPr>
          <w:sz w:val="28"/>
          <w:szCs w:val="28"/>
        </w:rPr>
        <w:t>Хроматические секвенции.</w:t>
      </w:r>
    </w:p>
    <w:p w:rsidR="007B3456" w:rsidRPr="009663BE" w:rsidRDefault="007B3456" w:rsidP="00ED18A7">
      <w:pPr>
        <w:numPr>
          <w:ilvl w:val="0"/>
          <w:numId w:val="46"/>
        </w:numPr>
        <w:jc w:val="both"/>
        <w:rPr>
          <w:sz w:val="28"/>
          <w:szCs w:val="28"/>
        </w:rPr>
      </w:pPr>
      <w:r w:rsidRPr="009663BE">
        <w:rPr>
          <w:sz w:val="28"/>
          <w:szCs w:val="28"/>
        </w:rPr>
        <w:t>Аккорды двойной доминанты.</w:t>
      </w:r>
    </w:p>
    <w:p w:rsidR="007B3456" w:rsidRPr="009663BE" w:rsidRDefault="007B3456" w:rsidP="00ED18A7">
      <w:pPr>
        <w:numPr>
          <w:ilvl w:val="0"/>
          <w:numId w:val="46"/>
        </w:numPr>
        <w:jc w:val="both"/>
        <w:rPr>
          <w:sz w:val="28"/>
          <w:szCs w:val="28"/>
        </w:rPr>
      </w:pPr>
      <w:r w:rsidRPr="009663BE">
        <w:rPr>
          <w:sz w:val="28"/>
          <w:szCs w:val="28"/>
        </w:rPr>
        <w:t>Альтерация аккордов двойной доминанты.</w:t>
      </w:r>
    </w:p>
    <w:p w:rsidR="007B3456" w:rsidRPr="009663BE" w:rsidRDefault="007B3456" w:rsidP="00ED18A7">
      <w:pPr>
        <w:numPr>
          <w:ilvl w:val="0"/>
          <w:numId w:val="46"/>
        </w:numPr>
        <w:jc w:val="both"/>
        <w:rPr>
          <w:sz w:val="28"/>
          <w:szCs w:val="28"/>
        </w:rPr>
      </w:pPr>
      <w:r w:rsidRPr="009663BE">
        <w:rPr>
          <w:sz w:val="28"/>
          <w:szCs w:val="28"/>
        </w:rPr>
        <w:t>Отклонения. Хроматическая система.</w:t>
      </w:r>
    </w:p>
    <w:p w:rsidR="007B3456" w:rsidRPr="004239AA" w:rsidRDefault="007B3456" w:rsidP="00ED18A7">
      <w:pPr>
        <w:numPr>
          <w:ilvl w:val="0"/>
          <w:numId w:val="46"/>
        </w:numPr>
        <w:jc w:val="both"/>
        <w:rPr>
          <w:sz w:val="28"/>
          <w:szCs w:val="28"/>
        </w:rPr>
      </w:pPr>
      <w:r w:rsidRPr="009663BE">
        <w:rPr>
          <w:sz w:val="28"/>
          <w:szCs w:val="28"/>
        </w:rPr>
        <w:t>Модуляция в тональности I степени родства.</w:t>
      </w:r>
    </w:p>
    <w:p w:rsidR="007B3456" w:rsidRDefault="007B3456" w:rsidP="007B3456">
      <w:pPr>
        <w:jc w:val="center"/>
        <w:rPr>
          <w:sz w:val="28"/>
          <w:szCs w:val="28"/>
        </w:rPr>
      </w:pPr>
      <w:r w:rsidRPr="000E5DE5">
        <w:rPr>
          <w:b/>
          <w:sz w:val="28"/>
          <w:szCs w:val="28"/>
        </w:rPr>
        <w:t>Критерии оценивания</w:t>
      </w:r>
      <w:r>
        <w:rPr>
          <w:b/>
          <w:sz w:val="28"/>
          <w:szCs w:val="28"/>
        </w:rPr>
        <w:t xml:space="preserve"> музыкально-теоретической подготовки</w:t>
      </w:r>
      <w:r w:rsidRPr="000E5DE5">
        <w:rPr>
          <w:b/>
          <w:sz w:val="28"/>
          <w:szCs w:val="28"/>
        </w:rPr>
        <w:t>:</w:t>
      </w:r>
    </w:p>
    <w:p w:rsidR="007B3456" w:rsidRPr="00742BBA" w:rsidRDefault="007B3456" w:rsidP="007B3456">
      <w:pPr>
        <w:ind w:firstLine="720"/>
        <w:jc w:val="both"/>
        <w:rPr>
          <w:sz w:val="28"/>
          <w:szCs w:val="28"/>
        </w:rPr>
      </w:pPr>
      <w:r w:rsidRPr="00742BBA">
        <w:rPr>
          <w:b/>
          <w:i/>
          <w:sz w:val="28"/>
          <w:szCs w:val="28"/>
          <w:u w:val="single"/>
        </w:rPr>
        <w:t>90-100 баллов</w:t>
      </w:r>
      <w:r>
        <w:rPr>
          <w:sz w:val="28"/>
          <w:szCs w:val="28"/>
        </w:rPr>
        <w:t xml:space="preserve"> – о</w:t>
      </w:r>
      <w:r w:rsidRPr="00742BBA">
        <w:rPr>
          <w:sz w:val="28"/>
          <w:szCs w:val="28"/>
        </w:rPr>
        <w:t xml:space="preserve">твет полный и правильный; абитуриент самостоятельно излагает </w:t>
      </w:r>
      <w:proofErr w:type="spellStart"/>
      <w:r w:rsidRPr="00742BBA">
        <w:rPr>
          <w:sz w:val="28"/>
          <w:szCs w:val="28"/>
        </w:rPr>
        <w:t>фактологические</w:t>
      </w:r>
      <w:proofErr w:type="spellEnd"/>
      <w:r w:rsidRPr="00742BBA">
        <w:rPr>
          <w:sz w:val="28"/>
          <w:szCs w:val="28"/>
        </w:rPr>
        <w:t xml:space="preserve"> сведения, свободно владеет специальной терминологией, монологической речью. </w:t>
      </w:r>
    </w:p>
    <w:p w:rsidR="007B3456" w:rsidRDefault="007B3456" w:rsidP="007B3456">
      <w:pPr>
        <w:ind w:firstLine="720"/>
        <w:jc w:val="both"/>
        <w:rPr>
          <w:sz w:val="28"/>
          <w:szCs w:val="28"/>
        </w:rPr>
      </w:pPr>
      <w:r>
        <w:rPr>
          <w:b/>
          <w:i/>
          <w:sz w:val="28"/>
          <w:szCs w:val="28"/>
          <w:u w:val="single"/>
        </w:rPr>
        <w:t>70</w:t>
      </w:r>
      <w:r w:rsidRPr="00742BBA">
        <w:rPr>
          <w:b/>
          <w:i/>
          <w:sz w:val="28"/>
          <w:szCs w:val="28"/>
          <w:u w:val="single"/>
        </w:rPr>
        <w:t>-89 баллов</w:t>
      </w:r>
      <w:r>
        <w:rPr>
          <w:sz w:val="28"/>
          <w:szCs w:val="28"/>
        </w:rPr>
        <w:t xml:space="preserve"> – о</w:t>
      </w:r>
      <w:r w:rsidRPr="002775F2">
        <w:rPr>
          <w:sz w:val="28"/>
          <w:szCs w:val="28"/>
        </w:rPr>
        <w:t xml:space="preserve">твет полный и правильный (с наводящими вопросами); абитуриент самостоятельно излагает </w:t>
      </w:r>
      <w:proofErr w:type="spellStart"/>
      <w:r w:rsidRPr="002775F2">
        <w:rPr>
          <w:sz w:val="28"/>
          <w:szCs w:val="28"/>
        </w:rPr>
        <w:t>фактологические</w:t>
      </w:r>
      <w:proofErr w:type="spellEnd"/>
      <w:r w:rsidRPr="002775F2">
        <w:rPr>
          <w:sz w:val="28"/>
          <w:szCs w:val="28"/>
        </w:rPr>
        <w:t xml:space="preserve"> сведения, свободно владеет специальной терминологией, монологической речью; допущены несущественные ошибки, исправленные в ходе ответов на наводящие вопросы членов комиссии.</w:t>
      </w:r>
    </w:p>
    <w:p w:rsidR="007B3456" w:rsidRPr="002775F2" w:rsidRDefault="007B3456" w:rsidP="007B3456">
      <w:pPr>
        <w:ind w:firstLine="720"/>
        <w:jc w:val="both"/>
        <w:rPr>
          <w:b/>
          <w:sz w:val="28"/>
          <w:szCs w:val="28"/>
        </w:rPr>
      </w:pPr>
      <w:r>
        <w:rPr>
          <w:b/>
          <w:i/>
          <w:sz w:val="28"/>
          <w:szCs w:val="28"/>
          <w:u w:val="single"/>
        </w:rPr>
        <w:t>50-69</w:t>
      </w:r>
      <w:r w:rsidRPr="002775F2">
        <w:rPr>
          <w:b/>
          <w:i/>
          <w:sz w:val="28"/>
          <w:szCs w:val="28"/>
          <w:u w:val="single"/>
        </w:rPr>
        <w:t xml:space="preserve"> баллов</w:t>
      </w:r>
      <w:r w:rsidRPr="002775F2">
        <w:rPr>
          <w:b/>
          <w:sz w:val="28"/>
          <w:szCs w:val="28"/>
        </w:rPr>
        <w:t xml:space="preserve"> –</w:t>
      </w:r>
      <w:r>
        <w:rPr>
          <w:b/>
          <w:sz w:val="28"/>
          <w:szCs w:val="28"/>
        </w:rPr>
        <w:t xml:space="preserve"> </w:t>
      </w:r>
      <w:r w:rsidRPr="002775F2">
        <w:rPr>
          <w:sz w:val="28"/>
          <w:szCs w:val="28"/>
        </w:rPr>
        <w:t xml:space="preserve">ответ на основной и наводящие вопросы неполный, с </w:t>
      </w:r>
      <w:proofErr w:type="spellStart"/>
      <w:r w:rsidRPr="002775F2">
        <w:rPr>
          <w:sz w:val="28"/>
          <w:szCs w:val="28"/>
        </w:rPr>
        <w:t>фактологическими</w:t>
      </w:r>
      <w:proofErr w:type="spellEnd"/>
      <w:r w:rsidRPr="002775F2">
        <w:rPr>
          <w:sz w:val="28"/>
          <w:szCs w:val="28"/>
        </w:rPr>
        <w:t xml:space="preserve"> ошибками; абитуриент в недостаточной степени владеет монологической речью и терминологическим аппаратом</w:t>
      </w:r>
      <w:r>
        <w:rPr>
          <w:sz w:val="28"/>
          <w:szCs w:val="28"/>
        </w:rPr>
        <w:t>,</w:t>
      </w:r>
      <w:r w:rsidRPr="002775F2">
        <w:t xml:space="preserve"> </w:t>
      </w:r>
      <w:r w:rsidRPr="002775F2">
        <w:rPr>
          <w:sz w:val="28"/>
          <w:szCs w:val="28"/>
        </w:rPr>
        <w:t>ранее допущенные ошибки исправлены не полностью.</w:t>
      </w:r>
    </w:p>
    <w:p w:rsidR="007B3456" w:rsidRPr="000F27B0" w:rsidRDefault="007B3456" w:rsidP="007B3456">
      <w:pPr>
        <w:ind w:firstLine="720"/>
        <w:jc w:val="both"/>
        <w:rPr>
          <w:sz w:val="28"/>
          <w:szCs w:val="28"/>
        </w:rPr>
      </w:pPr>
      <w:r w:rsidRPr="002775F2">
        <w:rPr>
          <w:b/>
          <w:i/>
          <w:sz w:val="28"/>
          <w:szCs w:val="28"/>
          <w:u w:val="single"/>
        </w:rPr>
        <w:t>1-</w:t>
      </w:r>
      <w:r>
        <w:rPr>
          <w:b/>
          <w:i/>
          <w:sz w:val="28"/>
          <w:szCs w:val="28"/>
          <w:u w:val="single"/>
        </w:rPr>
        <w:t>4</w:t>
      </w:r>
      <w:r w:rsidRPr="002775F2">
        <w:rPr>
          <w:b/>
          <w:i/>
          <w:sz w:val="28"/>
          <w:szCs w:val="28"/>
          <w:u w:val="single"/>
        </w:rPr>
        <w:t>9 баллов</w:t>
      </w:r>
      <w:r>
        <w:rPr>
          <w:sz w:val="28"/>
          <w:szCs w:val="28"/>
        </w:rPr>
        <w:t xml:space="preserve"> – о</w:t>
      </w:r>
      <w:r w:rsidRPr="002775F2">
        <w:rPr>
          <w:sz w:val="28"/>
          <w:szCs w:val="28"/>
        </w:rPr>
        <w:t>твет на основной и наводящие вопросы неполный, несвязный, неаргументированный; допущены грубые ошибки в определениях, датах и т.п., искажающие смысл понятий.</w:t>
      </w:r>
    </w:p>
    <w:p w:rsidR="007B3456" w:rsidRDefault="007B3456" w:rsidP="007B3456">
      <w:pPr>
        <w:jc w:val="center"/>
        <w:rPr>
          <w:b/>
          <w:sz w:val="28"/>
          <w:szCs w:val="28"/>
        </w:rPr>
      </w:pPr>
    </w:p>
    <w:p w:rsidR="007B3456" w:rsidRPr="009663BE" w:rsidRDefault="007B3456" w:rsidP="007B3456">
      <w:pPr>
        <w:jc w:val="center"/>
        <w:rPr>
          <w:b/>
          <w:sz w:val="28"/>
          <w:szCs w:val="28"/>
        </w:rPr>
      </w:pPr>
      <w:r>
        <w:rPr>
          <w:b/>
          <w:sz w:val="28"/>
          <w:szCs w:val="28"/>
        </w:rPr>
        <w:t xml:space="preserve">Коллоквиум </w:t>
      </w:r>
    </w:p>
    <w:p w:rsidR="007B3456" w:rsidRPr="004239AA" w:rsidRDefault="007B3456" w:rsidP="007B3456">
      <w:pPr>
        <w:ind w:firstLine="720"/>
        <w:jc w:val="both"/>
        <w:rPr>
          <w:rStyle w:val="Hps"/>
          <w:sz w:val="28"/>
          <w:szCs w:val="28"/>
        </w:rPr>
      </w:pPr>
      <w:r>
        <w:rPr>
          <w:rStyle w:val="Hps"/>
          <w:sz w:val="28"/>
          <w:szCs w:val="28"/>
        </w:rPr>
        <w:t>Собеседование</w:t>
      </w:r>
      <w:r w:rsidRPr="009663BE">
        <w:rPr>
          <w:sz w:val="28"/>
          <w:szCs w:val="28"/>
        </w:rPr>
        <w:t xml:space="preserve"> </w:t>
      </w:r>
      <w:r w:rsidRPr="009663BE">
        <w:rPr>
          <w:rStyle w:val="Hps"/>
          <w:sz w:val="28"/>
          <w:szCs w:val="28"/>
        </w:rPr>
        <w:t>выявляет</w:t>
      </w:r>
      <w:r w:rsidRPr="009663BE">
        <w:rPr>
          <w:sz w:val="28"/>
          <w:szCs w:val="28"/>
        </w:rPr>
        <w:t xml:space="preserve"> </w:t>
      </w:r>
      <w:r w:rsidRPr="009663BE">
        <w:rPr>
          <w:rStyle w:val="Hps"/>
          <w:sz w:val="28"/>
          <w:szCs w:val="28"/>
        </w:rPr>
        <w:t>общекультурный</w:t>
      </w:r>
      <w:r w:rsidRPr="009663BE">
        <w:rPr>
          <w:sz w:val="28"/>
          <w:szCs w:val="28"/>
        </w:rPr>
        <w:t xml:space="preserve"> </w:t>
      </w:r>
      <w:r w:rsidRPr="009663BE">
        <w:rPr>
          <w:rStyle w:val="Hps"/>
          <w:sz w:val="28"/>
          <w:szCs w:val="28"/>
        </w:rPr>
        <w:t>уровень</w:t>
      </w:r>
      <w:r w:rsidRPr="009663BE">
        <w:rPr>
          <w:sz w:val="28"/>
          <w:szCs w:val="28"/>
        </w:rPr>
        <w:t xml:space="preserve"> </w:t>
      </w:r>
      <w:r w:rsidRPr="009663BE">
        <w:rPr>
          <w:rStyle w:val="Hps"/>
          <w:sz w:val="28"/>
          <w:szCs w:val="28"/>
        </w:rPr>
        <w:t>абитуриента</w:t>
      </w:r>
      <w:r w:rsidRPr="009663BE">
        <w:rPr>
          <w:sz w:val="28"/>
          <w:szCs w:val="28"/>
        </w:rPr>
        <w:t xml:space="preserve">, </w:t>
      </w:r>
      <w:r w:rsidRPr="009663BE">
        <w:rPr>
          <w:rStyle w:val="Hps"/>
          <w:sz w:val="28"/>
          <w:szCs w:val="28"/>
        </w:rPr>
        <w:t>его</w:t>
      </w:r>
      <w:r w:rsidRPr="009663BE">
        <w:rPr>
          <w:sz w:val="28"/>
          <w:szCs w:val="28"/>
        </w:rPr>
        <w:t xml:space="preserve"> </w:t>
      </w:r>
      <w:r w:rsidRPr="009663BE">
        <w:rPr>
          <w:rStyle w:val="Hps"/>
          <w:sz w:val="28"/>
          <w:szCs w:val="28"/>
        </w:rPr>
        <w:t>эрудицию</w:t>
      </w:r>
      <w:r w:rsidRPr="009663BE">
        <w:rPr>
          <w:sz w:val="28"/>
          <w:szCs w:val="28"/>
        </w:rPr>
        <w:t xml:space="preserve"> </w:t>
      </w:r>
      <w:r w:rsidRPr="009663BE">
        <w:rPr>
          <w:rStyle w:val="Hps"/>
          <w:sz w:val="28"/>
          <w:szCs w:val="28"/>
        </w:rPr>
        <w:t>в области</w:t>
      </w:r>
      <w:r w:rsidRPr="009663BE">
        <w:rPr>
          <w:sz w:val="28"/>
          <w:szCs w:val="28"/>
        </w:rPr>
        <w:t xml:space="preserve"> </w:t>
      </w:r>
      <w:r w:rsidRPr="009663BE">
        <w:rPr>
          <w:rStyle w:val="Hps"/>
          <w:sz w:val="28"/>
          <w:szCs w:val="28"/>
        </w:rPr>
        <w:t>музыкального</w:t>
      </w:r>
      <w:r w:rsidRPr="009663BE">
        <w:rPr>
          <w:sz w:val="28"/>
          <w:szCs w:val="28"/>
        </w:rPr>
        <w:t xml:space="preserve"> </w:t>
      </w:r>
      <w:r w:rsidRPr="009663BE">
        <w:rPr>
          <w:rStyle w:val="Hps"/>
          <w:sz w:val="28"/>
          <w:szCs w:val="28"/>
        </w:rPr>
        <w:t>искусства</w:t>
      </w:r>
      <w:r w:rsidRPr="009663BE">
        <w:rPr>
          <w:sz w:val="28"/>
          <w:szCs w:val="28"/>
        </w:rPr>
        <w:t xml:space="preserve">, </w:t>
      </w:r>
      <w:r w:rsidRPr="009663BE">
        <w:rPr>
          <w:rStyle w:val="Hps"/>
          <w:sz w:val="28"/>
          <w:szCs w:val="28"/>
        </w:rPr>
        <w:t>знание основных</w:t>
      </w:r>
      <w:r w:rsidRPr="009663BE">
        <w:rPr>
          <w:sz w:val="28"/>
          <w:szCs w:val="28"/>
        </w:rPr>
        <w:t xml:space="preserve"> </w:t>
      </w:r>
      <w:r w:rsidRPr="009663BE">
        <w:rPr>
          <w:rStyle w:val="Hps"/>
          <w:sz w:val="28"/>
          <w:szCs w:val="28"/>
        </w:rPr>
        <w:t>этапов</w:t>
      </w:r>
      <w:r w:rsidRPr="009663BE">
        <w:rPr>
          <w:sz w:val="28"/>
          <w:szCs w:val="28"/>
        </w:rPr>
        <w:t xml:space="preserve"> </w:t>
      </w:r>
      <w:r w:rsidRPr="009663BE">
        <w:rPr>
          <w:rStyle w:val="Hps"/>
          <w:sz w:val="28"/>
          <w:szCs w:val="28"/>
        </w:rPr>
        <w:t>и</w:t>
      </w:r>
      <w:r w:rsidRPr="009663BE">
        <w:rPr>
          <w:sz w:val="28"/>
          <w:szCs w:val="28"/>
        </w:rPr>
        <w:t xml:space="preserve"> </w:t>
      </w:r>
      <w:r w:rsidRPr="009663BE">
        <w:rPr>
          <w:rStyle w:val="Hps"/>
          <w:sz w:val="28"/>
          <w:szCs w:val="28"/>
        </w:rPr>
        <w:t>закономерностей</w:t>
      </w:r>
      <w:r w:rsidRPr="009663BE">
        <w:rPr>
          <w:sz w:val="28"/>
          <w:szCs w:val="28"/>
        </w:rPr>
        <w:t xml:space="preserve"> </w:t>
      </w:r>
      <w:r w:rsidRPr="009663BE">
        <w:rPr>
          <w:rStyle w:val="Hps"/>
          <w:sz w:val="28"/>
          <w:szCs w:val="28"/>
        </w:rPr>
        <w:t>развития</w:t>
      </w:r>
      <w:r w:rsidRPr="009663BE">
        <w:rPr>
          <w:sz w:val="28"/>
          <w:szCs w:val="28"/>
        </w:rPr>
        <w:t xml:space="preserve"> </w:t>
      </w:r>
      <w:r w:rsidRPr="009663BE">
        <w:rPr>
          <w:rStyle w:val="Hps"/>
          <w:sz w:val="28"/>
          <w:szCs w:val="28"/>
        </w:rPr>
        <w:t>смежных</w:t>
      </w:r>
      <w:r w:rsidRPr="009663BE">
        <w:rPr>
          <w:sz w:val="28"/>
          <w:szCs w:val="28"/>
        </w:rPr>
        <w:t xml:space="preserve"> </w:t>
      </w:r>
      <w:r w:rsidRPr="009663BE">
        <w:rPr>
          <w:rStyle w:val="Hps"/>
          <w:sz w:val="28"/>
          <w:szCs w:val="28"/>
        </w:rPr>
        <w:t>искусств</w:t>
      </w:r>
      <w:r w:rsidRPr="009663BE">
        <w:rPr>
          <w:sz w:val="28"/>
          <w:szCs w:val="28"/>
        </w:rPr>
        <w:t xml:space="preserve">, </w:t>
      </w:r>
      <w:r w:rsidRPr="009663BE">
        <w:rPr>
          <w:rStyle w:val="Hps"/>
          <w:sz w:val="28"/>
          <w:szCs w:val="28"/>
        </w:rPr>
        <w:t>знание</w:t>
      </w:r>
      <w:r w:rsidRPr="009663BE">
        <w:rPr>
          <w:sz w:val="28"/>
          <w:szCs w:val="28"/>
        </w:rPr>
        <w:t xml:space="preserve"> </w:t>
      </w:r>
      <w:r w:rsidRPr="009663BE">
        <w:rPr>
          <w:rStyle w:val="Hps"/>
          <w:sz w:val="28"/>
          <w:szCs w:val="28"/>
        </w:rPr>
        <w:t>литературы</w:t>
      </w:r>
      <w:r w:rsidRPr="009663BE">
        <w:rPr>
          <w:sz w:val="28"/>
          <w:szCs w:val="28"/>
        </w:rPr>
        <w:t xml:space="preserve"> </w:t>
      </w:r>
      <w:r w:rsidRPr="009663BE">
        <w:rPr>
          <w:rStyle w:val="Hps"/>
          <w:sz w:val="28"/>
          <w:szCs w:val="28"/>
        </w:rPr>
        <w:t>по своей специальности</w:t>
      </w:r>
      <w:r w:rsidRPr="009663BE">
        <w:rPr>
          <w:sz w:val="28"/>
          <w:szCs w:val="28"/>
        </w:rPr>
        <w:t xml:space="preserve">, </w:t>
      </w:r>
      <w:r w:rsidRPr="009663BE">
        <w:rPr>
          <w:rStyle w:val="Hps"/>
          <w:sz w:val="28"/>
          <w:szCs w:val="28"/>
        </w:rPr>
        <w:t>музыкальной</w:t>
      </w:r>
      <w:r w:rsidRPr="009663BE">
        <w:rPr>
          <w:sz w:val="28"/>
          <w:szCs w:val="28"/>
        </w:rPr>
        <w:t xml:space="preserve"> </w:t>
      </w:r>
      <w:r w:rsidRPr="009663BE">
        <w:rPr>
          <w:rStyle w:val="Hps"/>
          <w:sz w:val="28"/>
          <w:szCs w:val="28"/>
        </w:rPr>
        <w:t>терминологии</w:t>
      </w:r>
      <w:r w:rsidRPr="009663BE">
        <w:rPr>
          <w:sz w:val="28"/>
          <w:szCs w:val="28"/>
        </w:rPr>
        <w:t xml:space="preserve">, </w:t>
      </w:r>
      <w:r w:rsidRPr="009663BE">
        <w:rPr>
          <w:rStyle w:val="Hps"/>
          <w:sz w:val="28"/>
          <w:szCs w:val="28"/>
        </w:rPr>
        <w:t>формы</w:t>
      </w:r>
      <w:r w:rsidRPr="009663BE">
        <w:rPr>
          <w:sz w:val="28"/>
          <w:szCs w:val="28"/>
        </w:rPr>
        <w:t xml:space="preserve"> </w:t>
      </w:r>
      <w:r w:rsidRPr="009663BE">
        <w:rPr>
          <w:rStyle w:val="Hps"/>
          <w:sz w:val="28"/>
          <w:szCs w:val="28"/>
        </w:rPr>
        <w:t>и</w:t>
      </w:r>
      <w:r w:rsidRPr="009663BE">
        <w:rPr>
          <w:sz w:val="28"/>
          <w:szCs w:val="28"/>
        </w:rPr>
        <w:t xml:space="preserve"> </w:t>
      </w:r>
      <w:r w:rsidRPr="009663BE">
        <w:rPr>
          <w:rStyle w:val="Hps"/>
          <w:sz w:val="28"/>
          <w:szCs w:val="28"/>
        </w:rPr>
        <w:t>стилистических</w:t>
      </w:r>
      <w:r w:rsidRPr="009663BE">
        <w:rPr>
          <w:sz w:val="28"/>
          <w:szCs w:val="28"/>
        </w:rPr>
        <w:t xml:space="preserve"> </w:t>
      </w:r>
      <w:r w:rsidRPr="009663BE">
        <w:rPr>
          <w:rStyle w:val="Hps"/>
          <w:sz w:val="28"/>
          <w:szCs w:val="28"/>
        </w:rPr>
        <w:t>особенностей</w:t>
      </w:r>
      <w:r w:rsidRPr="009663BE">
        <w:rPr>
          <w:sz w:val="28"/>
          <w:szCs w:val="28"/>
        </w:rPr>
        <w:t xml:space="preserve"> </w:t>
      </w:r>
      <w:r w:rsidRPr="009663BE">
        <w:rPr>
          <w:rStyle w:val="Hps"/>
          <w:sz w:val="28"/>
          <w:szCs w:val="28"/>
        </w:rPr>
        <w:t>исполняемых произведений</w:t>
      </w:r>
      <w:r>
        <w:rPr>
          <w:sz w:val="28"/>
          <w:szCs w:val="28"/>
        </w:rPr>
        <w:t xml:space="preserve">. </w:t>
      </w:r>
    </w:p>
    <w:p w:rsidR="007B3456" w:rsidRDefault="007B3456" w:rsidP="007B3456">
      <w:pPr>
        <w:ind w:firstLine="993"/>
        <w:jc w:val="center"/>
        <w:rPr>
          <w:rStyle w:val="Hps"/>
          <w:b/>
          <w:i/>
          <w:sz w:val="28"/>
          <w:szCs w:val="28"/>
        </w:rPr>
      </w:pPr>
      <w:r w:rsidRPr="004A0BB8">
        <w:rPr>
          <w:rStyle w:val="Hps"/>
          <w:b/>
          <w:i/>
          <w:sz w:val="28"/>
          <w:szCs w:val="28"/>
        </w:rPr>
        <w:t xml:space="preserve">Вопросы </w:t>
      </w:r>
      <w:r>
        <w:rPr>
          <w:rStyle w:val="Hps"/>
          <w:b/>
          <w:i/>
          <w:sz w:val="28"/>
          <w:szCs w:val="28"/>
        </w:rPr>
        <w:t>на коллоквиум</w:t>
      </w:r>
      <w:r w:rsidRPr="004A0BB8">
        <w:rPr>
          <w:rStyle w:val="Hps"/>
          <w:b/>
          <w:i/>
          <w:sz w:val="28"/>
          <w:szCs w:val="28"/>
        </w:rPr>
        <w:t>:</w:t>
      </w:r>
    </w:p>
    <w:p w:rsidR="007B3456" w:rsidRDefault="007B3456" w:rsidP="00ED18A7">
      <w:pPr>
        <w:pStyle w:val="afe"/>
        <w:numPr>
          <w:ilvl w:val="0"/>
          <w:numId w:val="53"/>
        </w:numPr>
        <w:spacing w:after="120"/>
        <w:ind w:left="0" w:firstLine="0"/>
        <w:contextualSpacing/>
        <w:jc w:val="both"/>
        <w:rPr>
          <w:rStyle w:val="Hps"/>
          <w:sz w:val="28"/>
          <w:szCs w:val="28"/>
        </w:rPr>
      </w:pPr>
      <w:r>
        <w:rPr>
          <w:rStyle w:val="Hps"/>
          <w:sz w:val="28"/>
          <w:szCs w:val="28"/>
        </w:rPr>
        <w:t>Краткий исполнительский анализ одного из произведений, исполненного на экзамене: художественное содержание, форма, жанр и стиль пьесы.</w:t>
      </w:r>
    </w:p>
    <w:p w:rsidR="007B3456" w:rsidRDefault="007B3456" w:rsidP="00ED18A7">
      <w:pPr>
        <w:pStyle w:val="afe"/>
        <w:numPr>
          <w:ilvl w:val="0"/>
          <w:numId w:val="53"/>
        </w:numPr>
        <w:spacing w:after="120"/>
        <w:ind w:left="0" w:firstLine="0"/>
        <w:contextualSpacing/>
        <w:jc w:val="both"/>
        <w:rPr>
          <w:rStyle w:val="Hps"/>
          <w:sz w:val="28"/>
          <w:szCs w:val="28"/>
        </w:rPr>
      </w:pPr>
      <w:r>
        <w:rPr>
          <w:rStyle w:val="Hps"/>
          <w:sz w:val="28"/>
          <w:szCs w:val="28"/>
        </w:rPr>
        <w:t>Характеристика стилей композиторов исполненных произведений. Информация по смежным видам искусств данной эпохи.</w:t>
      </w:r>
    </w:p>
    <w:p w:rsidR="007B3456" w:rsidRDefault="007B3456" w:rsidP="00ED18A7">
      <w:pPr>
        <w:pStyle w:val="afe"/>
        <w:numPr>
          <w:ilvl w:val="0"/>
          <w:numId w:val="53"/>
        </w:numPr>
        <w:spacing w:after="120"/>
        <w:ind w:left="0" w:firstLine="0"/>
        <w:contextualSpacing/>
        <w:jc w:val="both"/>
        <w:rPr>
          <w:rStyle w:val="Hps"/>
          <w:sz w:val="28"/>
          <w:szCs w:val="28"/>
        </w:rPr>
      </w:pPr>
      <w:r>
        <w:rPr>
          <w:rStyle w:val="Hps"/>
          <w:sz w:val="28"/>
          <w:szCs w:val="28"/>
        </w:rPr>
        <w:t>Тонально-гармонический план исполняемых произведений.</w:t>
      </w:r>
    </w:p>
    <w:p w:rsidR="007B3456" w:rsidRDefault="007B3456" w:rsidP="00ED18A7">
      <w:pPr>
        <w:pStyle w:val="afe"/>
        <w:numPr>
          <w:ilvl w:val="0"/>
          <w:numId w:val="53"/>
        </w:numPr>
        <w:spacing w:after="120"/>
        <w:ind w:left="0" w:firstLine="0"/>
        <w:contextualSpacing/>
        <w:jc w:val="both"/>
        <w:rPr>
          <w:rStyle w:val="Hps"/>
          <w:sz w:val="28"/>
          <w:szCs w:val="28"/>
        </w:rPr>
      </w:pPr>
      <w:r>
        <w:rPr>
          <w:rStyle w:val="Hps"/>
          <w:sz w:val="28"/>
          <w:szCs w:val="28"/>
        </w:rPr>
        <w:t>Средства художественной выразительности – перечислить.</w:t>
      </w:r>
    </w:p>
    <w:p w:rsidR="007B3456" w:rsidRDefault="007B3456" w:rsidP="00ED18A7">
      <w:pPr>
        <w:pStyle w:val="afe"/>
        <w:numPr>
          <w:ilvl w:val="0"/>
          <w:numId w:val="53"/>
        </w:numPr>
        <w:spacing w:after="120"/>
        <w:ind w:left="0" w:firstLine="0"/>
        <w:contextualSpacing/>
        <w:jc w:val="both"/>
        <w:rPr>
          <w:rStyle w:val="Hps"/>
          <w:sz w:val="28"/>
          <w:szCs w:val="28"/>
        </w:rPr>
      </w:pPr>
      <w:r>
        <w:rPr>
          <w:rStyle w:val="Hps"/>
          <w:sz w:val="28"/>
          <w:szCs w:val="28"/>
        </w:rPr>
        <w:lastRenderedPageBreak/>
        <w:t xml:space="preserve">Процесс </w:t>
      </w:r>
      <w:proofErr w:type="spellStart"/>
      <w:r>
        <w:rPr>
          <w:rStyle w:val="Hps"/>
          <w:sz w:val="28"/>
          <w:szCs w:val="28"/>
        </w:rPr>
        <w:t>звукоизвлечения</w:t>
      </w:r>
      <w:proofErr w:type="spellEnd"/>
      <w:r>
        <w:rPr>
          <w:rStyle w:val="Hps"/>
          <w:sz w:val="28"/>
          <w:szCs w:val="28"/>
        </w:rPr>
        <w:t xml:space="preserve"> на баяне (аккордеоне, домре, гитаре, балалайке), основные и колористические приёмы игры. Характеристика основных штрихов и приёмов игры на своём инструменте.</w:t>
      </w:r>
    </w:p>
    <w:p w:rsidR="007B3456" w:rsidRDefault="007B3456" w:rsidP="00ED18A7">
      <w:pPr>
        <w:pStyle w:val="afe"/>
        <w:numPr>
          <w:ilvl w:val="0"/>
          <w:numId w:val="53"/>
        </w:numPr>
        <w:spacing w:after="120"/>
        <w:ind w:left="0" w:firstLine="0"/>
        <w:contextualSpacing/>
        <w:jc w:val="both"/>
        <w:rPr>
          <w:rStyle w:val="Hps"/>
          <w:sz w:val="28"/>
          <w:szCs w:val="28"/>
        </w:rPr>
      </w:pPr>
      <w:r>
        <w:rPr>
          <w:rStyle w:val="Hps"/>
          <w:sz w:val="28"/>
          <w:szCs w:val="28"/>
        </w:rPr>
        <w:t>Важнейшие элементы дирижёрской техники, партитуры оркестра народных инструментов.</w:t>
      </w:r>
    </w:p>
    <w:p w:rsidR="007B3456" w:rsidRDefault="007B3456" w:rsidP="00ED18A7">
      <w:pPr>
        <w:pStyle w:val="afe"/>
        <w:numPr>
          <w:ilvl w:val="0"/>
          <w:numId w:val="53"/>
        </w:numPr>
        <w:spacing w:after="120"/>
        <w:ind w:left="0" w:firstLine="0"/>
        <w:contextualSpacing/>
        <w:jc w:val="both"/>
        <w:rPr>
          <w:rStyle w:val="Hps"/>
          <w:sz w:val="28"/>
          <w:szCs w:val="28"/>
        </w:rPr>
      </w:pPr>
      <w:r>
        <w:rPr>
          <w:rStyle w:val="Hps"/>
          <w:sz w:val="28"/>
          <w:szCs w:val="28"/>
        </w:rPr>
        <w:t>История развития и усовершенствования своего специального инструмента.</w:t>
      </w:r>
    </w:p>
    <w:p w:rsidR="007B3456" w:rsidRDefault="007B3456" w:rsidP="00ED18A7">
      <w:pPr>
        <w:pStyle w:val="afe"/>
        <w:numPr>
          <w:ilvl w:val="0"/>
          <w:numId w:val="53"/>
        </w:numPr>
        <w:spacing w:after="120"/>
        <w:ind w:left="0" w:firstLine="0"/>
        <w:contextualSpacing/>
        <w:jc w:val="both"/>
        <w:rPr>
          <w:rStyle w:val="Hps"/>
          <w:sz w:val="28"/>
          <w:szCs w:val="28"/>
        </w:rPr>
      </w:pPr>
      <w:r>
        <w:rPr>
          <w:rStyle w:val="Hps"/>
          <w:sz w:val="28"/>
          <w:szCs w:val="28"/>
        </w:rPr>
        <w:t>Музыкальный репертуар для своего инструмента (знание фамилий композиторов, написавших оригинальную музыку для специального инструмента).</w:t>
      </w:r>
    </w:p>
    <w:p w:rsidR="007B3456" w:rsidRDefault="007B3456" w:rsidP="00ED18A7">
      <w:pPr>
        <w:pStyle w:val="afe"/>
        <w:numPr>
          <w:ilvl w:val="0"/>
          <w:numId w:val="53"/>
        </w:numPr>
        <w:spacing w:after="120"/>
        <w:ind w:left="0" w:firstLine="0"/>
        <w:contextualSpacing/>
        <w:jc w:val="both"/>
        <w:rPr>
          <w:rStyle w:val="Hps"/>
          <w:sz w:val="28"/>
          <w:szCs w:val="28"/>
        </w:rPr>
      </w:pPr>
      <w:r>
        <w:rPr>
          <w:rStyle w:val="Hps"/>
          <w:sz w:val="28"/>
          <w:szCs w:val="28"/>
        </w:rPr>
        <w:t>Характеристика жанров Соната, Концерт, Сюита и их развитие (для своего инструмента).</w:t>
      </w:r>
    </w:p>
    <w:p w:rsidR="007B3456" w:rsidRDefault="007B3456" w:rsidP="00ED18A7">
      <w:pPr>
        <w:pStyle w:val="afe"/>
        <w:numPr>
          <w:ilvl w:val="0"/>
          <w:numId w:val="53"/>
        </w:numPr>
        <w:spacing w:after="120"/>
        <w:ind w:left="0" w:firstLine="0"/>
        <w:contextualSpacing/>
        <w:jc w:val="both"/>
        <w:rPr>
          <w:rStyle w:val="Hps"/>
          <w:sz w:val="28"/>
          <w:szCs w:val="28"/>
        </w:rPr>
      </w:pPr>
      <w:r>
        <w:rPr>
          <w:rStyle w:val="Hps"/>
          <w:sz w:val="28"/>
          <w:szCs w:val="28"/>
        </w:rPr>
        <w:t xml:space="preserve">Известные исполнители как в области исполнительства на народных инструментах, так и представители других специальностей, в том числе дирижёры. </w:t>
      </w:r>
    </w:p>
    <w:p w:rsidR="007B3456" w:rsidRDefault="007B3456" w:rsidP="00ED18A7">
      <w:pPr>
        <w:pStyle w:val="afe"/>
        <w:numPr>
          <w:ilvl w:val="0"/>
          <w:numId w:val="53"/>
        </w:numPr>
        <w:spacing w:after="120"/>
        <w:ind w:left="0" w:firstLine="0"/>
        <w:contextualSpacing/>
        <w:jc w:val="both"/>
        <w:rPr>
          <w:rStyle w:val="Hps"/>
          <w:sz w:val="28"/>
          <w:szCs w:val="28"/>
        </w:rPr>
      </w:pPr>
      <w:r>
        <w:rPr>
          <w:rStyle w:val="Hps"/>
          <w:sz w:val="28"/>
          <w:szCs w:val="28"/>
        </w:rPr>
        <w:t>Основные сведения о композиторах и их творчестве в объёме программы музыкального училища.</w:t>
      </w:r>
    </w:p>
    <w:p w:rsidR="007B3456" w:rsidRDefault="007B3456" w:rsidP="00ED18A7">
      <w:pPr>
        <w:pStyle w:val="afe"/>
        <w:numPr>
          <w:ilvl w:val="0"/>
          <w:numId w:val="53"/>
        </w:numPr>
        <w:spacing w:after="120"/>
        <w:ind w:left="0" w:firstLine="0"/>
        <w:contextualSpacing/>
        <w:jc w:val="both"/>
        <w:rPr>
          <w:rStyle w:val="Hps"/>
          <w:sz w:val="28"/>
          <w:szCs w:val="28"/>
        </w:rPr>
      </w:pPr>
      <w:r>
        <w:rPr>
          <w:rStyle w:val="Hps"/>
          <w:sz w:val="28"/>
          <w:szCs w:val="28"/>
        </w:rPr>
        <w:t>Основы методики обучения игре на инструменте.</w:t>
      </w:r>
    </w:p>
    <w:p w:rsidR="007B3456" w:rsidRDefault="007B3456" w:rsidP="00ED18A7">
      <w:pPr>
        <w:pStyle w:val="afe"/>
        <w:numPr>
          <w:ilvl w:val="0"/>
          <w:numId w:val="53"/>
        </w:numPr>
        <w:spacing w:after="120"/>
        <w:ind w:left="0" w:firstLine="0"/>
        <w:contextualSpacing/>
        <w:jc w:val="both"/>
        <w:rPr>
          <w:rStyle w:val="Hps"/>
          <w:sz w:val="28"/>
          <w:szCs w:val="28"/>
        </w:rPr>
      </w:pPr>
      <w:r>
        <w:rPr>
          <w:rStyle w:val="Hps"/>
          <w:sz w:val="28"/>
          <w:szCs w:val="28"/>
        </w:rPr>
        <w:t>Литература по своей специальности, в том числе по методике обучения игре на инструменте.</w:t>
      </w:r>
    </w:p>
    <w:p w:rsidR="007B3456" w:rsidRDefault="007B3456" w:rsidP="00ED18A7">
      <w:pPr>
        <w:pStyle w:val="afe"/>
        <w:numPr>
          <w:ilvl w:val="0"/>
          <w:numId w:val="53"/>
        </w:numPr>
        <w:spacing w:after="120"/>
        <w:ind w:left="0" w:firstLine="0"/>
        <w:contextualSpacing/>
        <w:jc w:val="both"/>
        <w:rPr>
          <w:rStyle w:val="Hps"/>
          <w:sz w:val="28"/>
          <w:szCs w:val="28"/>
        </w:rPr>
      </w:pPr>
      <w:r>
        <w:rPr>
          <w:rStyle w:val="Hps"/>
          <w:sz w:val="28"/>
          <w:szCs w:val="28"/>
        </w:rPr>
        <w:t xml:space="preserve">Вопрос по истории музыки в объеме программы средних учебных заведений. </w:t>
      </w:r>
    </w:p>
    <w:p w:rsidR="007B3456" w:rsidRDefault="007B3456" w:rsidP="00ED18A7">
      <w:pPr>
        <w:pStyle w:val="afe"/>
        <w:numPr>
          <w:ilvl w:val="0"/>
          <w:numId w:val="53"/>
        </w:numPr>
        <w:spacing w:after="120"/>
        <w:ind w:left="0" w:firstLine="0"/>
        <w:contextualSpacing/>
        <w:jc w:val="both"/>
        <w:rPr>
          <w:rStyle w:val="Hps"/>
          <w:sz w:val="28"/>
          <w:szCs w:val="28"/>
        </w:rPr>
      </w:pPr>
      <w:r>
        <w:rPr>
          <w:rStyle w:val="Hps"/>
          <w:sz w:val="28"/>
          <w:szCs w:val="28"/>
        </w:rPr>
        <w:t xml:space="preserve">Музыкальная терминология. Перевод наиболее употребляемых терминов. </w:t>
      </w:r>
    </w:p>
    <w:p w:rsidR="007B3456" w:rsidRPr="00170F2A" w:rsidRDefault="007B3456" w:rsidP="00ED18A7">
      <w:pPr>
        <w:pStyle w:val="afe"/>
        <w:numPr>
          <w:ilvl w:val="0"/>
          <w:numId w:val="53"/>
        </w:numPr>
        <w:spacing w:after="120"/>
        <w:ind w:left="0" w:firstLine="0"/>
        <w:contextualSpacing/>
        <w:jc w:val="both"/>
        <w:rPr>
          <w:rStyle w:val="Hps"/>
          <w:sz w:val="28"/>
          <w:szCs w:val="28"/>
        </w:rPr>
      </w:pPr>
      <w:r>
        <w:rPr>
          <w:rStyle w:val="Hps"/>
          <w:sz w:val="28"/>
          <w:szCs w:val="28"/>
        </w:rPr>
        <w:t>История Донецкой государственной музыкальной академии им. С.С. Прокофьева и кафедры народных инструментов.</w:t>
      </w:r>
    </w:p>
    <w:p w:rsidR="009857C9" w:rsidRDefault="009857C9" w:rsidP="007B3456">
      <w:pPr>
        <w:ind w:left="780"/>
        <w:jc w:val="center"/>
        <w:rPr>
          <w:b/>
          <w:sz w:val="28"/>
          <w:szCs w:val="28"/>
        </w:rPr>
      </w:pPr>
      <w:bookmarkStart w:id="3" w:name="_Hlk160985030"/>
    </w:p>
    <w:p w:rsidR="009857C9" w:rsidRDefault="009857C9" w:rsidP="007B3456">
      <w:pPr>
        <w:ind w:left="780"/>
        <w:jc w:val="center"/>
        <w:rPr>
          <w:b/>
          <w:sz w:val="28"/>
          <w:szCs w:val="28"/>
        </w:rPr>
      </w:pPr>
    </w:p>
    <w:p w:rsidR="007B3456" w:rsidRPr="00131C5A" w:rsidRDefault="007B3456" w:rsidP="007B3456">
      <w:pPr>
        <w:ind w:left="780"/>
        <w:jc w:val="center"/>
        <w:rPr>
          <w:sz w:val="28"/>
          <w:szCs w:val="28"/>
        </w:rPr>
      </w:pPr>
      <w:r w:rsidRPr="00131C5A">
        <w:rPr>
          <w:b/>
          <w:sz w:val="28"/>
          <w:szCs w:val="28"/>
        </w:rPr>
        <w:t xml:space="preserve">Критерии оценивания </w:t>
      </w:r>
      <w:r>
        <w:rPr>
          <w:b/>
          <w:sz w:val="28"/>
          <w:szCs w:val="28"/>
        </w:rPr>
        <w:t>коллоквиума</w:t>
      </w:r>
      <w:r w:rsidRPr="00131C5A">
        <w:rPr>
          <w:b/>
          <w:sz w:val="28"/>
          <w:szCs w:val="28"/>
        </w:rPr>
        <w:t>:</w:t>
      </w:r>
    </w:p>
    <w:p w:rsidR="007B3456" w:rsidRPr="00131C5A" w:rsidRDefault="007B3456" w:rsidP="007B3456">
      <w:pPr>
        <w:ind w:firstLine="709"/>
        <w:jc w:val="both"/>
        <w:rPr>
          <w:sz w:val="28"/>
          <w:szCs w:val="28"/>
        </w:rPr>
      </w:pPr>
      <w:r w:rsidRPr="00131C5A">
        <w:rPr>
          <w:b/>
          <w:i/>
          <w:sz w:val="28"/>
          <w:szCs w:val="28"/>
          <w:u w:val="single"/>
        </w:rPr>
        <w:t>90-100 баллов</w:t>
      </w:r>
      <w:r w:rsidRPr="00131C5A">
        <w:rPr>
          <w:sz w:val="28"/>
          <w:szCs w:val="28"/>
        </w:rPr>
        <w:t xml:space="preserve"> – ответ полный и правильный; абитуриент самостоятельно излагает </w:t>
      </w:r>
      <w:proofErr w:type="spellStart"/>
      <w:r w:rsidRPr="00131C5A">
        <w:rPr>
          <w:sz w:val="28"/>
          <w:szCs w:val="28"/>
        </w:rPr>
        <w:t>фактологические</w:t>
      </w:r>
      <w:proofErr w:type="spellEnd"/>
      <w:r w:rsidRPr="00131C5A">
        <w:rPr>
          <w:sz w:val="28"/>
          <w:szCs w:val="28"/>
        </w:rPr>
        <w:t xml:space="preserve"> сведения, свободно владеет специальной терминологией, монологической речью. </w:t>
      </w:r>
    </w:p>
    <w:p w:rsidR="007B3456" w:rsidRPr="00131C5A" w:rsidRDefault="007B3456" w:rsidP="007B3456">
      <w:pPr>
        <w:ind w:firstLine="709"/>
        <w:jc w:val="both"/>
        <w:rPr>
          <w:sz w:val="28"/>
          <w:szCs w:val="28"/>
        </w:rPr>
      </w:pPr>
      <w:r>
        <w:rPr>
          <w:b/>
          <w:i/>
          <w:sz w:val="28"/>
          <w:szCs w:val="28"/>
          <w:u w:val="single"/>
        </w:rPr>
        <w:t>7</w:t>
      </w:r>
      <w:r w:rsidRPr="00131C5A">
        <w:rPr>
          <w:b/>
          <w:i/>
          <w:sz w:val="28"/>
          <w:szCs w:val="28"/>
          <w:u w:val="single"/>
        </w:rPr>
        <w:t>0-89 баллов</w:t>
      </w:r>
      <w:r w:rsidRPr="00131C5A">
        <w:rPr>
          <w:sz w:val="28"/>
          <w:szCs w:val="28"/>
        </w:rPr>
        <w:t xml:space="preserve"> – ответ полный и правильный (с наводящими вопросами); абитуриент самостоятельно излагает </w:t>
      </w:r>
      <w:proofErr w:type="spellStart"/>
      <w:r w:rsidRPr="00131C5A">
        <w:rPr>
          <w:sz w:val="28"/>
          <w:szCs w:val="28"/>
        </w:rPr>
        <w:t>фактологические</w:t>
      </w:r>
      <w:proofErr w:type="spellEnd"/>
      <w:r w:rsidRPr="00131C5A">
        <w:rPr>
          <w:sz w:val="28"/>
          <w:szCs w:val="28"/>
        </w:rPr>
        <w:t xml:space="preserve"> сведения, свободно владеет специальной терминологией, монологической речью; допущены несущественные ошибки, исправленные в ходе ответов на наводящие вопросы членов комиссии.</w:t>
      </w:r>
    </w:p>
    <w:p w:rsidR="007B3456" w:rsidRPr="00131C5A" w:rsidRDefault="007B3456" w:rsidP="007B3456">
      <w:pPr>
        <w:ind w:firstLine="851"/>
        <w:jc w:val="both"/>
        <w:rPr>
          <w:b/>
          <w:sz w:val="28"/>
          <w:szCs w:val="28"/>
        </w:rPr>
      </w:pPr>
      <w:r>
        <w:rPr>
          <w:b/>
          <w:i/>
          <w:sz w:val="28"/>
          <w:szCs w:val="28"/>
          <w:u w:val="single"/>
        </w:rPr>
        <w:t>5</w:t>
      </w:r>
      <w:r w:rsidRPr="00131C5A">
        <w:rPr>
          <w:b/>
          <w:i/>
          <w:sz w:val="28"/>
          <w:szCs w:val="28"/>
          <w:u w:val="single"/>
        </w:rPr>
        <w:t>0-</w:t>
      </w:r>
      <w:r>
        <w:rPr>
          <w:b/>
          <w:i/>
          <w:sz w:val="28"/>
          <w:szCs w:val="28"/>
          <w:u w:val="single"/>
        </w:rPr>
        <w:t>6</w:t>
      </w:r>
      <w:r w:rsidRPr="00131C5A">
        <w:rPr>
          <w:b/>
          <w:i/>
          <w:sz w:val="28"/>
          <w:szCs w:val="28"/>
          <w:u w:val="single"/>
        </w:rPr>
        <w:t>9 баллов</w:t>
      </w:r>
      <w:r w:rsidRPr="00131C5A">
        <w:rPr>
          <w:b/>
          <w:sz w:val="28"/>
          <w:szCs w:val="28"/>
        </w:rPr>
        <w:t xml:space="preserve"> – </w:t>
      </w:r>
      <w:r w:rsidRPr="00131C5A">
        <w:rPr>
          <w:sz w:val="28"/>
          <w:szCs w:val="28"/>
        </w:rPr>
        <w:t xml:space="preserve">ответ на основной и наводящие вопросы неполный, с </w:t>
      </w:r>
      <w:proofErr w:type="spellStart"/>
      <w:r w:rsidRPr="00131C5A">
        <w:rPr>
          <w:sz w:val="28"/>
          <w:szCs w:val="28"/>
        </w:rPr>
        <w:t>фактологическими</w:t>
      </w:r>
      <w:proofErr w:type="spellEnd"/>
      <w:r w:rsidRPr="00131C5A">
        <w:rPr>
          <w:sz w:val="28"/>
          <w:szCs w:val="28"/>
        </w:rPr>
        <w:t xml:space="preserve"> ошибками; абитуриент в недостаточной степени владеет монологической речью и терминологическим аппаратом,</w:t>
      </w:r>
      <w:r w:rsidRPr="00131C5A">
        <w:t xml:space="preserve"> </w:t>
      </w:r>
      <w:r w:rsidRPr="00131C5A">
        <w:rPr>
          <w:sz w:val="28"/>
          <w:szCs w:val="28"/>
        </w:rPr>
        <w:t>ранее допущенные ошибки исправлены не полностью.</w:t>
      </w:r>
    </w:p>
    <w:p w:rsidR="007B3456" w:rsidRPr="00131C5A" w:rsidRDefault="007B3456" w:rsidP="007B3456">
      <w:pPr>
        <w:ind w:firstLine="851"/>
        <w:jc w:val="both"/>
        <w:rPr>
          <w:sz w:val="28"/>
          <w:szCs w:val="28"/>
        </w:rPr>
      </w:pPr>
      <w:r w:rsidRPr="00131C5A">
        <w:rPr>
          <w:b/>
          <w:i/>
          <w:sz w:val="28"/>
          <w:szCs w:val="28"/>
          <w:u w:val="single"/>
        </w:rPr>
        <w:t>1-</w:t>
      </w:r>
      <w:r>
        <w:rPr>
          <w:b/>
          <w:i/>
          <w:sz w:val="28"/>
          <w:szCs w:val="28"/>
          <w:u w:val="single"/>
        </w:rPr>
        <w:t>4</w:t>
      </w:r>
      <w:r w:rsidRPr="00131C5A">
        <w:rPr>
          <w:b/>
          <w:i/>
          <w:sz w:val="28"/>
          <w:szCs w:val="28"/>
          <w:u w:val="single"/>
        </w:rPr>
        <w:t>9 баллов</w:t>
      </w:r>
      <w:r w:rsidRPr="00131C5A">
        <w:rPr>
          <w:sz w:val="28"/>
          <w:szCs w:val="28"/>
        </w:rPr>
        <w:t xml:space="preserve"> – ответ на основной и наводящие вопросы неполный, несвязный, неаргументированный; допущены грубые ошибки в определениях, датах и т.п., искажающие смысл понятий.</w:t>
      </w:r>
    </w:p>
    <w:bookmarkEnd w:id="3"/>
    <w:p w:rsidR="007B3456" w:rsidRDefault="007B3456" w:rsidP="007B3456">
      <w:pPr>
        <w:jc w:val="both"/>
        <w:rPr>
          <w:rStyle w:val="Hps"/>
          <w:sz w:val="28"/>
          <w:szCs w:val="28"/>
        </w:rPr>
      </w:pPr>
    </w:p>
    <w:p w:rsidR="007B3456" w:rsidRDefault="007B3456" w:rsidP="007B3456">
      <w:pPr>
        <w:jc w:val="center"/>
        <w:rPr>
          <w:b/>
          <w:sz w:val="28"/>
          <w:szCs w:val="28"/>
          <w:u w:val="single"/>
        </w:rPr>
      </w:pPr>
    </w:p>
    <w:p w:rsidR="007B3456" w:rsidRDefault="007B3456" w:rsidP="007B3456">
      <w:pPr>
        <w:jc w:val="center"/>
        <w:rPr>
          <w:b/>
          <w:sz w:val="28"/>
          <w:szCs w:val="28"/>
        </w:rPr>
      </w:pPr>
      <w:r w:rsidRPr="00713149">
        <w:rPr>
          <w:b/>
          <w:sz w:val="28"/>
          <w:szCs w:val="28"/>
        </w:rPr>
        <w:t>НАПРАВЛЕНИЕ ПОДГОТОВКИ 53.03.03 «ВОКАЛЬНОЕ ИСКУССТВО» ПРОФИЛЬ «АКАДЕМИЧЕСКОЕ ПЕНИЕ»,</w:t>
      </w:r>
    </w:p>
    <w:p w:rsidR="007B3456" w:rsidRDefault="007B3456" w:rsidP="007B3456">
      <w:pPr>
        <w:jc w:val="center"/>
        <w:rPr>
          <w:b/>
          <w:sz w:val="28"/>
          <w:szCs w:val="28"/>
        </w:rPr>
      </w:pPr>
      <w:r w:rsidRPr="00713149">
        <w:rPr>
          <w:b/>
          <w:sz w:val="28"/>
          <w:szCs w:val="28"/>
        </w:rPr>
        <w:t xml:space="preserve"> СПЕЦИАЛЬНОСТЬ 53.05.04 </w:t>
      </w:r>
    </w:p>
    <w:p w:rsidR="007B3456" w:rsidRDefault="007B3456" w:rsidP="007B3456">
      <w:pPr>
        <w:jc w:val="center"/>
        <w:rPr>
          <w:b/>
          <w:sz w:val="28"/>
          <w:szCs w:val="28"/>
        </w:rPr>
      </w:pPr>
      <w:r w:rsidRPr="00713149">
        <w:rPr>
          <w:b/>
          <w:sz w:val="28"/>
          <w:szCs w:val="28"/>
        </w:rPr>
        <w:t xml:space="preserve">«МУЗЫКАЛЬНО-ТЕАТРАЛЬНОЕ ИСКУССТВО» </w:t>
      </w:r>
    </w:p>
    <w:p w:rsidR="007B3456" w:rsidRPr="00713149" w:rsidRDefault="007B3456" w:rsidP="007B3456">
      <w:pPr>
        <w:jc w:val="center"/>
        <w:rPr>
          <w:b/>
          <w:sz w:val="28"/>
          <w:szCs w:val="28"/>
        </w:rPr>
      </w:pPr>
      <w:r w:rsidRPr="00713149">
        <w:rPr>
          <w:b/>
          <w:sz w:val="28"/>
          <w:szCs w:val="28"/>
        </w:rPr>
        <w:t>СПЕЦИАЛИЗАЦИЯ «ИСКУССТВО ОПЕРНОГО ПЕНИЯ».</w:t>
      </w:r>
    </w:p>
    <w:p w:rsidR="007B3456" w:rsidRPr="00551E73" w:rsidRDefault="007B3456" w:rsidP="007B3456">
      <w:pPr>
        <w:jc w:val="center"/>
        <w:rPr>
          <w:b/>
          <w:sz w:val="28"/>
          <w:szCs w:val="28"/>
          <w:u w:val="single"/>
        </w:rPr>
      </w:pPr>
    </w:p>
    <w:p w:rsidR="007B3456" w:rsidRDefault="007B3456" w:rsidP="007B3456">
      <w:pPr>
        <w:jc w:val="center"/>
        <w:rPr>
          <w:b/>
          <w:sz w:val="28"/>
          <w:szCs w:val="28"/>
        </w:rPr>
      </w:pPr>
      <w:r w:rsidRPr="009663BE">
        <w:rPr>
          <w:b/>
          <w:sz w:val="28"/>
          <w:szCs w:val="28"/>
        </w:rPr>
        <w:t>Творческ</w:t>
      </w:r>
      <w:r>
        <w:rPr>
          <w:b/>
          <w:sz w:val="28"/>
          <w:szCs w:val="28"/>
        </w:rPr>
        <w:t xml:space="preserve">ое испытание. </w:t>
      </w:r>
      <w:r w:rsidRPr="005D7C4F">
        <w:rPr>
          <w:b/>
          <w:sz w:val="28"/>
          <w:szCs w:val="28"/>
        </w:rPr>
        <w:t>Исполнение сольной программы, музыкально-теоретическая подготовка и коллоквиум (сольное пение)</w:t>
      </w:r>
    </w:p>
    <w:p w:rsidR="007B3456" w:rsidRDefault="007B3456" w:rsidP="007B3456">
      <w:pPr>
        <w:jc w:val="both"/>
        <w:rPr>
          <w:b/>
          <w:sz w:val="28"/>
          <w:szCs w:val="28"/>
        </w:rPr>
      </w:pPr>
    </w:p>
    <w:p w:rsidR="007B3456" w:rsidRDefault="007B3456" w:rsidP="007B3456">
      <w:pPr>
        <w:jc w:val="center"/>
        <w:rPr>
          <w:b/>
          <w:sz w:val="28"/>
          <w:szCs w:val="28"/>
        </w:rPr>
      </w:pPr>
      <w:r w:rsidRPr="005D7C4F">
        <w:rPr>
          <w:b/>
          <w:sz w:val="28"/>
          <w:szCs w:val="28"/>
        </w:rPr>
        <w:t>Исполнение сольной программы</w:t>
      </w:r>
    </w:p>
    <w:p w:rsidR="007B3456" w:rsidRDefault="007B3456" w:rsidP="007B3456">
      <w:pPr>
        <w:ind w:firstLine="708"/>
        <w:jc w:val="both"/>
        <w:rPr>
          <w:b/>
          <w:sz w:val="28"/>
          <w:szCs w:val="28"/>
        </w:rPr>
      </w:pPr>
      <w:r>
        <w:rPr>
          <w:sz w:val="28"/>
          <w:szCs w:val="28"/>
        </w:rPr>
        <w:t xml:space="preserve">Исполнение сольной программы, оценивается по 100-балльной шкале. </w:t>
      </w:r>
      <w:r w:rsidRPr="00E74662">
        <w:rPr>
          <w:sz w:val="28"/>
          <w:szCs w:val="28"/>
        </w:rPr>
        <w:t>Исполнение сольной программы демонстрирует творческие способности абитуриента, удостоверяющие его профессиональную пригодность к обучению</w:t>
      </w:r>
      <w:r>
        <w:rPr>
          <w:sz w:val="28"/>
          <w:szCs w:val="28"/>
        </w:rPr>
        <w:t>.</w:t>
      </w:r>
    </w:p>
    <w:p w:rsidR="007B3456" w:rsidRPr="009663BE" w:rsidRDefault="007B3456" w:rsidP="007B3456">
      <w:pPr>
        <w:ind w:firstLine="708"/>
        <w:jc w:val="both"/>
        <w:rPr>
          <w:sz w:val="28"/>
          <w:szCs w:val="28"/>
        </w:rPr>
      </w:pPr>
      <w:r w:rsidRPr="009663BE">
        <w:rPr>
          <w:sz w:val="28"/>
          <w:szCs w:val="28"/>
        </w:rPr>
        <w:t>Абитуриент должен</w:t>
      </w:r>
      <w:r>
        <w:rPr>
          <w:sz w:val="28"/>
          <w:szCs w:val="28"/>
        </w:rPr>
        <w:t xml:space="preserve"> подготовить следующую программу</w:t>
      </w:r>
      <w:r w:rsidRPr="009663BE">
        <w:rPr>
          <w:sz w:val="28"/>
          <w:szCs w:val="28"/>
        </w:rPr>
        <w:t>:</w:t>
      </w:r>
    </w:p>
    <w:p w:rsidR="007B3456" w:rsidRPr="009663BE" w:rsidRDefault="007B3456" w:rsidP="00ED18A7">
      <w:pPr>
        <w:numPr>
          <w:ilvl w:val="0"/>
          <w:numId w:val="17"/>
        </w:numPr>
        <w:jc w:val="both"/>
        <w:rPr>
          <w:sz w:val="28"/>
          <w:szCs w:val="28"/>
        </w:rPr>
      </w:pPr>
      <w:r>
        <w:rPr>
          <w:sz w:val="28"/>
          <w:szCs w:val="28"/>
        </w:rPr>
        <w:t>две арии (одна отечественного композитора)</w:t>
      </w:r>
      <w:r w:rsidRPr="009663BE">
        <w:rPr>
          <w:sz w:val="28"/>
          <w:szCs w:val="28"/>
        </w:rPr>
        <w:t>;</w:t>
      </w:r>
    </w:p>
    <w:p w:rsidR="007B3456" w:rsidRPr="008B2237" w:rsidRDefault="007B3456" w:rsidP="00ED18A7">
      <w:pPr>
        <w:numPr>
          <w:ilvl w:val="0"/>
          <w:numId w:val="17"/>
        </w:numPr>
        <w:jc w:val="both"/>
        <w:rPr>
          <w:sz w:val="28"/>
          <w:szCs w:val="28"/>
        </w:rPr>
      </w:pPr>
      <w:r w:rsidRPr="009663BE">
        <w:rPr>
          <w:sz w:val="28"/>
          <w:szCs w:val="28"/>
        </w:rPr>
        <w:t>два романса</w:t>
      </w:r>
      <w:r>
        <w:rPr>
          <w:sz w:val="28"/>
          <w:szCs w:val="28"/>
        </w:rPr>
        <w:t xml:space="preserve"> или один романс и одна песня;</w:t>
      </w:r>
    </w:p>
    <w:p w:rsidR="007B3456" w:rsidRDefault="007B3456" w:rsidP="00ED18A7">
      <w:pPr>
        <w:numPr>
          <w:ilvl w:val="0"/>
          <w:numId w:val="17"/>
        </w:numPr>
        <w:jc w:val="both"/>
        <w:rPr>
          <w:sz w:val="28"/>
          <w:szCs w:val="28"/>
        </w:rPr>
      </w:pPr>
      <w:r>
        <w:rPr>
          <w:sz w:val="28"/>
          <w:szCs w:val="28"/>
        </w:rPr>
        <w:t>несложный сценический этюд;</w:t>
      </w:r>
    </w:p>
    <w:p w:rsidR="007B3456" w:rsidRDefault="007B3456" w:rsidP="00ED18A7">
      <w:pPr>
        <w:numPr>
          <w:ilvl w:val="0"/>
          <w:numId w:val="17"/>
        </w:numPr>
        <w:jc w:val="both"/>
        <w:rPr>
          <w:sz w:val="28"/>
          <w:szCs w:val="28"/>
        </w:rPr>
      </w:pPr>
      <w:r>
        <w:rPr>
          <w:sz w:val="28"/>
          <w:szCs w:val="28"/>
        </w:rPr>
        <w:t>басня, монолог или стихотворение.</w:t>
      </w:r>
    </w:p>
    <w:p w:rsidR="007B3456" w:rsidRPr="009555D8" w:rsidRDefault="007B3456" w:rsidP="007B3456">
      <w:pPr>
        <w:jc w:val="both"/>
        <w:rPr>
          <w:i/>
          <w:sz w:val="28"/>
          <w:szCs w:val="28"/>
        </w:rPr>
      </w:pPr>
      <w:r>
        <w:rPr>
          <w:i/>
          <w:sz w:val="28"/>
          <w:szCs w:val="28"/>
        </w:rPr>
        <w:t>Экзаменационная комиссия имеет право выбора и (или) ограничения исполняемых произведений, а также сокращения и (или) остановки исполняемого произведения при выявлении творческих способностей абитуриента.</w:t>
      </w:r>
    </w:p>
    <w:p w:rsidR="007B3456" w:rsidRDefault="007B3456" w:rsidP="007B3456">
      <w:pPr>
        <w:pStyle w:val="afb"/>
        <w:pBdr>
          <w:bottom w:val="none" w:sz="0" w:space="0" w:color="auto"/>
        </w:pBdr>
        <w:spacing w:after="0"/>
        <w:jc w:val="center"/>
        <w:rPr>
          <w:color w:val="000000"/>
          <w:sz w:val="28"/>
          <w:szCs w:val="28"/>
        </w:rPr>
      </w:pPr>
      <w:r w:rsidRPr="00210FAA">
        <w:rPr>
          <w:b/>
          <w:color w:val="000000"/>
          <w:sz w:val="28"/>
          <w:szCs w:val="28"/>
        </w:rPr>
        <w:t>Критериями оценивания исполнения сольной программы являются</w:t>
      </w:r>
      <w:r w:rsidRPr="00425501">
        <w:rPr>
          <w:color w:val="000000"/>
          <w:sz w:val="28"/>
          <w:szCs w:val="28"/>
        </w:rPr>
        <w:t>:</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1</w:t>
      </w:r>
      <w:r w:rsidRPr="0096019E">
        <w:rPr>
          <w:color w:val="000000"/>
          <w:sz w:val="28"/>
          <w:szCs w:val="28"/>
        </w:rPr>
        <w:t>.</w:t>
      </w:r>
      <w:r w:rsidRPr="0096019E">
        <w:rPr>
          <w:color w:val="000000"/>
          <w:sz w:val="28"/>
          <w:szCs w:val="28"/>
        </w:rPr>
        <w:tab/>
        <w:t>Уровень сложности программы.</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2</w:t>
      </w:r>
      <w:r w:rsidRPr="0096019E">
        <w:rPr>
          <w:color w:val="000000"/>
          <w:sz w:val="28"/>
          <w:szCs w:val="28"/>
        </w:rPr>
        <w:t>.</w:t>
      </w:r>
      <w:r w:rsidRPr="0096019E">
        <w:rPr>
          <w:color w:val="000000"/>
          <w:sz w:val="28"/>
          <w:szCs w:val="28"/>
        </w:rPr>
        <w:tab/>
        <w:t>Точность воспроизведения музыкального текста.</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3</w:t>
      </w:r>
      <w:r w:rsidRPr="0096019E">
        <w:rPr>
          <w:color w:val="000000"/>
          <w:sz w:val="28"/>
          <w:szCs w:val="28"/>
        </w:rPr>
        <w:t>.</w:t>
      </w:r>
      <w:r w:rsidRPr="0096019E">
        <w:rPr>
          <w:color w:val="000000"/>
          <w:sz w:val="28"/>
          <w:szCs w:val="28"/>
        </w:rPr>
        <w:tab/>
        <w:t>Уровень технической подготовки.</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4</w:t>
      </w:r>
      <w:r w:rsidRPr="0096019E">
        <w:rPr>
          <w:color w:val="000000"/>
          <w:sz w:val="28"/>
          <w:szCs w:val="28"/>
        </w:rPr>
        <w:t>.</w:t>
      </w:r>
      <w:r w:rsidRPr="0096019E">
        <w:rPr>
          <w:color w:val="000000"/>
          <w:sz w:val="28"/>
          <w:szCs w:val="28"/>
        </w:rPr>
        <w:tab/>
        <w:t>Убедительность интерпретации.</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5</w:t>
      </w:r>
      <w:r w:rsidRPr="0096019E">
        <w:rPr>
          <w:color w:val="000000"/>
          <w:sz w:val="28"/>
          <w:szCs w:val="28"/>
        </w:rPr>
        <w:t>.</w:t>
      </w:r>
      <w:r w:rsidRPr="0096019E">
        <w:rPr>
          <w:color w:val="000000"/>
          <w:sz w:val="28"/>
          <w:szCs w:val="28"/>
        </w:rPr>
        <w:tab/>
        <w:t>Артистизм.</w:t>
      </w:r>
    </w:p>
    <w:p w:rsidR="007B3456" w:rsidRPr="00E45593" w:rsidRDefault="007B3456" w:rsidP="007B3456">
      <w:pPr>
        <w:pStyle w:val="afb"/>
        <w:pBdr>
          <w:bottom w:val="none" w:sz="0" w:space="0" w:color="auto"/>
        </w:pBdr>
        <w:spacing w:after="0"/>
        <w:jc w:val="both"/>
        <w:rPr>
          <w:b/>
          <w:i/>
          <w:color w:val="000000"/>
          <w:sz w:val="28"/>
          <w:szCs w:val="28"/>
        </w:rPr>
      </w:pPr>
      <w:r w:rsidRPr="00E45593">
        <w:rPr>
          <w:b/>
          <w:i/>
          <w:color w:val="000000"/>
          <w:sz w:val="28"/>
          <w:szCs w:val="28"/>
        </w:rPr>
        <w:t xml:space="preserve">Уровень </w:t>
      </w:r>
      <w:r>
        <w:rPr>
          <w:b/>
          <w:i/>
          <w:color w:val="000000"/>
          <w:sz w:val="28"/>
          <w:szCs w:val="28"/>
        </w:rPr>
        <w:t>90-100 баллов</w:t>
      </w:r>
      <w:r w:rsidRPr="00E45593">
        <w:rPr>
          <w:b/>
          <w:i/>
          <w:color w:val="000000"/>
          <w:sz w:val="28"/>
          <w:szCs w:val="28"/>
        </w:rPr>
        <w:t>:</w:t>
      </w:r>
    </w:p>
    <w:p w:rsidR="007B3456" w:rsidRPr="0096019E" w:rsidRDefault="007B3456" w:rsidP="007B3456">
      <w:pPr>
        <w:pStyle w:val="afb"/>
        <w:pBdr>
          <w:bottom w:val="none" w:sz="0" w:space="0" w:color="auto"/>
        </w:pBdr>
        <w:spacing w:after="0"/>
        <w:ind w:firstLine="426"/>
        <w:jc w:val="both"/>
        <w:rPr>
          <w:b/>
          <w:color w:val="000000"/>
          <w:sz w:val="28"/>
          <w:szCs w:val="28"/>
        </w:rPr>
      </w:pPr>
      <w:r>
        <w:rPr>
          <w:color w:val="000000"/>
          <w:sz w:val="28"/>
          <w:szCs w:val="28"/>
        </w:rPr>
        <w:t xml:space="preserve">Абитуриент исполнил </w:t>
      </w:r>
      <w:r w:rsidRPr="0096019E">
        <w:rPr>
          <w:color w:val="000000"/>
          <w:sz w:val="28"/>
          <w:szCs w:val="28"/>
        </w:rPr>
        <w:t>программ</w:t>
      </w:r>
      <w:r>
        <w:rPr>
          <w:color w:val="000000"/>
          <w:sz w:val="28"/>
          <w:szCs w:val="28"/>
        </w:rPr>
        <w:t>у высокого уровня</w:t>
      </w:r>
      <w:r w:rsidRPr="0096019E">
        <w:rPr>
          <w:color w:val="000000"/>
          <w:sz w:val="28"/>
          <w:szCs w:val="28"/>
        </w:rPr>
        <w:t xml:space="preserve"> сложности</w:t>
      </w:r>
      <w:r>
        <w:rPr>
          <w:color w:val="000000"/>
          <w:sz w:val="28"/>
          <w:szCs w:val="28"/>
        </w:rPr>
        <w:t xml:space="preserve"> без текстовых ошибок; </w:t>
      </w:r>
      <w:r w:rsidRPr="00510BF3">
        <w:rPr>
          <w:color w:val="000000"/>
          <w:sz w:val="28"/>
          <w:szCs w:val="28"/>
        </w:rPr>
        <w:t>продемонстрировал</w:t>
      </w:r>
      <w:r>
        <w:rPr>
          <w:b/>
          <w:color w:val="000000"/>
          <w:sz w:val="28"/>
          <w:szCs w:val="28"/>
        </w:rPr>
        <w:t xml:space="preserve"> </w:t>
      </w:r>
      <w:r>
        <w:rPr>
          <w:color w:val="000000"/>
          <w:sz w:val="28"/>
          <w:szCs w:val="28"/>
        </w:rPr>
        <w:t xml:space="preserve">виртуозное владение </w:t>
      </w:r>
      <w:r w:rsidRPr="0096019E">
        <w:rPr>
          <w:color w:val="000000"/>
          <w:sz w:val="28"/>
          <w:szCs w:val="28"/>
        </w:rPr>
        <w:t xml:space="preserve">видами </w:t>
      </w:r>
      <w:r>
        <w:rPr>
          <w:color w:val="000000"/>
          <w:sz w:val="28"/>
          <w:szCs w:val="28"/>
        </w:rPr>
        <w:t xml:space="preserve">вокальной </w:t>
      </w:r>
      <w:r w:rsidRPr="0096019E">
        <w:rPr>
          <w:color w:val="000000"/>
          <w:sz w:val="28"/>
          <w:szCs w:val="28"/>
        </w:rPr>
        <w:t>исполнительской техники</w:t>
      </w:r>
      <w:r>
        <w:rPr>
          <w:color w:val="000000"/>
          <w:sz w:val="28"/>
          <w:szCs w:val="28"/>
        </w:rPr>
        <w:t>; и</w:t>
      </w:r>
      <w:r w:rsidRPr="0096019E">
        <w:rPr>
          <w:color w:val="000000"/>
          <w:sz w:val="28"/>
          <w:szCs w:val="28"/>
        </w:rPr>
        <w:t xml:space="preserve">нтерпретация </w:t>
      </w:r>
      <w:r>
        <w:rPr>
          <w:color w:val="000000"/>
          <w:sz w:val="28"/>
          <w:szCs w:val="28"/>
        </w:rPr>
        <w:t xml:space="preserve">исполняемых сочинений выявила </w:t>
      </w:r>
      <w:r w:rsidRPr="0096019E">
        <w:rPr>
          <w:color w:val="000000"/>
          <w:sz w:val="28"/>
          <w:szCs w:val="28"/>
        </w:rPr>
        <w:t>творческую индивидуальность абитуриента</w:t>
      </w:r>
      <w:r>
        <w:rPr>
          <w:color w:val="000000"/>
          <w:sz w:val="28"/>
          <w:szCs w:val="28"/>
        </w:rPr>
        <w:t xml:space="preserve">, </w:t>
      </w:r>
      <w:r w:rsidRPr="0096019E">
        <w:rPr>
          <w:color w:val="000000"/>
          <w:sz w:val="28"/>
          <w:szCs w:val="28"/>
        </w:rPr>
        <w:t>яркий и органич</w:t>
      </w:r>
      <w:r>
        <w:rPr>
          <w:color w:val="000000"/>
          <w:sz w:val="28"/>
          <w:szCs w:val="28"/>
        </w:rPr>
        <w:t>ный</w:t>
      </w:r>
      <w:r w:rsidRPr="0096019E">
        <w:rPr>
          <w:color w:val="000000"/>
          <w:sz w:val="28"/>
          <w:szCs w:val="28"/>
        </w:rPr>
        <w:t xml:space="preserve"> артистизм.</w:t>
      </w:r>
    </w:p>
    <w:p w:rsidR="007B3456" w:rsidRPr="00E45593" w:rsidRDefault="007B3456" w:rsidP="007B3456">
      <w:pPr>
        <w:pStyle w:val="afb"/>
        <w:pBdr>
          <w:bottom w:val="none" w:sz="0" w:space="0" w:color="auto"/>
        </w:pBdr>
        <w:spacing w:after="0"/>
        <w:jc w:val="both"/>
        <w:rPr>
          <w:b/>
          <w:i/>
          <w:color w:val="000000"/>
          <w:sz w:val="28"/>
          <w:szCs w:val="28"/>
        </w:rPr>
      </w:pPr>
      <w:r>
        <w:rPr>
          <w:b/>
          <w:i/>
          <w:color w:val="000000"/>
          <w:sz w:val="28"/>
          <w:szCs w:val="28"/>
        </w:rPr>
        <w:t>Уровень 80-89 баллов</w:t>
      </w:r>
      <w:r w:rsidRPr="00E45593">
        <w:rPr>
          <w:b/>
          <w:i/>
          <w:color w:val="000000"/>
          <w:sz w:val="28"/>
          <w:szCs w:val="28"/>
        </w:rPr>
        <w:t>:</w:t>
      </w:r>
    </w:p>
    <w:p w:rsidR="007B3456" w:rsidRPr="007529FB" w:rsidRDefault="007B3456" w:rsidP="007B3456">
      <w:pPr>
        <w:pStyle w:val="afb"/>
        <w:pBdr>
          <w:bottom w:val="none" w:sz="0" w:space="0" w:color="auto"/>
        </w:pBdr>
        <w:spacing w:after="0"/>
        <w:ind w:firstLine="426"/>
        <w:jc w:val="both"/>
        <w:rPr>
          <w:color w:val="000000"/>
          <w:sz w:val="28"/>
          <w:szCs w:val="28"/>
        </w:rPr>
      </w:pPr>
      <w:r>
        <w:rPr>
          <w:color w:val="000000"/>
          <w:sz w:val="28"/>
          <w:szCs w:val="28"/>
        </w:rPr>
        <w:t>Абитуриент исполнил программу, соответствующую требованиям творческого конкурса, с незначительными текстовыми погрешностями;</w:t>
      </w:r>
      <w:r w:rsidRPr="00510BF3">
        <w:rPr>
          <w:color w:val="000000"/>
          <w:sz w:val="28"/>
          <w:szCs w:val="28"/>
        </w:rPr>
        <w:t xml:space="preserve"> продемонстрировал</w:t>
      </w:r>
      <w:r>
        <w:rPr>
          <w:b/>
          <w:color w:val="000000"/>
          <w:sz w:val="28"/>
          <w:szCs w:val="28"/>
        </w:rPr>
        <w:t xml:space="preserve"> </w:t>
      </w:r>
      <w:r>
        <w:rPr>
          <w:color w:val="000000"/>
          <w:sz w:val="28"/>
          <w:szCs w:val="28"/>
        </w:rPr>
        <w:t xml:space="preserve">владение </w:t>
      </w:r>
      <w:r w:rsidRPr="0096019E">
        <w:rPr>
          <w:color w:val="000000"/>
          <w:sz w:val="28"/>
          <w:szCs w:val="28"/>
        </w:rPr>
        <w:t xml:space="preserve">видами </w:t>
      </w:r>
      <w:r>
        <w:rPr>
          <w:color w:val="000000"/>
          <w:sz w:val="28"/>
          <w:szCs w:val="28"/>
        </w:rPr>
        <w:t xml:space="preserve">вокальной </w:t>
      </w:r>
      <w:r w:rsidRPr="0096019E">
        <w:rPr>
          <w:color w:val="000000"/>
          <w:sz w:val="28"/>
          <w:szCs w:val="28"/>
        </w:rPr>
        <w:t>исполнительской техники</w:t>
      </w:r>
      <w:r>
        <w:rPr>
          <w:color w:val="000000"/>
          <w:sz w:val="28"/>
          <w:szCs w:val="28"/>
        </w:rPr>
        <w:t>; и</w:t>
      </w:r>
      <w:r w:rsidRPr="0096019E">
        <w:rPr>
          <w:color w:val="000000"/>
          <w:sz w:val="28"/>
          <w:szCs w:val="28"/>
        </w:rPr>
        <w:t xml:space="preserve">нтерпретация </w:t>
      </w:r>
      <w:r>
        <w:rPr>
          <w:color w:val="000000"/>
          <w:sz w:val="28"/>
          <w:szCs w:val="28"/>
        </w:rPr>
        <w:t xml:space="preserve">исполняемых сочинений прозвучала убедительно; слабо проявились индивидуальность, </w:t>
      </w:r>
      <w:r w:rsidRPr="0096019E">
        <w:rPr>
          <w:color w:val="000000"/>
          <w:sz w:val="28"/>
          <w:szCs w:val="28"/>
        </w:rPr>
        <w:t>артистизм</w:t>
      </w:r>
      <w:r>
        <w:rPr>
          <w:color w:val="000000"/>
          <w:sz w:val="28"/>
          <w:szCs w:val="28"/>
        </w:rPr>
        <w:t xml:space="preserve"> абитуриента</w:t>
      </w:r>
      <w:r w:rsidRPr="007529FB">
        <w:rPr>
          <w:color w:val="000000"/>
          <w:sz w:val="28"/>
          <w:szCs w:val="28"/>
        </w:rPr>
        <w:t>.</w:t>
      </w:r>
    </w:p>
    <w:p w:rsidR="007B3456" w:rsidRPr="00E636C7" w:rsidRDefault="007B3456" w:rsidP="007B3456">
      <w:pPr>
        <w:pStyle w:val="afb"/>
        <w:pBdr>
          <w:bottom w:val="none" w:sz="0" w:space="0" w:color="auto"/>
        </w:pBdr>
        <w:spacing w:after="0"/>
        <w:jc w:val="both"/>
        <w:rPr>
          <w:b/>
          <w:i/>
          <w:color w:val="000000"/>
          <w:sz w:val="28"/>
          <w:szCs w:val="28"/>
        </w:rPr>
      </w:pPr>
      <w:r w:rsidRPr="00E636C7">
        <w:rPr>
          <w:b/>
          <w:i/>
          <w:color w:val="000000"/>
          <w:sz w:val="28"/>
          <w:szCs w:val="28"/>
        </w:rPr>
        <w:t xml:space="preserve">Уровень </w:t>
      </w:r>
      <w:r>
        <w:rPr>
          <w:b/>
          <w:i/>
          <w:color w:val="000000"/>
          <w:sz w:val="28"/>
          <w:szCs w:val="28"/>
        </w:rPr>
        <w:t>60-79 баллов</w:t>
      </w:r>
      <w:r w:rsidRPr="00E636C7">
        <w:rPr>
          <w:b/>
          <w:i/>
          <w:color w:val="000000"/>
          <w:sz w:val="28"/>
          <w:szCs w:val="28"/>
        </w:rPr>
        <w:t>:</w:t>
      </w:r>
    </w:p>
    <w:p w:rsidR="007B3456" w:rsidRPr="0096019E" w:rsidRDefault="007B3456" w:rsidP="007B3456">
      <w:pPr>
        <w:pStyle w:val="afb"/>
        <w:pBdr>
          <w:bottom w:val="none" w:sz="0" w:space="0" w:color="auto"/>
        </w:pBdr>
        <w:spacing w:after="0"/>
        <w:ind w:firstLine="567"/>
        <w:jc w:val="both"/>
        <w:rPr>
          <w:b/>
          <w:color w:val="000000"/>
          <w:sz w:val="28"/>
          <w:szCs w:val="28"/>
        </w:rPr>
      </w:pPr>
      <w:r>
        <w:rPr>
          <w:color w:val="000000"/>
          <w:sz w:val="28"/>
          <w:szCs w:val="28"/>
        </w:rPr>
        <w:t>Абитуриент исполнил программу достаточного уровня сложности, с текстовыми погрешностями;</w:t>
      </w:r>
      <w:r w:rsidRPr="00510BF3">
        <w:rPr>
          <w:color w:val="000000"/>
          <w:sz w:val="28"/>
          <w:szCs w:val="28"/>
        </w:rPr>
        <w:t xml:space="preserve"> </w:t>
      </w:r>
      <w:r>
        <w:rPr>
          <w:color w:val="000000"/>
          <w:sz w:val="28"/>
          <w:szCs w:val="28"/>
        </w:rPr>
        <w:t>н</w:t>
      </w:r>
      <w:r w:rsidRPr="0096019E">
        <w:rPr>
          <w:color w:val="000000"/>
          <w:sz w:val="28"/>
          <w:szCs w:val="28"/>
        </w:rPr>
        <w:t xml:space="preserve">екоторые виды </w:t>
      </w:r>
      <w:r>
        <w:rPr>
          <w:color w:val="000000"/>
          <w:sz w:val="28"/>
          <w:szCs w:val="28"/>
        </w:rPr>
        <w:t xml:space="preserve">вокальной </w:t>
      </w:r>
      <w:r w:rsidRPr="0096019E">
        <w:rPr>
          <w:color w:val="000000"/>
          <w:sz w:val="28"/>
          <w:szCs w:val="28"/>
        </w:rPr>
        <w:t>исполнительской техники не</w:t>
      </w:r>
      <w:r>
        <w:rPr>
          <w:color w:val="000000"/>
          <w:sz w:val="28"/>
          <w:szCs w:val="28"/>
        </w:rPr>
        <w:t xml:space="preserve">достаточно </w:t>
      </w:r>
      <w:r w:rsidRPr="0096019E">
        <w:rPr>
          <w:color w:val="000000"/>
          <w:sz w:val="28"/>
          <w:szCs w:val="28"/>
        </w:rPr>
        <w:t>развиты</w:t>
      </w:r>
      <w:r>
        <w:rPr>
          <w:color w:val="000000"/>
          <w:sz w:val="28"/>
          <w:szCs w:val="28"/>
        </w:rPr>
        <w:t>; и</w:t>
      </w:r>
      <w:r w:rsidRPr="0096019E">
        <w:rPr>
          <w:color w:val="000000"/>
          <w:sz w:val="28"/>
          <w:szCs w:val="28"/>
        </w:rPr>
        <w:t xml:space="preserve">нтерпретация </w:t>
      </w:r>
      <w:r>
        <w:rPr>
          <w:color w:val="000000"/>
          <w:sz w:val="28"/>
          <w:szCs w:val="28"/>
        </w:rPr>
        <w:t xml:space="preserve">сочинений </w:t>
      </w:r>
      <w:r w:rsidRPr="0096019E">
        <w:rPr>
          <w:color w:val="000000"/>
          <w:sz w:val="28"/>
          <w:szCs w:val="28"/>
        </w:rPr>
        <w:t xml:space="preserve">находится в рамках </w:t>
      </w:r>
      <w:r w:rsidRPr="0096019E">
        <w:rPr>
          <w:color w:val="000000"/>
          <w:sz w:val="28"/>
          <w:szCs w:val="28"/>
        </w:rPr>
        <w:lastRenderedPageBreak/>
        <w:t>общ</w:t>
      </w:r>
      <w:r>
        <w:rPr>
          <w:color w:val="000000"/>
          <w:sz w:val="28"/>
          <w:szCs w:val="28"/>
        </w:rPr>
        <w:t>их представлений о произведении; отсутствует творческая индивидуальность, не сформирован а</w:t>
      </w:r>
      <w:r w:rsidRPr="0096019E">
        <w:rPr>
          <w:color w:val="000000"/>
          <w:sz w:val="28"/>
          <w:szCs w:val="28"/>
        </w:rPr>
        <w:t>ртистизм</w:t>
      </w:r>
      <w:r>
        <w:rPr>
          <w:color w:val="000000"/>
          <w:sz w:val="28"/>
          <w:szCs w:val="28"/>
        </w:rPr>
        <w:t>.</w:t>
      </w:r>
      <w:r w:rsidRPr="0096019E">
        <w:rPr>
          <w:color w:val="000000"/>
          <w:sz w:val="28"/>
          <w:szCs w:val="28"/>
        </w:rPr>
        <w:t xml:space="preserve"> </w:t>
      </w:r>
    </w:p>
    <w:p w:rsidR="007B3456" w:rsidRPr="00043FBA" w:rsidRDefault="007B3456" w:rsidP="007B3456">
      <w:pPr>
        <w:pStyle w:val="afb"/>
        <w:pBdr>
          <w:bottom w:val="none" w:sz="0" w:space="0" w:color="auto"/>
        </w:pBdr>
        <w:spacing w:after="0"/>
        <w:jc w:val="both"/>
        <w:rPr>
          <w:b/>
          <w:i/>
          <w:color w:val="000000"/>
          <w:sz w:val="28"/>
          <w:szCs w:val="28"/>
        </w:rPr>
      </w:pPr>
      <w:r w:rsidRPr="00043FBA">
        <w:rPr>
          <w:b/>
          <w:i/>
          <w:color w:val="000000"/>
          <w:sz w:val="28"/>
          <w:szCs w:val="28"/>
        </w:rPr>
        <w:t>Уров</w:t>
      </w:r>
      <w:r>
        <w:rPr>
          <w:b/>
          <w:i/>
          <w:color w:val="000000"/>
          <w:sz w:val="28"/>
          <w:szCs w:val="28"/>
        </w:rPr>
        <w:t>ень 1-59 баллов</w:t>
      </w:r>
      <w:r w:rsidRPr="00043FBA">
        <w:rPr>
          <w:b/>
          <w:i/>
          <w:color w:val="000000"/>
          <w:sz w:val="28"/>
          <w:szCs w:val="28"/>
        </w:rPr>
        <w:t>:</w:t>
      </w:r>
    </w:p>
    <w:p w:rsidR="007B3456" w:rsidRPr="0096019E" w:rsidRDefault="007B3456" w:rsidP="007B3456">
      <w:pPr>
        <w:pStyle w:val="afb"/>
        <w:pBdr>
          <w:bottom w:val="none" w:sz="0" w:space="0" w:color="auto"/>
        </w:pBdr>
        <w:spacing w:after="0"/>
        <w:ind w:firstLine="567"/>
        <w:jc w:val="both"/>
        <w:rPr>
          <w:b/>
          <w:color w:val="000000"/>
          <w:sz w:val="28"/>
          <w:szCs w:val="28"/>
        </w:rPr>
      </w:pPr>
      <w:r>
        <w:rPr>
          <w:color w:val="000000"/>
          <w:sz w:val="28"/>
          <w:szCs w:val="28"/>
        </w:rPr>
        <w:t>Абитуриент исполнил программу низкого уровня сложности, со значительными текстовыми погрешностями;</w:t>
      </w:r>
      <w:r w:rsidRPr="00510BF3">
        <w:rPr>
          <w:color w:val="000000"/>
          <w:sz w:val="28"/>
          <w:szCs w:val="28"/>
        </w:rPr>
        <w:t xml:space="preserve"> </w:t>
      </w:r>
      <w:r>
        <w:rPr>
          <w:color w:val="000000"/>
          <w:sz w:val="28"/>
          <w:szCs w:val="28"/>
        </w:rPr>
        <w:t>большинство видов</w:t>
      </w:r>
      <w:r w:rsidRPr="0096019E">
        <w:rPr>
          <w:color w:val="000000"/>
          <w:sz w:val="28"/>
          <w:szCs w:val="28"/>
        </w:rPr>
        <w:t xml:space="preserve"> </w:t>
      </w:r>
      <w:r>
        <w:rPr>
          <w:color w:val="000000"/>
          <w:sz w:val="28"/>
          <w:szCs w:val="28"/>
        </w:rPr>
        <w:t xml:space="preserve">вокальной </w:t>
      </w:r>
      <w:r w:rsidRPr="0096019E">
        <w:rPr>
          <w:color w:val="000000"/>
          <w:sz w:val="28"/>
          <w:szCs w:val="28"/>
        </w:rPr>
        <w:t>исполнительской техники не</w:t>
      </w:r>
      <w:r>
        <w:rPr>
          <w:color w:val="000000"/>
          <w:sz w:val="28"/>
          <w:szCs w:val="28"/>
        </w:rPr>
        <w:t xml:space="preserve">достаточно </w:t>
      </w:r>
      <w:r w:rsidRPr="0096019E">
        <w:rPr>
          <w:color w:val="000000"/>
          <w:sz w:val="28"/>
          <w:szCs w:val="28"/>
        </w:rPr>
        <w:t>развиты</w:t>
      </w:r>
      <w:r>
        <w:rPr>
          <w:color w:val="000000"/>
          <w:sz w:val="28"/>
          <w:szCs w:val="28"/>
        </w:rPr>
        <w:t xml:space="preserve">; отсутствует </w:t>
      </w:r>
      <w:proofErr w:type="spellStart"/>
      <w:r>
        <w:rPr>
          <w:color w:val="000000"/>
          <w:sz w:val="28"/>
          <w:szCs w:val="28"/>
        </w:rPr>
        <w:t>интерпретаторское</w:t>
      </w:r>
      <w:proofErr w:type="spellEnd"/>
      <w:r w:rsidRPr="0096019E">
        <w:rPr>
          <w:color w:val="000000"/>
          <w:sz w:val="28"/>
          <w:szCs w:val="28"/>
        </w:rPr>
        <w:t xml:space="preserve"> мышлени</w:t>
      </w:r>
      <w:r>
        <w:rPr>
          <w:color w:val="000000"/>
          <w:sz w:val="28"/>
          <w:szCs w:val="28"/>
        </w:rPr>
        <w:t>е, артистизм.</w:t>
      </w:r>
    </w:p>
    <w:p w:rsidR="007B3456" w:rsidRDefault="007B3456" w:rsidP="007B3456">
      <w:pPr>
        <w:rPr>
          <w:b/>
          <w:sz w:val="28"/>
          <w:szCs w:val="28"/>
        </w:rPr>
      </w:pPr>
    </w:p>
    <w:p w:rsidR="007B3456" w:rsidRDefault="007B3456" w:rsidP="007B3456">
      <w:pPr>
        <w:jc w:val="center"/>
        <w:rPr>
          <w:b/>
          <w:sz w:val="28"/>
          <w:szCs w:val="28"/>
        </w:rPr>
      </w:pPr>
      <w:r>
        <w:rPr>
          <w:b/>
          <w:sz w:val="28"/>
          <w:szCs w:val="28"/>
        </w:rPr>
        <w:t>Музыкально-теоретическая подготовка</w:t>
      </w:r>
    </w:p>
    <w:p w:rsidR="007B3456" w:rsidRPr="00FF0577" w:rsidRDefault="007B3456" w:rsidP="007B3456">
      <w:pPr>
        <w:ind w:firstLine="708"/>
        <w:jc w:val="both"/>
        <w:rPr>
          <w:sz w:val="28"/>
          <w:szCs w:val="28"/>
          <w:shd w:val="clear" w:color="auto" w:fill="FFFFFF"/>
        </w:rPr>
      </w:pPr>
      <w:r>
        <w:rPr>
          <w:sz w:val="28"/>
          <w:szCs w:val="28"/>
          <w:shd w:val="clear" w:color="auto" w:fill="FFFFFF"/>
        </w:rPr>
        <w:t>П</w:t>
      </w:r>
      <w:r w:rsidRPr="000C32C5">
        <w:rPr>
          <w:sz w:val="28"/>
          <w:szCs w:val="28"/>
          <w:shd w:val="clear" w:color="auto" w:fill="FFFFFF"/>
        </w:rPr>
        <w:t xml:space="preserve">роводится в форме собеседования (устно) по </w:t>
      </w:r>
      <w:r>
        <w:rPr>
          <w:sz w:val="28"/>
          <w:szCs w:val="28"/>
          <w:shd w:val="clear" w:color="auto" w:fill="FFFFFF"/>
        </w:rPr>
        <w:t>элементарной теории музыки</w:t>
      </w:r>
      <w:r w:rsidRPr="000C32C5">
        <w:rPr>
          <w:sz w:val="28"/>
          <w:szCs w:val="28"/>
          <w:shd w:val="clear" w:color="auto" w:fill="FFFFFF"/>
        </w:rPr>
        <w:t xml:space="preserve"> в объеме курса музыкально</w:t>
      </w:r>
      <w:r>
        <w:rPr>
          <w:sz w:val="28"/>
          <w:szCs w:val="28"/>
          <w:shd w:val="clear" w:color="auto" w:fill="FFFFFF"/>
        </w:rPr>
        <w:t>й школы</w:t>
      </w:r>
      <w:r w:rsidRPr="000C32C5">
        <w:rPr>
          <w:sz w:val="28"/>
          <w:szCs w:val="28"/>
          <w:shd w:val="clear" w:color="auto" w:fill="FFFFFF"/>
        </w:rPr>
        <w:t>.</w:t>
      </w:r>
    </w:p>
    <w:p w:rsidR="007B3456" w:rsidRDefault="007B3456" w:rsidP="007B3456">
      <w:pPr>
        <w:jc w:val="center"/>
        <w:rPr>
          <w:b/>
          <w:i/>
          <w:sz w:val="28"/>
          <w:szCs w:val="28"/>
          <w:lang w:val="uk-UA"/>
        </w:rPr>
      </w:pPr>
      <w:proofErr w:type="spellStart"/>
      <w:r w:rsidRPr="004A0BB8">
        <w:rPr>
          <w:b/>
          <w:i/>
          <w:sz w:val="28"/>
          <w:szCs w:val="28"/>
          <w:lang w:val="uk-UA"/>
        </w:rPr>
        <w:t>Вопросы</w:t>
      </w:r>
      <w:proofErr w:type="spellEnd"/>
      <w:r w:rsidRPr="004A0BB8">
        <w:rPr>
          <w:b/>
          <w:i/>
          <w:sz w:val="28"/>
          <w:szCs w:val="28"/>
          <w:lang w:val="uk-UA"/>
        </w:rPr>
        <w:t xml:space="preserve"> </w:t>
      </w:r>
      <w:r>
        <w:rPr>
          <w:b/>
          <w:i/>
          <w:sz w:val="28"/>
          <w:szCs w:val="28"/>
          <w:lang w:val="uk-UA"/>
        </w:rPr>
        <w:t xml:space="preserve">по </w:t>
      </w:r>
      <w:proofErr w:type="spellStart"/>
      <w:r>
        <w:rPr>
          <w:b/>
          <w:i/>
          <w:sz w:val="28"/>
          <w:szCs w:val="28"/>
          <w:lang w:val="uk-UA"/>
        </w:rPr>
        <w:t>элементарной</w:t>
      </w:r>
      <w:proofErr w:type="spellEnd"/>
      <w:r>
        <w:rPr>
          <w:b/>
          <w:i/>
          <w:sz w:val="28"/>
          <w:szCs w:val="28"/>
          <w:lang w:val="uk-UA"/>
        </w:rPr>
        <w:t xml:space="preserve"> </w:t>
      </w:r>
      <w:proofErr w:type="spellStart"/>
      <w:r>
        <w:rPr>
          <w:b/>
          <w:i/>
          <w:sz w:val="28"/>
          <w:szCs w:val="28"/>
          <w:lang w:val="uk-UA"/>
        </w:rPr>
        <w:t>теории</w:t>
      </w:r>
      <w:proofErr w:type="spellEnd"/>
      <w:r>
        <w:rPr>
          <w:b/>
          <w:i/>
          <w:sz w:val="28"/>
          <w:szCs w:val="28"/>
          <w:lang w:val="uk-UA"/>
        </w:rPr>
        <w:t xml:space="preserve"> </w:t>
      </w:r>
      <w:proofErr w:type="spellStart"/>
      <w:r>
        <w:rPr>
          <w:b/>
          <w:i/>
          <w:sz w:val="28"/>
          <w:szCs w:val="28"/>
          <w:lang w:val="uk-UA"/>
        </w:rPr>
        <w:t>музыки</w:t>
      </w:r>
      <w:proofErr w:type="spellEnd"/>
      <w:r w:rsidRPr="004A0BB8">
        <w:rPr>
          <w:b/>
          <w:i/>
          <w:sz w:val="28"/>
          <w:szCs w:val="28"/>
          <w:lang w:val="uk-UA"/>
        </w:rPr>
        <w:t>:</w:t>
      </w:r>
    </w:p>
    <w:p w:rsidR="007B3456" w:rsidRPr="009663BE" w:rsidRDefault="007B3456" w:rsidP="00ED18A7">
      <w:pPr>
        <w:numPr>
          <w:ilvl w:val="0"/>
          <w:numId w:val="47"/>
        </w:numPr>
        <w:jc w:val="both"/>
        <w:rPr>
          <w:sz w:val="28"/>
          <w:szCs w:val="28"/>
        </w:rPr>
      </w:pPr>
      <w:r w:rsidRPr="009663BE">
        <w:rPr>
          <w:sz w:val="28"/>
          <w:szCs w:val="28"/>
        </w:rPr>
        <w:t>Звук. Звукоряд. Регистры. Октавы. Основные ступени.</w:t>
      </w:r>
    </w:p>
    <w:p w:rsidR="007B3456" w:rsidRPr="009663BE" w:rsidRDefault="007B3456" w:rsidP="00ED18A7">
      <w:pPr>
        <w:numPr>
          <w:ilvl w:val="0"/>
          <w:numId w:val="47"/>
        </w:numPr>
        <w:jc w:val="both"/>
        <w:rPr>
          <w:sz w:val="28"/>
          <w:szCs w:val="28"/>
        </w:rPr>
      </w:pPr>
      <w:r w:rsidRPr="009663BE">
        <w:rPr>
          <w:sz w:val="28"/>
          <w:szCs w:val="28"/>
        </w:rPr>
        <w:t>Тон и полутон (диатонический и хроматический). Энгармонизм.</w:t>
      </w:r>
    </w:p>
    <w:p w:rsidR="007B3456" w:rsidRPr="009663BE" w:rsidRDefault="007B3456" w:rsidP="00ED18A7">
      <w:pPr>
        <w:numPr>
          <w:ilvl w:val="0"/>
          <w:numId w:val="47"/>
        </w:numPr>
        <w:jc w:val="both"/>
        <w:rPr>
          <w:sz w:val="28"/>
          <w:szCs w:val="28"/>
        </w:rPr>
      </w:pPr>
      <w:r w:rsidRPr="009663BE">
        <w:rPr>
          <w:sz w:val="28"/>
          <w:szCs w:val="28"/>
        </w:rPr>
        <w:t xml:space="preserve">Лад. Тоника. Главные ступени. </w:t>
      </w:r>
    </w:p>
    <w:p w:rsidR="007B3456" w:rsidRPr="009663BE" w:rsidRDefault="007B3456" w:rsidP="00ED18A7">
      <w:pPr>
        <w:numPr>
          <w:ilvl w:val="0"/>
          <w:numId w:val="47"/>
        </w:numPr>
        <w:jc w:val="both"/>
        <w:rPr>
          <w:sz w:val="28"/>
          <w:szCs w:val="28"/>
        </w:rPr>
      </w:pPr>
      <w:r w:rsidRPr="009663BE">
        <w:rPr>
          <w:sz w:val="28"/>
          <w:szCs w:val="28"/>
        </w:rPr>
        <w:t>Мажор и его разновидности.</w:t>
      </w:r>
    </w:p>
    <w:p w:rsidR="007B3456" w:rsidRPr="009663BE" w:rsidRDefault="007B3456" w:rsidP="00ED18A7">
      <w:pPr>
        <w:numPr>
          <w:ilvl w:val="0"/>
          <w:numId w:val="47"/>
        </w:numPr>
        <w:jc w:val="both"/>
        <w:rPr>
          <w:sz w:val="28"/>
          <w:szCs w:val="28"/>
        </w:rPr>
      </w:pPr>
      <w:r w:rsidRPr="009663BE">
        <w:rPr>
          <w:sz w:val="28"/>
          <w:szCs w:val="28"/>
        </w:rPr>
        <w:t>Минор и его разновидности.</w:t>
      </w:r>
    </w:p>
    <w:p w:rsidR="007B3456" w:rsidRPr="009663BE" w:rsidRDefault="007B3456" w:rsidP="00ED18A7">
      <w:pPr>
        <w:numPr>
          <w:ilvl w:val="0"/>
          <w:numId w:val="47"/>
        </w:numPr>
        <w:jc w:val="both"/>
        <w:rPr>
          <w:sz w:val="28"/>
          <w:szCs w:val="28"/>
        </w:rPr>
      </w:pPr>
      <w:r w:rsidRPr="009663BE">
        <w:rPr>
          <w:sz w:val="28"/>
          <w:szCs w:val="28"/>
        </w:rPr>
        <w:t>Интервалы. Простые диатонические интервалы. Консонансы и диссонансы.</w:t>
      </w:r>
    </w:p>
    <w:p w:rsidR="007B3456" w:rsidRPr="009663BE" w:rsidRDefault="007B3456" w:rsidP="00ED18A7">
      <w:pPr>
        <w:numPr>
          <w:ilvl w:val="0"/>
          <w:numId w:val="47"/>
        </w:numPr>
        <w:jc w:val="both"/>
        <w:rPr>
          <w:sz w:val="28"/>
          <w:szCs w:val="28"/>
        </w:rPr>
      </w:pPr>
      <w:r w:rsidRPr="009663BE">
        <w:rPr>
          <w:sz w:val="28"/>
          <w:szCs w:val="28"/>
        </w:rPr>
        <w:t xml:space="preserve">Интервалы в диатонических ладах и их </w:t>
      </w:r>
      <w:r w:rsidRPr="006102C9">
        <w:rPr>
          <w:sz w:val="28"/>
          <w:szCs w:val="28"/>
        </w:rPr>
        <w:t>разрешения.</w:t>
      </w:r>
    </w:p>
    <w:p w:rsidR="007B3456" w:rsidRPr="009663BE" w:rsidRDefault="007B3456" w:rsidP="00ED18A7">
      <w:pPr>
        <w:numPr>
          <w:ilvl w:val="0"/>
          <w:numId w:val="47"/>
        </w:numPr>
        <w:jc w:val="both"/>
        <w:rPr>
          <w:sz w:val="28"/>
          <w:szCs w:val="28"/>
        </w:rPr>
      </w:pPr>
      <w:r w:rsidRPr="009663BE">
        <w:rPr>
          <w:sz w:val="28"/>
          <w:szCs w:val="28"/>
        </w:rPr>
        <w:t>Характерные интервалы.</w:t>
      </w:r>
    </w:p>
    <w:p w:rsidR="007B3456" w:rsidRPr="009663BE" w:rsidRDefault="007B3456" w:rsidP="00ED18A7">
      <w:pPr>
        <w:numPr>
          <w:ilvl w:val="0"/>
          <w:numId w:val="47"/>
        </w:numPr>
        <w:jc w:val="both"/>
        <w:rPr>
          <w:sz w:val="28"/>
          <w:szCs w:val="28"/>
        </w:rPr>
      </w:pPr>
      <w:r w:rsidRPr="009663BE">
        <w:rPr>
          <w:sz w:val="28"/>
          <w:szCs w:val="28"/>
        </w:rPr>
        <w:t>Обращение интервалов.</w:t>
      </w:r>
    </w:p>
    <w:p w:rsidR="007B3456" w:rsidRPr="009663BE" w:rsidRDefault="007B3456" w:rsidP="00ED18A7">
      <w:pPr>
        <w:numPr>
          <w:ilvl w:val="0"/>
          <w:numId w:val="47"/>
        </w:numPr>
        <w:jc w:val="both"/>
        <w:rPr>
          <w:sz w:val="28"/>
          <w:szCs w:val="28"/>
        </w:rPr>
      </w:pPr>
      <w:r w:rsidRPr="009663BE">
        <w:rPr>
          <w:sz w:val="28"/>
          <w:szCs w:val="28"/>
        </w:rPr>
        <w:t>Трезвучия и их разновидности. Обращения трезвучий.</w:t>
      </w:r>
    </w:p>
    <w:p w:rsidR="007B3456" w:rsidRPr="009663BE" w:rsidRDefault="007B3456" w:rsidP="00ED18A7">
      <w:pPr>
        <w:numPr>
          <w:ilvl w:val="0"/>
          <w:numId w:val="47"/>
        </w:numPr>
        <w:jc w:val="both"/>
        <w:rPr>
          <w:sz w:val="28"/>
          <w:szCs w:val="28"/>
        </w:rPr>
      </w:pPr>
      <w:r w:rsidRPr="009663BE">
        <w:rPr>
          <w:sz w:val="28"/>
          <w:szCs w:val="28"/>
        </w:rPr>
        <w:t xml:space="preserve">Родство тональностей. </w:t>
      </w:r>
    </w:p>
    <w:p w:rsidR="007B3456" w:rsidRPr="009663BE" w:rsidRDefault="007B3456" w:rsidP="00ED18A7">
      <w:pPr>
        <w:numPr>
          <w:ilvl w:val="0"/>
          <w:numId w:val="47"/>
        </w:numPr>
        <w:jc w:val="both"/>
        <w:rPr>
          <w:sz w:val="28"/>
          <w:szCs w:val="28"/>
        </w:rPr>
      </w:pPr>
      <w:r w:rsidRPr="009663BE">
        <w:rPr>
          <w:sz w:val="28"/>
          <w:szCs w:val="28"/>
        </w:rPr>
        <w:t>Кварто-квинтовый круг.</w:t>
      </w:r>
    </w:p>
    <w:p w:rsidR="007B3456" w:rsidRPr="009663BE" w:rsidRDefault="007B3456" w:rsidP="00ED18A7">
      <w:pPr>
        <w:numPr>
          <w:ilvl w:val="0"/>
          <w:numId w:val="47"/>
        </w:numPr>
        <w:jc w:val="both"/>
        <w:rPr>
          <w:sz w:val="28"/>
          <w:szCs w:val="28"/>
        </w:rPr>
      </w:pPr>
      <w:r w:rsidRPr="009663BE">
        <w:rPr>
          <w:sz w:val="28"/>
          <w:szCs w:val="28"/>
        </w:rPr>
        <w:t>Хроматизм. Хроматическая гамма.</w:t>
      </w:r>
    </w:p>
    <w:p w:rsidR="007B3456" w:rsidRPr="009663BE" w:rsidRDefault="007B3456" w:rsidP="00ED18A7">
      <w:pPr>
        <w:numPr>
          <w:ilvl w:val="0"/>
          <w:numId w:val="47"/>
        </w:numPr>
        <w:jc w:val="both"/>
        <w:rPr>
          <w:sz w:val="28"/>
          <w:szCs w:val="28"/>
        </w:rPr>
      </w:pPr>
      <w:r w:rsidRPr="009663BE">
        <w:rPr>
          <w:sz w:val="28"/>
          <w:szCs w:val="28"/>
        </w:rPr>
        <w:t>Метроритм.</w:t>
      </w:r>
    </w:p>
    <w:p w:rsidR="007B3456" w:rsidRPr="009663BE" w:rsidRDefault="007B3456" w:rsidP="00ED18A7">
      <w:pPr>
        <w:numPr>
          <w:ilvl w:val="0"/>
          <w:numId w:val="47"/>
        </w:numPr>
        <w:jc w:val="both"/>
        <w:rPr>
          <w:sz w:val="28"/>
          <w:szCs w:val="28"/>
        </w:rPr>
      </w:pPr>
      <w:r w:rsidRPr="009663BE">
        <w:rPr>
          <w:sz w:val="28"/>
          <w:szCs w:val="28"/>
        </w:rPr>
        <w:t>Вводные септаккорды и их обращения.</w:t>
      </w:r>
    </w:p>
    <w:p w:rsidR="007B3456" w:rsidRPr="009663BE" w:rsidRDefault="007B3456" w:rsidP="00ED18A7">
      <w:pPr>
        <w:numPr>
          <w:ilvl w:val="0"/>
          <w:numId w:val="47"/>
        </w:numPr>
        <w:jc w:val="both"/>
        <w:rPr>
          <w:sz w:val="28"/>
          <w:szCs w:val="28"/>
        </w:rPr>
      </w:pPr>
      <w:r w:rsidRPr="009663BE">
        <w:rPr>
          <w:sz w:val="28"/>
          <w:szCs w:val="28"/>
        </w:rPr>
        <w:t xml:space="preserve">Простые, сложные, смешанные, переменные размеры. Приемы </w:t>
      </w:r>
      <w:proofErr w:type="spellStart"/>
      <w:r w:rsidRPr="009663BE">
        <w:rPr>
          <w:sz w:val="28"/>
          <w:szCs w:val="28"/>
        </w:rPr>
        <w:t>дирижирования</w:t>
      </w:r>
      <w:proofErr w:type="spellEnd"/>
      <w:r w:rsidRPr="009663BE">
        <w:rPr>
          <w:sz w:val="28"/>
          <w:szCs w:val="28"/>
        </w:rPr>
        <w:t>.</w:t>
      </w:r>
    </w:p>
    <w:p w:rsidR="007B3456" w:rsidRPr="009663BE" w:rsidRDefault="007B3456" w:rsidP="00ED18A7">
      <w:pPr>
        <w:numPr>
          <w:ilvl w:val="0"/>
          <w:numId w:val="47"/>
        </w:numPr>
        <w:jc w:val="both"/>
        <w:rPr>
          <w:sz w:val="28"/>
          <w:szCs w:val="28"/>
        </w:rPr>
      </w:pPr>
      <w:r w:rsidRPr="009663BE">
        <w:rPr>
          <w:sz w:val="28"/>
          <w:szCs w:val="28"/>
        </w:rPr>
        <w:t>Лады народной музыки. Пентатоника.</w:t>
      </w:r>
    </w:p>
    <w:p w:rsidR="007B3456" w:rsidRPr="009663BE" w:rsidRDefault="007B3456" w:rsidP="00ED18A7">
      <w:pPr>
        <w:numPr>
          <w:ilvl w:val="0"/>
          <w:numId w:val="47"/>
        </w:numPr>
        <w:jc w:val="both"/>
        <w:rPr>
          <w:sz w:val="28"/>
          <w:szCs w:val="28"/>
        </w:rPr>
      </w:pPr>
      <w:r w:rsidRPr="009663BE">
        <w:rPr>
          <w:sz w:val="28"/>
          <w:szCs w:val="28"/>
        </w:rPr>
        <w:t>Параллельные и одноименные тональности.</w:t>
      </w:r>
    </w:p>
    <w:p w:rsidR="007B3456" w:rsidRPr="009663BE" w:rsidRDefault="007B3456" w:rsidP="00ED18A7">
      <w:pPr>
        <w:numPr>
          <w:ilvl w:val="0"/>
          <w:numId w:val="47"/>
        </w:numPr>
        <w:jc w:val="both"/>
        <w:rPr>
          <w:sz w:val="28"/>
          <w:szCs w:val="28"/>
        </w:rPr>
      </w:pPr>
      <w:r w:rsidRPr="009663BE">
        <w:rPr>
          <w:sz w:val="28"/>
          <w:szCs w:val="28"/>
        </w:rPr>
        <w:t>Доминантовый септаккорд и его обращения.</w:t>
      </w:r>
    </w:p>
    <w:p w:rsidR="007B3456" w:rsidRPr="004239AA" w:rsidRDefault="007B3456" w:rsidP="00ED18A7">
      <w:pPr>
        <w:numPr>
          <w:ilvl w:val="0"/>
          <w:numId w:val="47"/>
        </w:numPr>
        <w:jc w:val="both"/>
        <w:rPr>
          <w:sz w:val="28"/>
          <w:szCs w:val="28"/>
        </w:rPr>
      </w:pPr>
      <w:proofErr w:type="spellStart"/>
      <w:r w:rsidRPr="009663BE">
        <w:rPr>
          <w:sz w:val="28"/>
          <w:szCs w:val="28"/>
        </w:rPr>
        <w:t>Субдоминантаккорд</w:t>
      </w:r>
      <w:proofErr w:type="spellEnd"/>
      <w:r w:rsidRPr="009663BE">
        <w:rPr>
          <w:sz w:val="28"/>
          <w:szCs w:val="28"/>
        </w:rPr>
        <w:t xml:space="preserve"> и его обращения.</w:t>
      </w:r>
    </w:p>
    <w:p w:rsidR="007B3456" w:rsidRDefault="007B3456" w:rsidP="007B3456">
      <w:pPr>
        <w:jc w:val="center"/>
        <w:rPr>
          <w:sz w:val="28"/>
          <w:szCs w:val="28"/>
        </w:rPr>
      </w:pPr>
      <w:r w:rsidRPr="000E5DE5">
        <w:rPr>
          <w:b/>
          <w:sz w:val="28"/>
          <w:szCs w:val="28"/>
        </w:rPr>
        <w:t xml:space="preserve">Критерии оценивания </w:t>
      </w:r>
      <w:r>
        <w:rPr>
          <w:b/>
          <w:sz w:val="28"/>
          <w:szCs w:val="28"/>
        </w:rPr>
        <w:t>музыкально-теоретической подготовки</w:t>
      </w:r>
      <w:r w:rsidRPr="000E5DE5">
        <w:rPr>
          <w:b/>
          <w:sz w:val="28"/>
          <w:szCs w:val="28"/>
        </w:rPr>
        <w:t>:</w:t>
      </w:r>
    </w:p>
    <w:p w:rsidR="007B3456" w:rsidRPr="00742BBA" w:rsidRDefault="007B3456" w:rsidP="007B3456">
      <w:pPr>
        <w:ind w:firstLine="720"/>
        <w:jc w:val="both"/>
        <w:rPr>
          <w:sz w:val="28"/>
          <w:szCs w:val="28"/>
        </w:rPr>
      </w:pPr>
      <w:r w:rsidRPr="00742BBA">
        <w:rPr>
          <w:b/>
          <w:i/>
          <w:sz w:val="28"/>
          <w:szCs w:val="28"/>
          <w:u w:val="single"/>
        </w:rPr>
        <w:t>90-100 баллов</w:t>
      </w:r>
      <w:r>
        <w:rPr>
          <w:sz w:val="28"/>
          <w:szCs w:val="28"/>
        </w:rPr>
        <w:t xml:space="preserve"> – о</w:t>
      </w:r>
      <w:r w:rsidRPr="00742BBA">
        <w:rPr>
          <w:sz w:val="28"/>
          <w:szCs w:val="28"/>
        </w:rPr>
        <w:t xml:space="preserve">твет полный и правильный; абитуриент самостоятельно излагает </w:t>
      </w:r>
      <w:proofErr w:type="spellStart"/>
      <w:r w:rsidRPr="00742BBA">
        <w:rPr>
          <w:sz w:val="28"/>
          <w:szCs w:val="28"/>
        </w:rPr>
        <w:t>фактологические</w:t>
      </w:r>
      <w:proofErr w:type="spellEnd"/>
      <w:r w:rsidRPr="00742BBA">
        <w:rPr>
          <w:sz w:val="28"/>
          <w:szCs w:val="28"/>
        </w:rPr>
        <w:t xml:space="preserve"> сведения, свободно владеет специальной терминологией, монологической речью. </w:t>
      </w:r>
    </w:p>
    <w:p w:rsidR="007B3456" w:rsidRDefault="007B3456" w:rsidP="007B3456">
      <w:pPr>
        <w:ind w:firstLine="720"/>
        <w:jc w:val="both"/>
        <w:rPr>
          <w:sz w:val="28"/>
          <w:szCs w:val="28"/>
        </w:rPr>
      </w:pPr>
      <w:r>
        <w:rPr>
          <w:b/>
          <w:i/>
          <w:sz w:val="28"/>
          <w:szCs w:val="28"/>
          <w:u w:val="single"/>
        </w:rPr>
        <w:t>70</w:t>
      </w:r>
      <w:r w:rsidRPr="00742BBA">
        <w:rPr>
          <w:b/>
          <w:i/>
          <w:sz w:val="28"/>
          <w:szCs w:val="28"/>
          <w:u w:val="single"/>
        </w:rPr>
        <w:t>-89 баллов</w:t>
      </w:r>
      <w:r>
        <w:rPr>
          <w:sz w:val="28"/>
          <w:szCs w:val="28"/>
        </w:rPr>
        <w:t xml:space="preserve"> – о</w:t>
      </w:r>
      <w:r w:rsidRPr="002775F2">
        <w:rPr>
          <w:sz w:val="28"/>
          <w:szCs w:val="28"/>
        </w:rPr>
        <w:t xml:space="preserve">твет полный и правильный (с наводящими вопросами); абитуриент самостоятельно излагает </w:t>
      </w:r>
      <w:proofErr w:type="spellStart"/>
      <w:r w:rsidRPr="002775F2">
        <w:rPr>
          <w:sz w:val="28"/>
          <w:szCs w:val="28"/>
        </w:rPr>
        <w:t>фактологические</w:t>
      </w:r>
      <w:proofErr w:type="spellEnd"/>
      <w:r w:rsidRPr="002775F2">
        <w:rPr>
          <w:sz w:val="28"/>
          <w:szCs w:val="28"/>
        </w:rPr>
        <w:t xml:space="preserve"> сведения, свободно владеет специальной терминологией, монологической речью; допущены несущественные ошибки, исправленные в ходе ответов на наводящие вопросы членов комиссии.</w:t>
      </w:r>
    </w:p>
    <w:p w:rsidR="007B3456" w:rsidRPr="002775F2" w:rsidRDefault="007B3456" w:rsidP="007B3456">
      <w:pPr>
        <w:ind w:firstLine="720"/>
        <w:jc w:val="both"/>
        <w:rPr>
          <w:b/>
          <w:sz w:val="28"/>
          <w:szCs w:val="28"/>
        </w:rPr>
      </w:pPr>
      <w:r>
        <w:rPr>
          <w:b/>
          <w:i/>
          <w:sz w:val="28"/>
          <w:szCs w:val="28"/>
          <w:u w:val="single"/>
        </w:rPr>
        <w:t>50-69</w:t>
      </w:r>
      <w:r w:rsidRPr="002775F2">
        <w:rPr>
          <w:b/>
          <w:i/>
          <w:sz w:val="28"/>
          <w:szCs w:val="28"/>
          <w:u w:val="single"/>
        </w:rPr>
        <w:t xml:space="preserve"> баллов</w:t>
      </w:r>
      <w:r w:rsidRPr="002775F2">
        <w:rPr>
          <w:b/>
          <w:sz w:val="28"/>
          <w:szCs w:val="28"/>
        </w:rPr>
        <w:t xml:space="preserve"> –</w:t>
      </w:r>
      <w:r>
        <w:rPr>
          <w:b/>
          <w:sz w:val="28"/>
          <w:szCs w:val="28"/>
        </w:rPr>
        <w:t xml:space="preserve"> </w:t>
      </w:r>
      <w:r w:rsidRPr="002775F2">
        <w:rPr>
          <w:sz w:val="28"/>
          <w:szCs w:val="28"/>
        </w:rPr>
        <w:t xml:space="preserve">ответ на основной и наводящие вопросы неполный, с </w:t>
      </w:r>
      <w:proofErr w:type="spellStart"/>
      <w:r w:rsidRPr="002775F2">
        <w:rPr>
          <w:sz w:val="28"/>
          <w:szCs w:val="28"/>
        </w:rPr>
        <w:t>фактологическими</w:t>
      </w:r>
      <w:proofErr w:type="spellEnd"/>
      <w:r w:rsidRPr="002775F2">
        <w:rPr>
          <w:sz w:val="28"/>
          <w:szCs w:val="28"/>
        </w:rPr>
        <w:t xml:space="preserve"> ошибками; абитуриент в недостаточной степени владеет </w:t>
      </w:r>
      <w:r w:rsidRPr="002775F2">
        <w:rPr>
          <w:sz w:val="28"/>
          <w:szCs w:val="28"/>
        </w:rPr>
        <w:lastRenderedPageBreak/>
        <w:t>монологической речью и терминологическим аппаратом</w:t>
      </w:r>
      <w:r>
        <w:rPr>
          <w:sz w:val="28"/>
          <w:szCs w:val="28"/>
        </w:rPr>
        <w:t>,</w:t>
      </w:r>
      <w:r w:rsidRPr="002775F2">
        <w:t xml:space="preserve"> </w:t>
      </w:r>
      <w:r w:rsidRPr="002775F2">
        <w:rPr>
          <w:sz w:val="28"/>
          <w:szCs w:val="28"/>
        </w:rPr>
        <w:t>ранее допущенные ошибки исправлены не полностью.</w:t>
      </w:r>
    </w:p>
    <w:p w:rsidR="007B3456" w:rsidRPr="000F27B0" w:rsidRDefault="007B3456" w:rsidP="007B3456">
      <w:pPr>
        <w:ind w:firstLine="720"/>
        <w:jc w:val="both"/>
        <w:rPr>
          <w:sz w:val="28"/>
          <w:szCs w:val="28"/>
        </w:rPr>
      </w:pPr>
      <w:r w:rsidRPr="002775F2">
        <w:rPr>
          <w:b/>
          <w:i/>
          <w:sz w:val="28"/>
          <w:szCs w:val="28"/>
          <w:u w:val="single"/>
        </w:rPr>
        <w:t>1-</w:t>
      </w:r>
      <w:r>
        <w:rPr>
          <w:b/>
          <w:i/>
          <w:sz w:val="28"/>
          <w:szCs w:val="28"/>
          <w:u w:val="single"/>
        </w:rPr>
        <w:t>4</w:t>
      </w:r>
      <w:r w:rsidRPr="002775F2">
        <w:rPr>
          <w:b/>
          <w:i/>
          <w:sz w:val="28"/>
          <w:szCs w:val="28"/>
          <w:u w:val="single"/>
        </w:rPr>
        <w:t>9 баллов</w:t>
      </w:r>
      <w:r>
        <w:rPr>
          <w:sz w:val="28"/>
          <w:szCs w:val="28"/>
        </w:rPr>
        <w:t xml:space="preserve"> – о</w:t>
      </w:r>
      <w:r w:rsidRPr="002775F2">
        <w:rPr>
          <w:sz w:val="28"/>
          <w:szCs w:val="28"/>
        </w:rPr>
        <w:t>твет на основной и наводящие вопросы неполный, несвязный, неаргументированный; допущены грубые ошибки в определениях, датах и т.п., искажающие смысл понятий.</w:t>
      </w:r>
    </w:p>
    <w:p w:rsidR="007B3456" w:rsidRDefault="007B3456" w:rsidP="007B3456">
      <w:pPr>
        <w:jc w:val="center"/>
        <w:rPr>
          <w:b/>
          <w:sz w:val="28"/>
          <w:szCs w:val="28"/>
        </w:rPr>
      </w:pPr>
    </w:p>
    <w:p w:rsidR="007B3456" w:rsidRPr="009663BE" w:rsidRDefault="007B3456" w:rsidP="007B3456">
      <w:pPr>
        <w:jc w:val="center"/>
        <w:rPr>
          <w:b/>
          <w:sz w:val="28"/>
          <w:szCs w:val="28"/>
        </w:rPr>
      </w:pPr>
      <w:r>
        <w:rPr>
          <w:b/>
          <w:sz w:val="28"/>
          <w:szCs w:val="28"/>
        </w:rPr>
        <w:t xml:space="preserve">Коллоквиум </w:t>
      </w:r>
    </w:p>
    <w:p w:rsidR="007B3456" w:rsidRDefault="007B3456" w:rsidP="007B3456">
      <w:pPr>
        <w:ind w:firstLine="720"/>
        <w:jc w:val="both"/>
        <w:rPr>
          <w:sz w:val="28"/>
          <w:szCs w:val="28"/>
        </w:rPr>
      </w:pPr>
      <w:r>
        <w:rPr>
          <w:rStyle w:val="Hps"/>
          <w:sz w:val="28"/>
          <w:szCs w:val="28"/>
        </w:rPr>
        <w:t>Собеседование</w:t>
      </w:r>
      <w:r w:rsidRPr="009663BE">
        <w:rPr>
          <w:sz w:val="28"/>
          <w:szCs w:val="28"/>
        </w:rPr>
        <w:t xml:space="preserve"> </w:t>
      </w:r>
      <w:r w:rsidRPr="009663BE">
        <w:rPr>
          <w:rStyle w:val="Hps"/>
          <w:sz w:val="28"/>
          <w:szCs w:val="28"/>
        </w:rPr>
        <w:t>выявляет</w:t>
      </w:r>
      <w:r w:rsidRPr="009663BE">
        <w:rPr>
          <w:sz w:val="28"/>
          <w:szCs w:val="28"/>
        </w:rPr>
        <w:t xml:space="preserve"> </w:t>
      </w:r>
      <w:r w:rsidRPr="009663BE">
        <w:rPr>
          <w:rStyle w:val="Hps"/>
          <w:sz w:val="28"/>
          <w:szCs w:val="28"/>
        </w:rPr>
        <w:t>общекультурный</w:t>
      </w:r>
      <w:r w:rsidRPr="009663BE">
        <w:rPr>
          <w:sz w:val="28"/>
          <w:szCs w:val="28"/>
        </w:rPr>
        <w:t xml:space="preserve"> </w:t>
      </w:r>
      <w:r w:rsidRPr="009663BE">
        <w:rPr>
          <w:rStyle w:val="Hps"/>
          <w:sz w:val="28"/>
          <w:szCs w:val="28"/>
        </w:rPr>
        <w:t>уровень</w:t>
      </w:r>
      <w:r w:rsidRPr="009663BE">
        <w:rPr>
          <w:sz w:val="28"/>
          <w:szCs w:val="28"/>
        </w:rPr>
        <w:t xml:space="preserve"> </w:t>
      </w:r>
      <w:r w:rsidRPr="009663BE">
        <w:rPr>
          <w:rStyle w:val="Hps"/>
          <w:sz w:val="28"/>
          <w:szCs w:val="28"/>
        </w:rPr>
        <w:t>абитуриента</w:t>
      </w:r>
      <w:r w:rsidRPr="009663BE">
        <w:rPr>
          <w:sz w:val="28"/>
          <w:szCs w:val="28"/>
        </w:rPr>
        <w:t xml:space="preserve">, </w:t>
      </w:r>
      <w:r w:rsidRPr="009663BE">
        <w:rPr>
          <w:rStyle w:val="Hps"/>
          <w:sz w:val="28"/>
          <w:szCs w:val="28"/>
        </w:rPr>
        <w:t>его</w:t>
      </w:r>
      <w:r w:rsidRPr="009663BE">
        <w:rPr>
          <w:sz w:val="28"/>
          <w:szCs w:val="28"/>
        </w:rPr>
        <w:t xml:space="preserve"> </w:t>
      </w:r>
      <w:r w:rsidRPr="009663BE">
        <w:rPr>
          <w:rStyle w:val="Hps"/>
          <w:sz w:val="28"/>
          <w:szCs w:val="28"/>
        </w:rPr>
        <w:t>эрудицию</w:t>
      </w:r>
      <w:r w:rsidRPr="009663BE">
        <w:rPr>
          <w:sz w:val="28"/>
          <w:szCs w:val="28"/>
        </w:rPr>
        <w:t xml:space="preserve"> </w:t>
      </w:r>
      <w:r w:rsidRPr="009663BE">
        <w:rPr>
          <w:rStyle w:val="Hps"/>
          <w:sz w:val="28"/>
          <w:szCs w:val="28"/>
        </w:rPr>
        <w:t>в области</w:t>
      </w:r>
      <w:r w:rsidRPr="009663BE">
        <w:rPr>
          <w:sz w:val="28"/>
          <w:szCs w:val="28"/>
        </w:rPr>
        <w:t xml:space="preserve"> </w:t>
      </w:r>
      <w:r w:rsidRPr="009663BE">
        <w:rPr>
          <w:rStyle w:val="Hps"/>
          <w:sz w:val="28"/>
          <w:szCs w:val="28"/>
        </w:rPr>
        <w:t>музыкального</w:t>
      </w:r>
      <w:r w:rsidRPr="009663BE">
        <w:rPr>
          <w:sz w:val="28"/>
          <w:szCs w:val="28"/>
        </w:rPr>
        <w:t xml:space="preserve"> </w:t>
      </w:r>
      <w:r w:rsidRPr="009663BE">
        <w:rPr>
          <w:rStyle w:val="Hps"/>
          <w:sz w:val="28"/>
          <w:szCs w:val="28"/>
        </w:rPr>
        <w:t>искусства</w:t>
      </w:r>
      <w:r w:rsidRPr="009663BE">
        <w:rPr>
          <w:sz w:val="28"/>
          <w:szCs w:val="28"/>
        </w:rPr>
        <w:t xml:space="preserve">, </w:t>
      </w:r>
      <w:r w:rsidRPr="009663BE">
        <w:rPr>
          <w:rStyle w:val="Hps"/>
          <w:sz w:val="28"/>
          <w:szCs w:val="28"/>
        </w:rPr>
        <w:t>знание основных</w:t>
      </w:r>
      <w:r w:rsidRPr="009663BE">
        <w:rPr>
          <w:sz w:val="28"/>
          <w:szCs w:val="28"/>
        </w:rPr>
        <w:t xml:space="preserve"> </w:t>
      </w:r>
      <w:r w:rsidRPr="009663BE">
        <w:rPr>
          <w:rStyle w:val="Hps"/>
          <w:sz w:val="28"/>
          <w:szCs w:val="28"/>
        </w:rPr>
        <w:t>этапов</w:t>
      </w:r>
      <w:r w:rsidRPr="009663BE">
        <w:rPr>
          <w:sz w:val="28"/>
          <w:szCs w:val="28"/>
        </w:rPr>
        <w:t xml:space="preserve"> </w:t>
      </w:r>
      <w:r w:rsidRPr="009663BE">
        <w:rPr>
          <w:rStyle w:val="Hps"/>
          <w:sz w:val="28"/>
          <w:szCs w:val="28"/>
        </w:rPr>
        <w:t>и</w:t>
      </w:r>
      <w:r w:rsidRPr="009663BE">
        <w:rPr>
          <w:sz w:val="28"/>
          <w:szCs w:val="28"/>
        </w:rPr>
        <w:t xml:space="preserve"> </w:t>
      </w:r>
      <w:r w:rsidRPr="009663BE">
        <w:rPr>
          <w:rStyle w:val="Hps"/>
          <w:sz w:val="28"/>
          <w:szCs w:val="28"/>
        </w:rPr>
        <w:t>закономерностей</w:t>
      </w:r>
      <w:r w:rsidRPr="009663BE">
        <w:rPr>
          <w:sz w:val="28"/>
          <w:szCs w:val="28"/>
        </w:rPr>
        <w:t xml:space="preserve"> </w:t>
      </w:r>
      <w:r w:rsidRPr="009663BE">
        <w:rPr>
          <w:rStyle w:val="Hps"/>
          <w:sz w:val="28"/>
          <w:szCs w:val="28"/>
        </w:rPr>
        <w:t>развития</w:t>
      </w:r>
      <w:r w:rsidRPr="009663BE">
        <w:rPr>
          <w:sz w:val="28"/>
          <w:szCs w:val="28"/>
        </w:rPr>
        <w:t xml:space="preserve"> </w:t>
      </w:r>
      <w:r w:rsidRPr="009663BE">
        <w:rPr>
          <w:rStyle w:val="Hps"/>
          <w:sz w:val="28"/>
          <w:szCs w:val="28"/>
        </w:rPr>
        <w:t>смежных</w:t>
      </w:r>
      <w:r w:rsidRPr="009663BE">
        <w:rPr>
          <w:sz w:val="28"/>
          <w:szCs w:val="28"/>
        </w:rPr>
        <w:t xml:space="preserve"> </w:t>
      </w:r>
      <w:r w:rsidRPr="009663BE">
        <w:rPr>
          <w:rStyle w:val="Hps"/>
          <w:sz w:val="28"/>
          <w:szCs w:val="28"/>
        </w:rPr>
        <w:t>искусств</w:t>
      </w:r>
      <w:r w:rsidRPr="009663BE">
        <w:rPr>
          <w:sz w:val="28"/>
          <w:szCs w:val="28"/>
        </w:rPr>
        <w:t xml:space="preserve">, </w:t>
      </w:r>
      <w:r w:rsidRPr="009663BE">
        <w:rPr>
          <w:rStyle w:val="Hps"/>
          <w:sz w:val="28"/>
          <w:szCs w:val="28"/>
        </w:rPr>
        <w:t>знание</w:t>
      </w:r>
      <w:r w:rsidRPr="009663BE">
        <w:rPr>
          <w:sz w:val="28"/>
          <w:szCs w:val="28"/>
        </w:rPr>
        <w:t xml:space="preserve"> </w:t>
      </w:r>
      <w:r w:rsidRPr="009663BE">
        <w:rPr>
          <w:rStyle w:val="Hps"/>
          <w:sz w:val="28"/>
          <w:szCs w:val="28"/>
        </w:rPr>
        <w:t>литературы</w:t>
      </w:r>
      <w:r w:rsidRPr="009663BE">
        <w:rPr>
          <w:sz w:val="28"/>
          <w:szCs w:val="28"/>
        </w:rPr>
        <w:t xml:space="preserve"> </w:t>
      </w:r>
      <w:r w:rsidRPr="009663BE">
        <w:rPr>
          <w:rStyle w:val="Hps"/>
          <w:sz w:val="28"/>
          <w:szCs w:val="28"/>
        </w:rPr>
        <w:t>по своей специальности</w:t>
      </w:r>
      <w:r w:rsidRPr="009663BE">
        <w:rPr>
          <w:sz w:val="28"/>
          <w:szCs w:val="28"/>
        </w:rPr>
        <w:t xml:space="preserve">, </w:t>
      </w:r>
      <w:r w:rsidRPr="009663BE">
        <w:rPr>
          <w:rStyle w:val="Hps"/>
          <w:sz w:val="28"/>
          <w:szCs w:val="28"/>
        </w:rPr>
        <w:t>музыкальной</w:t>
      </w:r>
      <w:r w:rsidRPr="009663BE">
        <w:rPr>
          <w:sz w:val="28"/>
          <w:szCs w:val="28"/>
        </w:rPr>
        <w:t xml:space="preserve"> </w:t>
      </w:r>
      <w:r w:rsidRPr="009663BE">
        <w:rPr>
          <w:rStyle w:val="Hps"/>
          <w:sz w:val="28"/>
          <w:szCs w:val="28"/>
        </w:rPr>
        <w:t>терминологии</w:t>
      </w:r>
      <w:r w:rsidRPr="009663BE">
        <w:rPr>
          <w:sz w:val="28"/>
          <w:szCs w:val="28"/>
        </w:rPr>
        <w:t xml:space="preserve">, </w:t>
      </w:r>
      <w:r w:rsidRPr="009663BE">
        <w:rPr>
          <w:rStyle w:val="Hps"/>
          <w:sz w:val="28"/>
          <w:szCs w:val="28"/>
        </w:rPr>
        <w:t>формы</w:t>
      </w:r>
      <w:r w:rsidRPr="009663BE">
        <w:rPr>
          <w:sz w:val="28"/>
          <w:szCs w:val="28"/>
        </w:rPr>
        <w:t xml:space="preserve"> </w:t>
      </w:r>
      <w:r w:rsidRPr="009663BE">
        <w:rPr>
          <w:rStyle w:val="Hps"/>
          <w:sz w:val="28"/>
          <w:szCs w:val="28"/>
        </w:rPr>
        <w:t>и</w:t>
      </w:r>
      <w:r w:rsidRPr="009663BE">
        <w:rPr>
          <w:sz w:val="28"/>
          <w:szCs w:val="28"/>
        </w:rPr>
        <w:t xml:space="preserve"> </w:t>
      </w:r>
      <w:r w:rsidRPr="009663BE">
        <w:rPr>
          <w:rStyle w:val="Hps"/>
          <w:sz w:val="28"/>
          <w:szCs w:val="28"/>
        </w:rPr>
        <w:t>стилистических</w:t>
      </w:r>
      <w:r w:rsidRPr="009663BE">
        <w:rPr>
          <w:sz w:val="28"/>
          <w:szCs w:val="28"/>
        </w:rPr>
        <w:t xml:space="preserve"> </w:t>
      </w:r>
      <w:r w:rsidRPr="009663BE">
        <w:rPr>
          <w:rStyle w:val="Hps"/>
          <w:sz w:val="28"/>
          <w:szCs w:val="28"/>
        </w:rPr>
        <w:t>особенностей</w:t>
      </w:r>
      <w:r w:rsidRPr="009663BE">
        <w:rPr>
          <w:sz w:val="28"/>
          <w:szCs w:val="28"/>
        </w:rPr>
        <w:t xml:space="preserve"> </w:t>
      </w:r>
      <w:r w:rsidRPr="009663BE">
        <w:rPr>
          <w:rStyle w:val="Hps"/>
          <w:sz w:val="28"/>
          <w:szCs w:val="28"/>
        </w:rPr>
        <w:t>исполняемых произведений</w:t>
      </w:r>
      <w:r>
        <w:rPr>
          <w:sz w:val="28"/>
          <w:szCs w:val="28"/>
        </w:rPr>
        <w:t xml:space="preserve">. </w:t>
      </w:r>
    </w:p>
    <w:p w:rsidR="007B3456" w:rsidRDefault="007B3456" w:rsidP="007B3456">
      <w:pPr>
        <w:ind w:firstLine="720"/>
        <w:jc w:val="center"/>
        <w:rPr>
          <w:b/>
          <w:i/>
          <w:sz w:val="28"/>
          <w:szCs w:val="28"/>
        </w:rPr>
      </w:pPr>
      <w:r w:rsidRPr="00414B43">
        <w:rPr>
          <w:b/>
          <w:i/>
          <w:sz w:val="28"/>
          <w:szCs w:val="28"/>
        </w:rPr>
        <w:t xml:space="preserve">Вопросы </w:t>
      </w:r>
      <w:r>
        <w:rPr>
          <w:b/>
          <w:i/>
          <w:sz w:val="28"/>
          <w:szCs w:val="28"/>
        </w:rPr>
        <w:t>на коллоквиум</w:t>
      </w:r>
      <w:r w:rsidRPr="00414B43">
        <w:rPr>
          <w:b/>
          <w:i/>
          <w:sz w:val="28"/>
          <w:szCs w:val="28"/>
        </w:rPr>
        <w:t>:</w:t>
      </w:r>
    </w:p>
    <w:p w:rsidR="007B3456" w:rsidRPr="0073286B" w:rsidRDefault="007B3456" w:rsidP="007B3456">
      <w:pPr>
        <w:pStyle w:val="aff3"/>
        <w:spacing w:before="0" w:beforeAutospacing="0" w:after="0" w:afterAutospacing="0"/>
        <w:rPr>
          <w:color w:val="000000"/>
          <w:sz w:val="28"/>
          <w:szCs w:val="28"/>
        </w:rPr>
      </w:pPr>
      <w:r w:rsidRPr="0073286B">
        <w:rPr>
          <w:b/>
          <w:color w:val="000000"/>
          <w:sz w:val="28"/>
          <w:szCs w:val="28"/>
        </w:rPr>
        <w:t>1.</w:t>
      </w:r>
      <w:r w:rsidRPr="0073286B">
        <w:rPr>
          <w:color w:val="000000"/>
          <w:sz w:val="28"/>
          <w:szCs w:val="28"/>
        </w:rPr>
        <w:t xml:space="preserve"> Художественный образ в вокальном произведении. </w:t>
      </w:r>
      <w:r w:rsidRPr="0073286B">
        <w:rPr>
          <w:color w:val="000000"/>
          <w:sz w:val="28"/>
          <w:szCs w:val="28"/>
        </w:rPr>
        <w:br/>
      </w:r>
      <w:r w:rsidRPr="0073286B">
        <w:rPr>
          <w:b/>
          <w:color w:val="000000"/>
          <w:sz w:val="28"/>
          <w:szCs w:val="28"/>
        </w:rPr>
        <w:t>2.</w:t>
      </w:r>
      <w:r w:rsidRPr="0073286B">
        <w:rPr>
          <w:color w:val="000000"/>
          <w:sz w:val="28"/>
          <w:szCs w:val="28"/>
        </w:rPr>
        <w:t xml:space="preserve"> Музыка и слово в вокальном произведении. </w:t>
      </w:r>
      <w:r w:rsidRPr="0073286B">
        <w:rPr>
          <w:color w:val="000000"/>
          <w:sz w:val="28"/>
          <w:szCs w:val="28"/>
        </w:rPr>
        <w:br/>
      </w:r>
      <w:r w:rsidRPr="0073286B">
        <w:rPr>
          <w:b/>
          <w:color w:val="000000"/>
          <w:sz w:val="28"/>
          <w:szCs w:val="28"/>
        </w:rPr>
        <w:t>3.</w:t>
      </w:r>
      <w:r w:rsidRPr="0073286B">
        <w:rPr>
          <w:color w:val="000000"/>
          <w:sz w:val="28"/>
          <w:szCs w:val="28"/>
        </w:rPr>
        <w:t xml:space="preserve"> Вокальные жанры.</w:t>
      </w:r>
      <w:r w:rsidRPr="0073286B">
        <w:rPr>
          <w:color w:val="000000"/>
          <w:sz w:val="28"/>
          <w:szCs w:val="28"/>
        </w:rPr>
        <w:br/>
      </w:r>
      <w:r w:rsidRPr="0073286B">
        <w:rPr>
          <w:b/>
          <w:color w:val="000000"/>
          <w:sz w:val="28"/>
          <w:szCs w:val="28"/>
        </w:rPr>
        <w:t>4.</w:t>
      </w:r>
      <w:r w:rsidRPr="0073286B">
        <w:rPr>
          <w:color w:val="000000"/>
          <w:sz w:val="28"/>
          <w:szCs w:val="28"/>
        </w:rPr>
        <w:t xml:space="preserve"> Исторические типы вокальной мелодики. </w:t>
      </w:r>
      <w:r w:rsidRPr="0073286B">
        <w:rPr>
          <w:color w:val="000000"/>
          <w:sz w:val="28"/>
          <w:szCs w:val="28"/>
        </w:rPr>
        <w:br/>
      </w:r>
      <w:r w:rsidRPr="0073286B">
        <w:rPr>
          <w:b/>
          <w:color w:val="000000"/>
          <w:sz w:val="28"/>
          <w:szCs w:val="28"/>
        </w:rPr>
        <w:t>5.</w:t>
      </w:r>
      <w:r w:rsidRPr="0073286B">
        <w:rPr>
          <w:color w:val="000000"/>
          <w:sz w:val="28"/>
          <w:szCs w:val="28"/>
        </w:rPr>
        <w:t xml:space="preserve"> Специфика оперного и камерного пения.</w:t>
      </w:r>
      <w:r w:rsidRPr="0073286B">
        <w:rPr>
          <w:color w:val="000000"/>
          <w:sz w:val="28"/>
          <w:szCs w:val="28"/>
        </w:rPr>
        <w:br/>
      </w:r>
      <w:r w:rsidRPr="0073286B">
        <w:rPr>
          <w:b/>
          <w:color w:val="000000"/>
          <w:sz w:val="28"/>
          <w:szCs w:val="28"/>
        </w:rPr>
        <w:t>6.</w:t>
      </w:r>
      <w:r w:rsidRPr="0073286B">
        <w:rPr>
          <w:color w:val="000000"/>
          <w:sz w:val="28"/>
          <w:szCs w:val="28"/>
        </w:rPr>
        <w:t xml:space="preserve"> Национальные школы европейског</w:t>
      </w:r>
      <w:r>
        <w:rPr>
          <w:color w:val="000000"/>
          <w:sz w:val="28"/>
          <w:szCs w:val="28"/>
        </w:rPr>
        <w:t xml:space="preserve">о пения (итальянская, немецкая, </w:t>
      </w:r>
      <w:r w:rsidRPr="0073286B">
        <w:rPr>
          <w:color w:val="000000"/>
          <w:sz w:val="28"/>
          <w:szCs w:val="28"/>
        </w:rPr>
        <w:t>французская, русская). Их принципиальные особенности. </w:t>
      </w:r>
      <w:r w:rsidRPr="0073286B">
        <w:rPr>
          <w:color w:val="000000"/>
          <w:sz w:val="28"/>
          <w:szCs w:val="28"/>
        </w:rPr>
        <w:br/>
      </w:r>
      <w:r w:rsidRPr="0073286B">
        <w:rPr>
          <w:b/>
          <w:color w:val="000000"/>
          <w:sz w:val="28"/>
          <w:szCs w:val="28"/>
        </w:rPr>
        <w:t>7.</w:t>
      </w:r>
      <w:r w:rsidRPr="0073286B">
        <w:rPr>
          <w:color w:val="000000"/>
          <w:sz w:val="28"/>
          <w:szCs w:val="28"/>
        </w:rPr>
        <w:t xml:space="preserve"> Основные этапы развития оперного жанра. </w:t>
      </w:r>
      <w:r w:rsidRPr="0073286B">
        <w:rPr>
          <w:color w:val="000000"/>
          <w:sz w:val="28"/>
          <w:szCs w:val="28"/>
        </w:rPr>
        <w:br/>
      </w:r>
      <w:r w:rsidRPr="0073286B">
        <w:rPr>
          <w:b/>
          <w:color w:val="000000"/>
          <w:sz w:val="28"/>
          <w:szCs w:val="28"/>
        </w:rPr>
        <w:t>8.</w:t>
      </w:r>
      <w:r w:rsidRPr="0073286B">
        <w:rPr>
          <w:color w:val="000000"/>
          <w:sz w:val="28"/>
          <w:szCs w:val="28"/>
        </w:rPr>
        <w:t xml:space="preserve"> Теоретические проблемы вокальной методики: голосообразование</w:t>
      </w:r>
      <w:r>
        <w:rPr>
          <w:color w:val="000000"/>
          <w:sz w:val="28"/>
          <w:szCs w:val="28"/>
        </w:rPr>
        <w:t>, </w:t>
      </w:r>
      <w:r>
        <w:rPr>
          <w:color w:val="000000"/>
          <w:sz w:val="28"/>
          <w:szCs w:val="28"/>
        </w:rPr>
        <w:br/>
        <w:t xml:space="preserve"> дыхание, </w:t>
      </w:r>
      <w:r w:rsidRPr="0073286B">
        <w:rPr>
          <w:color w:val="000000"/>
          <w:sz w:val="28"/>
          <w:szCs w:val="28"/>
        </w:rPr>
        <w:t>дикция и арт</w:t>
      </w:r>
      <w:r>
        <w:rPr>
          <w:color w:val="000000"/>
          <w:sz w:val="28"/>
          <w:szCs w:val="28"/>
        </w:rPr>
        <w:t>икуляция, кантилена, интонирование.</w:t>
      </w:r>
      <w:r w:rsidRPr="0073286B">
        <w:rPr>
          <w:color w:val="000000"/>
          <w:sz w:val="28"/>
          <w:szCs w:val="28"/>
        </w:rPr>
        <w:br/>
      </w:r>
      <w:r w:rsidRPr="0073286B">
        <w:rPr>
          <w:b/>
          <w:color w:val="000000"/>
          <w:sz w:val="28"/>
          <w:szCs w:val="28"/>
        </w:rPr>
        <w:t>9.</w:t>
      </w:r>
      <w:r w:rsidRPr="0073286B">
        <w:rPr>
          <w:color w:val="000000"/>
          <w:sz w:val="28"/>
          <w:szCs w:val="28"/>
        </w:rPr>
        <w:t xml:space="preserve"> Проблема чистого интонирования при пении.</w:t>
      </w:r>
      <w:r w:rsidRPr="0073286B">
        <w:rPr>
          <w:color w:val="000000"/>
          <w:sz w:val="28"/>
          <w:szCs w:val="28"/>
        </w:rPr>
        <w:br/>
      </w:r>
      <w:r w:rsidRPr="0073286B">
        <w:rPr>
          <w:b/>
          <w:color w:val="000000"/>
          <w:sz w:val="28"/>
          <w:szCs w:val="28"/>
        </w:rPr>
        <w:t>10.</w:t>
      </w:r>
      <w:r w:rsidRPr="0073286B">
        <w:rPr>
          <w:color w:val="000000"/>
          <w:sz w:val="28"/>
          <w:szCs w:val="28"/>
        </w:rPr>
        <w:t xml:space="preserve"> Типы дыхания и их значение для певца.</w:t>
      </w:r>
      <w:r w:rsidRPr="0073286B">
        <w:rPr>
          <w:color w:val="000000"/>
          <w:sz w:val="28"/>
          <w:szCs w:val="28"/>
        </w:rPr>
        <w:br/>
      </w:r>
      <w:r w:rsidRPr="0073286B">
        <w:rPr>
          <w:b/>
          <w:color w:val="000000"/>
          <w:sz w:val="28"/>
          <w:szCs w:val="28"/>
        </w:rPr>
        <w:t>11.</w:t>
      </w:r>
      <w:r w:rsidRPr="0073286B">
        <w:rPr>
          <w:color w:val="000000"/>
          <w:sz w:val="28"/>
          <w:szCs w:val="28"/>
        </w:rPr>
        <w:t xml:space="preserve"> Сложности определения типов голоса.</w:t>
      </w:r>
      <w:r w:rsidRPr="0073286B">
        <w:rPr>
          <w:color w:val="000000"/>
          <w:sz w:val="28"/>
          <w:szCs w:val="28"/>
        </w:rPr>
        <w:br/>
      </w:r>
      <w:r w:rsidRPr="0073286B">
        <w:rPr>
          <w:b/>
          <w:color w:val="000000"/>
          <w:sz w:val="28"/>
          <w:szCs w:val="28"/>
        </w:rPr>
        <w:t>12.</w:t>
      </w:r>
      <w:r w:rsidRPr="0073286B">
        <w:rPr>
          <w:color w:val="000000"/>
          <w:sz w:val="28"/>
          <w:szCs w:val="28"/>
        </w:rPr>
        <w:t xml:space="preserve"> Активность певческих резонаторов, ее значение. </w:t>
      </w:r>
      <w:r w:rsidRPr="0073286B">
        <w:rPr>
          <w:color w:val="000000"/>
          <w:sz w:val="28"/>
          <w:szCs w:val="28"/>
        </w:rPr>
        <w:br/>
      </w:r>
      <w:r w:rsidRPr="0073286B">
        <w:rPr>
          <w:b/>
          <w:color w:val="000000"/>
          <w:sz w:val="28"/>
          <w:szCs w:val="28"/>
        </w:rPr>
        <w:t>13.</w:t>
      </w:r>
      <w:r w:rsidRPr="0073286B">
        <w:rPr>
          <w:color w:val="000000"/>
          <w:sz w:val="28"/>
          <w:szCs w:val="28"/>
        </w:rPr>
        <w:t xml:space="preserve"> Особенности исполнения духовной музыки.</w:t>
      </w:r>
      <w:r w:rsidRPr="0073286B">
        <w:rPr>
          <w:color w:val="000000"/>
          <w:sz w:val="28"/>
          <w:szCs w:val="28"/>
        </w:rPr>
        <w:br/>
      </w:r>
      <w:r w:rsidRPr="0073286B">
        <w:rPr>
          <w:b/>
          <w:color w:val="000000"/>
          <w:sz w:val="28"/>
          <w:szCs w:val="28"/>
        </w:rPr>
        <w:t>14.</w:t>
      </w:r>
      <w:r w:rsidRPr="0073286B">
        <w:rPr>
          <w:color w:val="000000"/>
          <w:sz w:val="28"/>
          <w:szCs w:val="28"/>
        </w:rPr>
        <w:t xml:space="preserve"> Особенности и трудности при исполнении вокальных произведений М. И. Глинки.</w:t>
      </w:r>
    </w:p>
    <w:p w:rsidR="007B3456" w:rsidRPr="000F13BC" w:rsidRDefault="007B3456" w:rsidP="007B3456">
      <w:pPr>
        <w:jc w:val="both"/>
        <w:rPr>
          <w:sz w:val="28"/>
          <w:szCs w:val="28"/>
        </w:rPr>
      </w:pPr>
      <w:r w:rsidRPr="002C65E9">
        <w:rPr>
          <w:b/>
          <w:sz w:val="28"/>
          <w:szCs w:val="28"/>
        </w:rPr>
        <w:t>15.</w:t>
      </w:r>
      <w:r w:rsidRPr="000F13BC">
        <w:rPr>
          <w:sz w:val="28"/>
          <w:szCs w:val="28"/>
        </w:rPr>
        <w:t xml:space="preserve"> Наиболее крупные оперные театры мира. </w:t>
      </w:r>
    </w:p>
    <w:p w:rsidR="007B3456" w:rsidRPr="000F13BC" w:rsidRDefault="007B3456" w:rsidP="007B3456">
      <w:pPr>
        <w:jc w:val="both"/>
        <w:rPr>
          <w:sz w:val="28"/>
          <w:szCs w:val="28"/>
        </w:rPr>
      </w:pPr>
      <w:r w:rsidRPr="002C65E9">
        <w:rPr>
          <w:b/>
          <w:sz w:val="28"/>
          <w:szCs w:val="28"/>
        </w:rPr>
        <w:t>16.</w:t>
      </w:r>
      <w:r w:rsidRPr="000F13BC">
        <w:rPr>
          <w:sz w:val="28"/>
          <w:szCs w:val="28"/>
        </w:rPr>
        <w:t xml:space="preserve"> Известны оперные певцы. </w:t>
      </w:r>
    </w:p>
    <w:p w:rsidR="007B3456" w:rsidRPr="000F13BC" w:rsidRDefault="007B3456" w:rsidP="007B3456">
      <w:pPr>
        <w:jc w:val="both"/>
        <w:rPr>
          <w:sz w:val="28"/>
          <w:szCs w:val="28"/>
        </w:rPr>
      </w:pPr>
      <w:r w:rsidRPr="002C65E9">
        <w:rPr>
          <w:b/>
          <w:sz w:val="28"/>
          <w:szCs w:val="28"/>
        </w:rPr>
        <w:t>17.</w:t>
      </w:r>
      <w:r w:rsidRPr="000F13BC">
        <w:rPr>
          <w:sz w:val="28"/>
          <w:szCs w:val="28"/>
        </w:rPr>
        <w:t xml:space="preserve"> Известные солисты Большого театра. </w:t>
      </w:r>
    </w:p>
    <w:p w:rsidR="007B3456" w:rsidRPr="000F13BC" w:rsidRDefault="007B3456" w:rsidP="007B3456">
      <w:pPr>
        <w:jc w:val="both"/>
        <w:rPr>
          <w:sz w:val="28"/>
          <w:szCs w:val="28"/>
        </w:rPr>
      </w:pPr>
      <w:r w:rsidRPr="002C65E9">
        <w:rPr>
          <w:b/>
          <w:sz w:val="28"/>
          <w:szCs w:val="28"/>
        </w:rPr>
        <w:t>18.</w:t>
      </w:r>
      <w:r w:rsidRPr="000F13BC">
        <w:rPr>
          <w:sz w:val="28"/>
          <w:szCs w:val="28"/>
        </w:rPr>
        <w:t xml:space="preserve"> Тип вашего голоса, вашей партии. </w:t>
      </w:r>
    </w:p>
    <w:p w:rsidR="007B3456" w:rsidRPr="000F13BC" w:rsidRDefault="007B3456" w:rsidP="007B3456">
      <w:pPr>
        <w:jc w:val="both"/>
        <w:rPr>
          <w:sz w:val="28"/>
          <w:szCs w:val="28"/>
        </w:rPr>
      </w:pPr>
      <w:r w:rsidRPr="002C65E9">
        <w:rPr>
          <w:b/>
          <w:sz w:val="28"/>
          <w:szCs w:val="28"/>
        </w:rPr>
        <w:t>19.</w:t>
      </w:r>
      <w:r w:rsidRPr="000F13BC">
        <w:rPr>
          <w:sz w:val="28"/>
          <w:szCs w:val="28"/>
        </w:rPr>
        <w:t xml:space="preserve"> Охара</w:t>
      </w:r>
      <w:r>
        <w:rPr>
          <w:sz w:val="28"/>
          <w:szCs w:val="28"/>
        </w:rPr>
        <w:t>ктеризовать понятие «фальцет» и</w:t>
      </w:r>
      <w:r w:rsidRPr="000F13BC">
        <w:rPr>
          <w:sz w:val="28"/>
          <w:szCs w:val="28"/>
        </w:rPr>
        <w:t xml:space="preserve"> «тесситура».  </w:t>
      </w:r>
    </w:p>
    <w:p w:rsidR="007B3456" w:rsidRDefault="007B3456" w:rsidP="007B3456">
      <w:pPr>
        <w:jc w:val="both"/>
        <w:rPr>
          <w:sz w:val="28"/>
          <w:szCs w:val="28"/>
        </w:rPr>
      </w:pPr>
      <w:r w:rsidRPr="002C65E9">
        <w:rPr>
          <w:b/>
          <w:sz w:val="28"/>
          <w:szCs w:val="28"/>
        </w:rPr>
        <w:t>20.</w:t>
      </w:r>
      <w:r w:rsidRPr="000F13BC">
        <w:rPr>
          <w:sz w:val="28"/>
          <w:szCs w:val="28"/>
        </w:rPr>
        <w:t xml:space="preserve"> </w:t>
      </w:r>
      <w:r>
        <w:rPr>
          <w:sz w:val="28"/>
          <w:szCs w:val="28"/>
        </w:rPr>
        <w:t xml:space="preserve">Оперное творчество </w:t>
      </w:r>
      <w:r w:rsidRPr="000F13BC">
        <w:rPr>
          <w:sz w:val="28"/>
          <w:szCs w:val="28"/>
        </w:rPr>
        <w:t xml:space="preserve">В. А. Моцарта.  </w:t>
      </w:r>
    </w:p>
    <w:p w:rsidR="007B3456" w:rsidRDefault="007B3456" w:rsidP="007B3456">
      <w:pPr>
        <w:jc w:val="both"/>
        <w:rPr>
          <w:sz w:val="28"/>
          <w:szCs w:val="28"/>
        </w:rPr>
      </w:pPr>
      <w:r w:rsidRPr="00C92216">
        <w:rPr>
          <w:b/>
          <w:sz w:val="28"/>
          <w:szCs w:val="28"/>
        </w:rPr>
        <w:t>21.</w:t>
      </w:r>
      <w:r>
        <w:rPr>
          <w:sz w:val="28"/>
          <w:szCs w:val="28"/>
        </w:rPr>
        <w:t xml:space="preserve"> Оперное творчество Дж. Россини.</w:t>
      </w:r>
    </w:p>
    <w:p w:rsidR="007B3456" w:rsidRPr="000F13BC" w:rsidRDefault="007B3456" w:rsidP="007B3456">
      <w:pPr>
        <w:jc w:val="both"/>
        <w:rPr>
          <w:sz w:val="28"/>
          <w:szCs w:val="28"/>
        </w:rPr>
      </w:pPr>
      <w:r w:rsidRPr="00C92216">
        <w:rPr>
          <w:b/>
          <w:sz w:val="28"/>
          <w:szCs w:val="28"/>
        </w:rPr>
        <w:t>22.</w:t>
      </w:r>
      <w:r>
        <w:rPr>
          <w:sz w:val="28"/>
          <w:szCs w:val="28"/>
        </w:rPr>
        <w:t xml:space="preserve"> Оперное творчество Дж. Верди.</w:t>
      </w:r>
    </w:p>
    <w:p w:rsidR="007B3456" w:rsidRPr="000F13BC" w:rsidRDefault="007B3456" w:rsidP="007B3456">
      <w:pPr>
        <w:jc w:val="both"/>
        <w:rPr>
          <w:sz w:val="28"/>
          <w:szCs w:val="28"/>
        </w:rPr>
      </w:pPr>
      <w:r w:rsidRPr="00C92216">
        <w:rPr>
          <w:b/>
          <w:sz w:val="28"/>
          <w:szCs w:val="28"/>
        </w:rPr>
        <w:t>23.</w:t>
      </w:r>
      <w:r w:rsidRPr="000F13BC">
        <w:rPr>
          <w:sz w:val="28"/>
          <w:szCs w:val="28"/>
        </w:rPr>
        <w:t xml:space="preserve"> </w:t>
      </w:r>
      <w:r>
        <w:rPr>
          <w:sz w:val="28"/>
          <w:szCs w:val="28"/>
        </w:rPr>
        <w:t xml:space="preserve">Оперное творчество </w:t>
      </w:r>
      <w:r w:rsidRPr="000F13BC">
        <w:rPr>
          <w:sz w:val="28"/>
          <w:szCs w:val="28"/>
        </w:rPr>
        <w:t xml:space="preserve">П. И. Чайковского.  </w:t>
      </w:r>
    </w:p>
    <w:p w:rsidR="007B3456" w:rsidRPr="000F13BC" w:rsidRDefault="007B3456" w:rsidP="007B3456">
      <w:pPr>
        <w:jc w:val="both"/>
        <w:rPr>
          <w:sz w:val="28"/>
          <w:szCs w:val="28"/>
        </w:rPr>
      </w:pPr>
      <w:r w:rsidRPr="00C92216">
        <w:rPr>
          <w:b/>
          <w:sz w:val="28"/>
          <w:szCs w:val="28"/>
        </w:rPr>
        <w:t>24.</w:t>
      </w:r>
      <w:r w:rsidRPr="000F13BC">
        <w:rPr>
          <w:sz w:val="28"/>
          <w:szCs w:val="28"/>
        </w:rPr>
        <w:t xml:space="preserve"> </w:t>
      </w:r>
      <w:r>
        <w:rPr>
          <w:sz w:val="28"/>
          <w:szCs w:val="28"/>
        </w:rPr>
        <w:t>Камерно-вокальное творчество П. И.Чайковского, С. В. Рахманинова, М. П. Мусоргского, Н. А. Римского-Корсакова.</w:t>
      </w:r>
    </w:p>
    <w:p w:rsidR="007B3456" w:rsidRDefault="007B3456" w:rsidP="007B3456">
      <w:pPr>
        <w:jc w:val="both"/>
        <w:rPr>
          <w:sz w:val="28"/>
          <w:szCs w:val="28"/>
        </w:rPr>
      </w:pPr>
      <w:r w:rsidRPr="00C92216">
        <w:rPr>
          <w:b/>
          <w:sz w:val="28"/>
          <w:szCs w:val="28"/>
        </w:rPr>
        <w:t>25.</w:t>
      </w:r>
      <w:r>
        <w:rPr>
          <w:sz w:val="28"/>
          <w:szCs w:val="28"/>
        </w:rPr>
        <w:t xml:space="preserve"> История становления «Донбасс Оперы», репертуар театра.</w:t>
      </w:r>
    </w:p>
    <w:p w:rsidR="007B3456" w:rsidRDefault="007B3456" w:rsidP="007B3456">
      <w:pPr>
        <w:jc w:val="center"/>
        <w:rPr>
          <w:b/>
          <w:sz w:val="28"/>
          <w:szCs w:val="28"/>
        </w:rPr>
      </w:pPr>
    </w:p>
    <w:p w:rsidR="00A534FC" w:rsidRDefault="00A534FC" w:rsidP="007B3456">
      <w:pPr>
        <w:jc w:val="center"/>
        <w:rPr>
          <w:b/>
          <w:sz w:val="28"/>
          <w:szCs w:val="28"/>
        </w:rPr>
      </w:pPr>
    </w:p>
    <w:p w:rsidR="00A534FC" w:rsidRDefault="00A534FC" w:rsidP="007B3456">
      <w:pPr>
        <w:jc w:val="center"/>
        <w:rPr>
          <w:b/>
          <w:sz w:val="28"/>
          <w:szCs w:val="28"/>
        </w:rPr>
      </w:pPr>
    </w:p>
    <w:p w:rsidR="007B3456" w:rsidRPr="00131C5A" w:rsidRDefault="007B3456" w:rsidP="007B3456">
      <w:pPr>
        <w:jc w:val="center"/>
        <w:rPr>
          <w:sz w:val="28"/>
          <w:szCs w:val="28"/>
        </w:rPr>
      </w:pPr>
      <w:r w:rsidRPr="00131C5A">
        <w:rPr>
          <w:b/>
          <w:sz w:val="28"/>
          <w:szCs w:val="28"/>
        </w:rPr>
        <w:lastRenderedPageBreak/>
        <w:t xml:space="preserve">Критерии оценивания </w:t>
      </w:r>
      <w:r>
        <w:rPr>
          <w:b/>
          <w:sz w:val="28"/>
          <w:szCs w:val="28"/>
        </w:rPr>
        <w:t>коллоквиума</w:t>
      </w:r>
      <w:r w:rsidRPr="00131C5A">
        <w:rPr>
          <w:b/>
          <w:sz w:val="28"/>
          <w:szCs w:val="28"/>
        </w:rPr>
        <w:t>:</w:t>
      </w:r>
    </w:p>
    <w:p w:rsidR="007B3456" w:rsidRPr="00131C5A" w:rsidRDefault="007B3456" w:rsidP="007B3456">
      <w:pPr>
        <w:ind w:firstLine="720"/>
        <w:jc w:val="both"/>
        <w:rPr>
          <w:sz w:val="28"/>
          <w:szCs w:val="28"/>
        </w:rPr>
      </w:pPr>
      <w:r w:rsidRPr="00131C5A">
        <w:rPr>
          <w:b/>
          <w:i/>
          <w:sz w:val="28"/>
          <w:szCs w:val="28"/>
          <w:u w:val="single"/>
        </w:rPr>
        <w:t>90-100 баллов</w:t>
      </w:r>
      <w:r w:rsidRPr="00131C5A">
        <w:rPr>
          <w:sz w:val="28"/>
          <w:szCs w:val="28"/>
        </w:rPr>
        <w:t xml:space="preserve"> – ответ полный и правильный; абитуриент самостоятельно излагает </w:t>
      </w:r>
      <w:proofErr w:type="spellStart"/>
      <w:r w:rsidRPr="00131C5A">
        <w:rPr>
          <w:sz w:val="28"/>
          <w:szCs w:val="28"/>
        </w:rPr>
        <w:t>фактологические</w:t>
      </w:r>
      <w:proofErr w:type="spellEnd"/>
      <w:r w:rsidRPr="00131C5A">
        <w:rPr>
          <w:sz w:val="28"/>
          <w:szCs w:val="28"/>
        </w:rPr>
        <w:t xml:space="preserve"> сведения, свободно владеет специальной терминологией, монологической речью. </w:t>
      </w:r>
    </w:p>
    <w:p w:rsidR="007B3456" w:rsidRPr="00131C5A" w:rsidRDefault="007B3456" w:rsidP="007B3456">
      <w:pPr>
        <w:ind w:firstLine="720"/>
        <w:jc w:val="both"/>
        <w:rPr>
          <w:sz w:val="28"/>
          <w:szCs w:val="28"/>
        </w:rPr>
      </w:pPr>
      <w:r>
        <w:rPr>
          <w:b/>
          <w:i/>
          <w:sz w:val="28"/>
          <w:szCs w:val="28"/>
          <w:u w:val="single"/>
        </w:rPr>
        <w:t>7</w:t>
      </w:r>
      <w:r w:rsidRPr="00131C5A">
        <w:rPr>
          <w:b/>
          <w:i/>
          <w:sz w:val="28"/>
          <w:szCs w:val="28"/>
          <w:u w:val="single"/>
        </w:rPr>
        <w:t>0-89 баллов</w:t>
      </w:r>
      <w:r w:rsidRPr="00131C5A">
        <w:rPr>
          <w:sz w:val="28"/>
          <w:szCs w:val="28"/>
        </w:rPr>
        <w:t xml:space="preserve"> – ответ полный и правильный (с наводящими вопросами); абитуриент самостоятельно излагает </w:t>
      </w:r>
      <w:proofErr w:type="spellStart"/>
      <w:r w:rsidRPr="00131C5A">
        <w:rPr>
          <w:sz w:val="28"/>
          <w:szCs w:val="28"/>
        </w:rPr>
        <w:t>фактологические</w:t>
      </w:r>
      <w:proofErr w:type="spellEnd"/>
      <w:r w:rsidRPr="00131C5A">
        <w:rPr>
          <w:sz w:val="28"/>
          <w:szCs w:val="28"/>
        </w:rPr>
        <w:t xml:space="preserve"> сведения, свободно владеет специальной терминологией, монологической речью; допущены несущественные ошибки, исправленные в ходе ответов на наводящие вопросы членов комиссии.</w:t>
      </w:r>
    </w:p>
    <w:p w:rsidR="007B3456" w:rsidRPr="00131C5A" w:rsidRDefault="007B3456" w:rsidP="007B3456">
      <w:pPr>
        <w:ind w:firstLine="720"/>
        <w:jc w:val="both"/>
        <w:rPr>
          <w:b/>
          <w:sz w:val="28"/>
          <w:szCs w:val="28"/>
        </w:rPr>
      </w:pPr>
      <w:r>
        <w:rPr>
          <w:b/>
          <w:i/>
          <w:sz w:val="28"/>
          <w:szCs w:val="28"/>
          <w:u w:val="single"/>
        </w:rPr>
        <w:t>5</w:t>
      </w:r>
      <w:r w:rsidRPr="00131C5A">
        <w:rPr>
          <w:b/>
          <w:i/>
          <w:sz w:val="28"/>
          <w:szCs w:val="28"/>
          <w:u w:val="single"/>
        </w:rPr>
        <w:t>0-</w:t>
      </w:r>
      <w:r>
        <w:rPr>
          <w:b/>
          <w:i/>
          <w:sz w:val="28"/>
          <w:szCs w:val="28"/>
          <w:u w:val="single"/>
        </w:rPr>
        <w:t>6</w:t>
      </w:r>
      <w:r w:rsidRPr="00131C5A">
        <w:rPr>
          <w:b/>
          <w:i/>
          <w:sz w:val="28"/>
          <w:szCs w:val="28"/>
          <w:u w:val="single"/>
        </w:rPr>
        <w:t>9 баллов</w:t>
      </w:r>
      <w:r w:rsidRPr="00131C5A">
        <w:rPr>
          <w:b/>
          <w:sz w:val="28"/>
          <w:szCs w:val="28"/>
        </w:rPr>
        <w:t xml:space="preserve"> – </w:t>
      </w:r>
      <w:r w:rsidRPr="00131C5A">
        <w:rPr>
          <w:sz w:val="28"/>
          <w:szCs w:val="28"/>
        </w:rPr>
        <w:t xml:space="preserve">ответ на основной и наводящие вопросы неполный, с </w:t>
      </w:r>
      <w:proofErr w:type="spellStart"/>
      <w:r w:rsidRPr="00131C5A">
        <w:rPr>
          <w:sz w:val="28"/>
          <w:szCs w:val="28"/>
        </w:rPr>
        <w:t>фактологическими</w:t>
      </w:r>
      <w:proofErr w:type="spellEnd"/>
      <w:r w:rsidRPr="00131C5A">
        <w:rPr>
          <w:sz w:val="28"/>
          <w:szCs w:val="28"/>
        </w:rPr>
        <w:t xml:space="preserve"> ошибками; абитуриент в недостаточной степени владеет монологической речью и терминологическим аппаратом,</w:t>
      </w:r>
      <w:r w:rsidRPr="00131C5A">
        <w:t xml:space="preserve"> </w:t>
      </w:r>
      <w:r w:rsidRPr="00131C5A">
        <w:rPr>
          <w:sz w:val="28"/>
          <w:szCs w:val="28"/>
        </w:rPr>
        <w:t>ранее допущенные ошибки исправлены не полностью.</w:t>
      </w:r>
    </w:p>
    <w:p w:rsidR="007B3456" w:rsidRDefault="007B3456" w:rsidP="007B3456">
      <w:pPr>
        <w:ind w:firstLine="720"/>
        <w:jc w:val="both"/>
        <w:rPr>
          <w:sz w:val="28"/>
          <w:szCs w:val="28"/>
        </w:rPr>
      </w:pPr>
      <w:r w:rsidRPr="00131C5A">
        <w:rPr>
          <w:b/>
          <w:i/>
          <w:sz w:val="28"/>
          <w:szCs w:val="28"/>
          <w:u w:val="single"/>
        </w:rPr>
        <w:t>1-</w:t>
      </w:r>
      <w:r>
        <w:rPr>
          <w:b/>
          <w:i/>
          <w:sz w:val="28"/>
          <w:szCs w:val="28"/>
          <w:u w:val="single"/>
        </w:rPr>
        <w:t>4</w:t>
      </w:r>
      <w:r w:rsidRPr="00131C5A">
        <w:rPr>
          <w:b/>
          <w:i/>
          <w:sz w:val="28"/>
          <w:szCs w:val="28"/>
          <w:u w:val="single"/>
        </w:rPr>
        <w:t>9 баллов</w:t>
      </w:r>
      <w:r w:rsidRPr="00131C5A">
        <w:rPr>
          <w:sz w:val="28"/>
          <w:szCs w:val="28"/>
        </w:rPr>
        <w:t xml:space="preserve"> – ответ на основной и наводящие вопросы неполный, несвязный, неаргументированный; допущены грубые ошибки в определениях, датах и т.п., искажающие смысл понятий.</w:t>
      </w:r>
    </w:p>
    <w:p w:rsidR="007B3456" w:rsidRDefault="007B3456" w:rsidP="007B3456">
      <w:pPr>
        <w:jc w:val="center"/>
        <w:rPr>
          <w:b/>
          <w:sz w:val="28"/>
          <w:szCs w:val="28"/>
        </w:rPr>
      </w:pPr>
    </w:p>
    <w:p w:rsidR="007B3456" w:rsidRDefault="007B3456" w:rsidP="007B3456">
      <w:pPr>
        <w:jc w:val="center"/>
        <w:rPr>
          <w:b/>
          <w:sz w:val="28"/>
          <w:szCs w:val="28"/>
        </w:rPr>
      </w:pPr>
    </w:p>
    <w:p w:rsidR="007B3456" w:rsidRPr="00713149" w:rsidRDefault="007B3456" w:rsidP="007B3456">
      <w:pPr>
        <w:jc w:val="center"/>
        <w:rPr>
          <w:b/>
          <w:sz w:val="28"/>
          <w:szCs w:val="28"/>
        </w:rPr>
      </w:pPr>
      <w:r w:rsidRPr="00713149">
        <w:rPr>
          <w:b/>
          <w:sz w:val="28"/>
          <w:szCs w:val="28"/>
        </w:rPr>
        <w:t>НАПРАВЛЕНИЕ ПОДГОТОВКИ 53.03.05 «ДИРИЖИРОВАНИЕ» ПРОФИЛЬ «ДИРИЖИРОВАНИЕ АКАДЕМИЧЕСКИМ ХОРОМ»,</w:t>
      </w:r>
    </w:p>
    <w:p w:rsidR="007B3456" w:rsidRDefault="007B3456" w:rsidP="007B3456">
      <w:pPr>
        <w:jc w:val="center"/>
        <w:rPr>
          <w:b/>
          <w:sz w:val="28"/>
          <w:szCs w:val="28"/>
        </w:rPr>
      </w:pPr>
      <w:r w:rsidRPr="00713149">
        <w:rPr>
          <w:b/>
          <w:sz w:val="28"/>
          <w:szCs w:val="28"/>
        </w:rPr>
        <w:t xml:space="preserve">СПЕЦИАЛЬНОСТЬ 53.05.02 «ХУДОЖЕСТВЕННОЕ РУКОВОДСТВО ОПЕРНО-СИМФОНИЧЕСКИМ ОРКЕСТРОМ И АКАДЕМИЧЕСКИМ ХОРОМ» </w:t>
      </w:r>
    </w:p>
    <w:p w:rsidR="007B3456" w:rsidRPr="00713149" w:rsidRDefault="007B3456" w:rsidP="007B3456">
      <w:pPr>
        <w:jc w:val="center"/>
        <w:rPr>
          <w:b/>
          <w:sz w:val="28"/>
          <w:szCs w:val="28"/>
        </w:rPr>
      </w:pPr>
      <w:r w:rsidRPr="00713149">
        <w:rPr>
          <w:b/>
          <w:sz w:val="28"/>
          <w:szCs w:val="28"/>
        </w:rPr>
        <w:t>СПЕЦИАЛИЗАЦИЯ «ХУДОЖЕСТВЕННОЕ РУКОВОДСТВО АКАДЕМИЧЕСКИМ ХОРОМ»</w:t>
      </w:r>
    </w:p>
    <w:p w:rsidR="007B3456" w:rsidRDefault="007B3456" w:rsidP="007B3456">
      <w:pPr>
        <w:jc w:val="center"/>
        <w:rPr>
          <w:b/>
          <w:sz w:val="28"/>
          <w:szCs w:val="28"/>
        </w:rPr>
      </w:pPr>
      <w:r w:rsidRPr="009663BE">
        <w:rPr>
          <w:b/>
          <w:sz w:val="28"/>
          <w:szCs w:val="28"/>
        </w:rPr>
        <w:br/>
        <w:t>Творческ</w:t>
      </w:r>
      <w:r>
        <w:rPr>
          <w:b/>
          <w:sz w:val="28"/>
          <w:szCs w:val="28"/>
        </w:rPr>
        <w:t xml:space="preserve">ое </w:t>
      </w:r>
      <w:proofErr w:type="spellStart"/>
      <w:r>
        <w:rPr>
          <w:b/>
          <w:sz w:val="28"/>
          <w:szCs w:val="28"/>
        </w:rPr>
        <w:t>испытаниие</w:t>
      </w:r>
      <w:proofErr w:type="spellEnd"/>
      <w:r>
        <w:rPr>
          <w:b/>
          <w:sz w:val="28"/>
          <w:szCs w:val="28"/>
        </w:rPr>
        <w:t xml:space="preserve">. </w:t>
      </w:r>
      <w:proofErr w:type="spellStart"/>
      <w:r w:rsidRPr="000933AC">
        <w:rPr>
          <w:b/>
          <w:sz w:val="28"/>
          <w:szCs w:val="28"/>
        </w:rPr>
        <w:t>Дирижирование</w:t>
      </w:r>
      <w:proofErr w:type="spellEnd"/>
      <w:r w:rsidRPr="000933AC">
        <w:rPr>
          <w:b/>
          <w:sz w:val="28"/>
          <w:szCs w:val="28"/>
        </w:rPr>
        <w:t xml:space="preserve"> академическим хором и исполнение программы на фортепиано, музыкально-теоретическая подготовка и коллоквиум (академический хор)</w:t>
      </w:r>
    </w:p>
    <w:p w:rsidR="007B3456" w:rsidRDefault="007B3456" w:rsidP="007B3456">
      <w:pPr>
        <w:jc w:val="center"/>
        <w:rPr>
          <w:b/>
          <w:sz w:val="28"/>
          <w:szCs w:val="28"/>
        </w:rPr>
      </w:pPr>
    </w:p>
    <w:p w:rsidR="007B3456" w:rsidRDefault="007B3456" w:rsidP="007B3456">
      <w:pPr>
        <w:jc w:val="center"/>
        <w:rPr>
          <w:b/>
          <w:sz w:val="28"/>
          <w:szCs w:val="28"/>
        </w:rPr>
      </w:pPr>
      <w:proofErr w:type="spellStart"/>
      <w:r w:rsidRPr="000933AC">
        <w:rPr>
          <w:b/>
          <w:sz w:val="28"/>
          <w:szCs w:val="28"/>
        </w:rPr>
        <w:t>Дирижирование</w:t>
      </w:r>
      <w:proofErr w:type="spellEnd"/>
      <w:r w:rsidRPr="000933AC">
        <w:rPr>
          <w:b/>
          <w:sz w:val="28"/>
          <w:szCs w:val="28"/>
        </w:rPr>
        <w:t xml:space="preserve"> академическим хором </w:t>
      </w:r>
    </w:p>
    <w:p w:rsidR="007B3456" w:rsidRDefault="007B3456" w:rsidP="007B3456">
      <w:pPr>
        <w:jc w:val="center"/>
        <w:rPr>
          <w:b/>
          <w:sz w:val="28"/>
          <w:szCs w:val="28"/>
        </w:rPr>
      </w:pPr>
      <w:r w:rsidRPr="000933AC">
        <w:rPr>
          <w:b/>
          <w:sz w:val="28"/>
          <w:szCs w:val="28"/>
        </w:rPr>
        <w:t>и исполнение программы на фортепиано</w:t>
      </w:r>
    </w:p>
    <w:p w:rsidR="007B3456" w:rsidRPr="00750561" w:rsidRDefault="007B3456" w:rsidP="007B3456">
      <w:pPr>
        <w:ind w:firstLine="708"/>
        <w:jc w:val="both"/>
        <w:rPr>
          <w:b/>
          <w:sz w:val="28"/>
          <w:szCs w:val="28"/>
        </w:rPr>
      </w:pPr>
      <w:r>
        <w:rPr>
          <w:sz w:val="28"/>
          <w:szCs w:val="28"/>
        </w:rPr>
        <w:t xml:space="preserve">Исполнение экзаменационной программы, оценивается по 100-балльной шкале. </w:t>
      </w:r>
      <w:proofErr w:type="spellStart"/>
      <w:r>
        <w:rPr>
          <w:sz w:val="28"/>
          <w:szCs w:val="28"/>
        </w:rPr>
        <w:t>Дирижирование</w:t>
      </w:r>
      <w:proofErr w:type="spellEnd"/>
      <w:r>
        <w:rPr>
          <w:sz w:val="28"/>
          <w:szCs w:val="28"/>
        </w:rPr>
        <w:t xml:space="preserve"> </w:t>
      </w:r>
      <w:r w:rsidRPr="00E74662">
        <w:rPr>
          <w:sz w:val="28"/>
          <w:szCs w:val="28"/>
        </w:rPr>
        <w:t>программы демонстрирует творческие способности абитуриента, удостоверяющие его профессиональную пригодность к обучению по данн</w:t>
      </w:r>
      <w:r>
        <w:rPr>
          <w:sz w:val="28"/>
          <w:szCs w:val="28"/>
        </w:rPr>
        <w:t>ому направлению подготовки (</w:t>
      </w:r>
      <w:r w:rsidRPr="00E74662">
        <w:rPr>
          <w:sz w:val="28"/>
          <w:szCs w:val="28"/>
        </w:rPr>
        <w:t>специальности</w:t>
      </w:r>
      <w:r>
        <w:rPr>
          <w:sz w:val="28"/>
          <w:szCs w:val="28"/>
        </w:rPr>
        <w:t>)</w:t>
      </w:r>
      <w:r w:rsidRPr="00E74662">
        <w:rPr>
          <w:sz w:val="28"/>
          <w:szCs w:val="28"/>
        </w:rPr>
        <w:t>.</w:t>
      </w:r>
    </w:p>
    <w:p w:rsidR="007B3456" w:rsidRPr="009663BE" w:rsidRDefault="007B3456" w:rsidP="007B3456">
      <w:pPr>
        <w:ind w:firstLine="708"/>
        <w:jc w:val="both"/>
        <w:rPr>
          <w:sz w:val="28"/>
          <w:szCs w:val="28"/>
        </w:rPr>
      </w:pPr>
      <w:r w:rsidRPr="009663BE">
        <w:rPr>
          <w:sz w:val="28"/>
          <w:szCs w:val="28"/>
        </w:rPr>
        <w:t xml:space="preserve">Абитуриент должен исполнить подготовленную программу, которая по степени сложности соответствует выпускной программе </w:t>
      </w:r>
      <w:r>
        <w:rPr>
          <w:sz w:val="28"/>
          <w:szCs w:val="28"/>
        </w:rPr>
        <w:t xml:space="preserve">среднего профессионального </w:t>
      </w:r>
      <w:r w:rsidRPr="009663BE">
        <w:rPr>
          <w:sz w:val="28"/>
          <w:szCs w:val="28"/>
        </w:rPr>
        <w:t>музыкального уч</w:t>
      </w:r>
      <w:r>
        <w:rPr>
          <w:sz w:val="28"/>
          <w:szCs w:val="28"/>
        </w:rPr>
        <w:t>реждения</w:t>
      </w:r>
      <w:r w:rsidRPr="009663BE">
        <w:rPr>
          <w:sz w:val="28"/>
          <w:szCs w:val="28"/>
        </w:rPr>
        <w:t>:</w:t>
      </w:r>
    </w:p>
    <w:p w:rsidR="007B3456" w:rsidRPr="009663BE" w:rsidRDefault="007B3456" w:rsidP="00ED18A7">
      <w:pPr>
        <w:numPr>
          <w:ilvl w:val="0"/>
          <w:numId w:val="18"/>
        </w:numPr>
        <w:tabs>
          <w:tab w:val="clear" w:pos="1777"/>
          <w:tab w:val="num" w:pos="900"/>
        </w:tabs>
        <w:ind w:left="900"/>
        <w:jc w:val="both"/>
        <w:rPr>
          <w:sz w:val="28"/>
          <w:szCs w:val="28"/>
        </w:rPr>
      </w:pPr>
      <w:r w:rsidRPr="009663BE">
        <w:rPr>
          <w:sz w:val="28"/>
          <w:szCs w:val="28"/>
        </w:rPr>
        <w:t xml:space="preserve">продирижировать два хоровых произведения, которые являются контрастными по темпу и характеру (одно в сопровождении, второе a </w:t>
      </w:r>
      <w:proofErr w:type="spellStart"/>
      <w:r w:rsidRPr="009663BE">
        <w:rPr>
          <w:sz w:val="28"/>
          <w:szCs w:val="28"/>
        </w:rPr>
        <w:t>cappella</w:t>
      </w:r>
      <w:proofErr w:type="spellEnd"/>
      <w:r w:rsidRPr="009663BE">
        <w:rPr>
          <w:sz w:val="28"/>
          <w:szCs w:val="28"/>
        </w:rPr>
        <w:t xml:space="preserve">), спеть наизусть с тактированием рукой один из голосов хоровой партитуры по горизонтали и последовательность аккордов по вертикали, уметь исполнить на фортепиано партитуру хора a </w:t>
      </w:r>
      <w:proofErr w:type="spellStart"/>
      <w:r w:rsidRPr="009663BE">
        <w:rPr>
          <w:sz w:val="28"/>
          <w:szCs w:val="28"/>
        </w:rPr>
        <w:t>cappella</w:t>
      </w:r>
      <w:proofErr w:type="spellEnd"/>
      <w:r w:rsidRPr="009663BE">
        <w:rPr>
          <w:sz w:val="28"/>
          <w:szCs w:val="28"/>
        </w:rPr>
        <w:t>, специально подготовленную к экзамену;</w:t>
      </w:r>
    </w:p>
    <w:p w:rsidR="007B3456" w:rsidRDefault="007B3456" w:rsidP="00ED18A7">
      <w:pPr>
        <w:numPr>
          <w:ilvl w:val="0"/>
          <w:numId w:val="18"/>
        </w:numPr>
        <w:tabs>
          <w:tab w:val="clear" w:pos="1777"/>
          <w:tab w:val="num" w:pos="900"/>
        </w:tabs>
        <w:ind w:left="900"/>
        <w:jc w:val="both"/>
        <w:rPr>
          <w:sz w:val="28"/>
          <w:szCs w:val="28"/>
        </w:rPr>
      </w:pPr>
      <w:r w:rsidRPr="009663BE">
        <w:rPr>
          <w:sz w:val="28"/>
          <w:szCs w:val="28"/>
        </w:rPr>
        <w:lastRenderedPageBreak/>
        <w:t xml:space="preserve">для выявления голосовых данных исполнить одно вокальное произведение </w:t>
      </w:r>
      <w:r>
        <w:rPr>
          <w:sz w:val="28"/>
          <w:szCs w:val="28"/>
        </w:rPr>
        <w:t>(романс, народную песню и т.д.);</w:t>
      </w:r>
    </w:p>
    <w:p w:rsidR="007B3456" w:rsidRDefault="007B3456" w:rsidP="00ED18A7">
      <w:pPr>
        <w:numPr>
          <w:ilvl w:val="0"/>
          <w:numId w:val="18"/>
        </w:numPr>
        <w:tabs>
          <w:tab w:val="clear" w:pos="1777"/>
          <w:tab w:val="num" w:pos="900"/>
        </w:tabs>
        <w:ind w:left="900"/>
        <w:jc w:val="both"/>
        <w:rPr>
          <w:sz w:val="28"/>
          <w:szCs w:val="28"/>
        </w:rPr>
      </w:pPr>
      <w:r>
        <w:rPr>
          <w:sz w:val="28"/>
          <w:szCs w:val="28"/>
        </w:rPr>
        <w:t xml:space="preserve"> исполнить программу по фортепиано, которая включает следующие произведения:</w:t>
      </w:r>
    </w:p>
    <w:p w:rsidR="007B3456" w:rsidRPr="009663BE" w:rsidRDefault="007B3456" w:rsidP="007B3456">
      <w:pPr>
        <w:ind w:left="900" w:firstLine="540"/>
        <w:jc w:val="both"/>
        <w:rPr>
          <w:sz w:val="28"/>
          <w:szCs w:val="28"/>
        </w:rPr>
      </w:pPr>
      <w:r w:rsidRPr="00193D6D">
        <w:rPr>
          <w:sz w:val="28"/>
          <w:szCs w:val="28"/>
        </w:rPr>
        <w:t>-</w:t>
      </w:r>
      <w:r>
        <w:rPr>
          <w:sz w:val="28"/>
          <w:szCs w:val="28"/>
        </w:rPr>
        <w:t xml:space="preserve"> </w:t>
      </w:r>
      <w:r w:rsidRPr="009663BE">
        <w:rPr>
          <w:sz w:val="28"/>
          <w:szCs w:val="28"/>
        </w:rPr>
        <w:t>полифоническое произведение (И. С. Бах. Инвенция (</w:t>
      </w:r>
      <w:r>
        <w:rPr>
          <w:sz w:val="28"/>
          <w:szCs w:val="28"/>
        </w:rPr>
        <w:t>двух-</w:t>
      </w:r>
      <w:r w:rsidRPr="009663BE">
        <w:rPr>
          <w:sz w:val="28"/>
          <w:szCs w:val="28"/>
        </w:rPr>
        <w:t>трехголосная), Прелюдия и фуга из «Хорошо темперированного клавира», Партита (две части), Французская сюита (две части), Г.</w:t>
      </w:r>
      <w:r w:rsidRPr="009663BE">
        <w:rPr>
          <w:sz w:val="28"/>
          <w:szCs w:val="28"/>
          <w:lang w:val="uk-UA"/>
        </w:rPr>
        <w:t xml:space="preserve"> </w:t>
      </w:r>
      <w:r w:rsidRPr="009663BE">
        <w:rPr>
          <w:sz w:val="28"/>
          <w:szCs w:val="28"/>
        </w:rPr>
        <w:t>Гендель</w:t>
      </w:r>
      <w:r w:rsidRPr="009663BE">
        <w:rPr>
          <w:sz w:val="28"/>
          <w:szCs w:val="28"/>
          <w:lang w:val="uk-UA"/>
        </w:rPr>
        <w:t>.</w:t>
      </w:r>
      <w:r w:rsidRPr="009663BE">
        <w:rPr>
          <w:sz w:val="28"/>
          <w:szCs w:val="28"/>
        </w:rPr>
        <w:t xml:space="preserve"> Сюита (две части), Д. Шостакович</w:t>
      </w:r>
      <w:r w:rsidRPr="009663BE">
        <w:rPr>
          <w:sz w:val="28"/>
          <w:szCs w:val="28"/>
          <w:lang w:val="uk-UA"/>
        </w:rPr>
        <w:t>.</w:t>
      </w:r>
      <w:r w:rsidRPr="009663BE">
        <w:rPr>
          <w:sz w:val="28"/>
          <w:szCs w:val="28"/>
        </w:rPr>
        <w:t xml:space="preserve"> Прелюдия и фуга);</w:t>
      </w:r>
    </w:p>
    <w:p w:rsidR="007B3456" w:rsidRPr="009663BE" w:rsidRDefault="007B3456" w:rsidP="007B3456">
      <w:pPr>
        <w:ind w:left="900" w:firstLine="540"/>
        <w:jc w:val="both"/>
        <w:rPr>
          <w:sz w:val="28"/>
          <w:szCs w:val="28"/>
        </w:rPr>
      </w:pPr>
      <w:r w:rsidRPr="00193D6D">
        <w:rPr>
          <w:sz w:val="28"/>
          <w:szCs w:val="28"/>
        </w:rPr>
        <w:t>-</w:t>
      </w:r>
      <w:r>
        <w:rPr>
          <w:sz w:val="28"/>
          <w:szCs w:val="28"/>
        </w:rPr>
        <w:t xml:space="preserve"> </w:t>
      </w:r>
      <w:r w:rsidRPr="009663BE">
        <w:rPr>
          <w:sz w:val="28"/>
          <w:szCs w:val="28"/>
        </w:rPr>
        <w:t>первую часть сонаты доклассического, классического или романтического стиля;</w:t>
      </w:r>
    </w:p>
    <w:p w:rsidR="007B3456" w:rsidRDefault="007B3456" w:rsidP="007B3456">
      <w:pPr>
        <w:ind w:left="1440"/>
        <w:jc w:val="both"/>
        <w:rPr>
          <w:sz w:val="28"/>
          <w:szCs w:val="28"/>
        </w:rPr>
      </w:pPr>
      <w:r>
        <w:rPr>
          <w:sz w:val="28"/>
          <w:szCs w:val="28"/>
        </w:rPr>
        <w:t xml:space="preserve">- </w:t>
      </w:r>
      <w:r w:rsidRPr="009663BE">
        <w:rPr>
          <w:sz w:val="28"/>
          <w:szCs w:val="28"/>
        </w:rPr>
        <w:t>пьесу.</w:t>
      </w:r>
    </w:p>
    <w:p w:rsidR="007B3456" w:rsidRPr="009555D8" w:rsidRDefault="007B3456" w:rsidP="007B3456">
      <w:pPr>
        <w:jc w:val="both"/>
        <w:rPr>
          <w:i/>
          <w:sz w:val="28"/>
          <w:szCs w:val="28"/>
        </w:rPr>
      </w:pPr>
      <w:r>
        <w:rPr>
          <w:i/>
          <w:sz w:val="28"/>
          <w:szCs w:val="28"/>
        </w:rPr>
        <w:t>Экзаменационная комиссия имеет право выбора и (или) ограничения исполняемых произведений, а также сокращения и (или) остановки исполняемого произведения при выявлении творческих способностей абитуриента.</w:t>
      </w:r>
    </w:p>
    <w:p w:rsidR="007B3456" w:rsidRPr="009663BE" w:rsidRDefault="007B3456" w:rsidP="007B3456">
      <w:pPr>
        <w:jc w:val="both"/>
        <w:rPr>
          <w:sz w:val="28"/>
          <w:szCs w:val="28"/>
        </w:rPr>
      </w:pPr>
    </w:p>
    <w:p w:rsidR="007B3456" w:rsidRPr="00114BB9" w:rsidRDefault="007B3456" w:rsidP="007B3456">
      <w:pPr>
        <w:jc w:val="center"/>
        <w:rPr>
          <w:b/>
          <w:bCs/>
          <w:i/>
          <w:sz w:val="28"/>
          <w:szCs w:val="28"/>
        </w:rPr>
      </w:pPr>
      <w:r w:rsidRPr="00114BB9">
        <w:rPr>
          <w:b/>
          <w:bCs/>
          <w:i/>
          <w:sz w:val="28"/>
          <w:szCs w:val="28"/>
        </w:rPr>
        <w:t xml:space="preserve">Примерный список произведений по </w:t>
      </w:r>
      <w:proofErr w:type="spellStart"/>
      <w:r w:rsidRPr="00114BB9">
        <w:rPr>
          <w:b/>
          <w:bCs/>
          <w:i/>
          <w:sz w:val="28"/>
          <w:szCs w:val="28"/>
        </w:rPr>
        <w:t>дирижированию</w:t>
      </w:r>
      <w:proofErr w:type="spellEnd"/>
      <w:r w:rsidRPr="00114BB9">
        <w:rPr>
          <w:b/>
          <w:bCs/>
          <w:i/>
          <w:sz w:val="28"/>
          <w:szCs w:val="28"/>
        </w:rPr>
        <w:t>:</w:t>
      </w:r>
    </w:p>
    <w:p w:rsidR="007B3456" w:rsidRPr="00193D6D" w:rsidRDefault="007B3456" w:rsidP="00ED18A7">
      <w:pPr>
        <w:numPr>
          <w:ilvl w:val="1"/>
          <w:numId w:val="18"/>
        </w:numPr>
        <w:tabs>
          <w:tab w:val="clear" w:pos="2242"/>
          <w:tab w:val="num" w:pos="0"/>
        </w:tabs>
        <w:ind w:left="0" w:firstLine="540"/>
        <w:jc w:val="both"/>
        <w:rPr>
          <w:i/>
          <w:sz w:val="28"/>
          <w:szCs w:val="28"/>
        </w:rPr>
      </w:pPr>
      <w:r w:rsidRPr="00193D6D">
        <w:rPr>
          <w:i/>
          <w:sz w:val="28"/>
          <w:szCs w:val="28"/>
        </w:rPr>
        <w:t xml:space="preserve">для </w:t>
      </w:r>
      <w:proofErr w:type="gramStart"/>
      <w:r w:rsidRPr="00193D6D">
        <w:rPr>
          <w:i/>
          <w:sz w:val="28"/>
          <w:szCs w:val="28"/>
        </w:rPr>
        <w:t>хора</w:t>
      </w:r>
      <w:proofErr w:type="gramEnd"/>
      <w:r w:rsidRPr="00193D6D">
        <w:rPr>
          <w:i/>
          <w:sz w:val="28"/>
          <w:szCs w:val="28"/>
        </w:rPr>
        <w:t xml:space="preserve"> а </w:t>
      </w:r>
      <w:proofErr w:type="spellStart"/>
      <w:r w:rsidRPr="00193D6D">
        <w:rPr>
          <w:i/>
          <w:sz w:val="28"/>
          <w:szCs w:val="28"/>
        </w:rPr>
        <w:t>capрella</w:t>
      </w:r>
      <w:proofErr w:type="spellEnd"/>
      <w:r w:rsidRPr="00193D6D">
        <w:rPr>
          <w:i/>
          <w:sz w:val="28"/>
          <w:szCs w:val="28"/>
        </w:rPr>
        <w:t xml:space="preserve"> – Й. Брамс. «Невеста ветра», М. </w:t>
      </w:r>
      <w:proofErr w:type="spellStart"/>
      <w:r w:rsidRPr="00193D6D">
        <w:rPr>
          <w:i/>
          <w:sz w:val="28"/>
          <w:szCs w:val="28"/>
        </w:rPr>
        <w:t>Вериковский</w:t>
      </w:r>
      <w:proofErr w:type="spellEnd"/>
      <w:r w:rsidRPr="00193D6D">
        <w:rPr>
          <w:i/>
          <w:sz w:val="28"/>
          <w:szCs w:val="28"/>
        </w:rPr>
        <w:t>. «Гремит», М. Глинка - М. Балакирев «Венецианская ночь», А. Гречанинов. «За реченькою яр хмель», В. Калинников, «Жаворонок», «Зима», Украинская народная песня «За оврагом»;</w:t>
      </w:r>
    </w:p>
    <w:p w:rsidR="007B3456" w:rsidRPr="00537FA4" w:rsidRDefault="007B3456" w:rsidP="00ED18A7">
      <w:pPr>
        <w:numPr>
          <w:ilvl w:val="1"/>
          <w:numId w:val="18"/>
        </w:numPr>
        <w:tabs>
          <w:tab w:val="clear" w:pos="2242"/>
          <w:tab w:val="num" w:pos="0"/>
        </w:tabs>
        <w:ind w:left="0" w:firstLine="540"/>
        <w:rPr>
          <w:b/>
          <w:color w:val="000000"/>
          <w:sz w:val="28"/>
          <w:szCs w:val="28"/>
        </w:rPr>
      </w:pPr>
      <w:r w:rsidRPr="00537FA4">
        <w:rPr>
          <w:i/>
          <w:sz w:val="28"/>
          <w:szCs w:val="28"/>
        </w:rPr>
        <w:t>для хора с сопровождением – А. Бородин. Первый хор «Слава» из оперы «Князь Игорь», Й. Брамс. «Цыганские песни», Г. Вагнер.  Свадебный хор из оперы «</w:t>
      </w:r>
      <w:proofErr w:type="spellStart"/>
      <w:r w:rsidRPr="00537FA4">
        <w:rPr>
          <w:i/>
          <w:sz w:val="28"/>
          <w:szCs w:val="28"/>
        </w:rPr>
        <w:t>Лоэнгрин</w:t>
      </w:r>
      <w:proofErr w:type="spellEnd"/>
      <w:r w:rsidRPr="00537FA4">
        <w:rPr>
          <w:i/>
          <w:sz w:val="28"/>
          <w:szCs w:val="28"/>
        </w:rPr>
        <w:t>», М. Коваль. «Долина-</w:t>
      </w:r>
      <w:proofErr w:type="spellStart"/>
      <w:r w:rsidRPr="00537FA4">
        <w:rPr>
          <w:i/>
          <w:sz w:val="28"/>
          <w:szCs w:val="28"/>
        </w:rPr>
        <w:t>долинушка</w:t>
      </w:r>
      <w:proofErr w:type="spellEnd"/>
      <w:r w:rsidRPr="00537FA4">
        <w:rPr>
          <w:i/>
          <w:sz w:val="28"/>
          <w:szCs w:val="28"/>
        </w:rPr>
        <w:t xml:space="preserve">», А. Кастальский. «Вышли в поле косари», </w:t>
      </w:r>
    </w:p>
    <w:p w:rsidR="007B3456" w:rsidRPr="007A036A" w:rsidRDefault="007B3456" w:rsidP="007B3456">
      <w:pPr>
        <w:pStyle w:val="afb"/>
        <w:pBdr>
          <w:bottom w:val="none" w:sz="0" w:space="0" w:color="auto"/>
        </w:pBdr>
        <w:spacing w:after="0"/>
        <w:jc w:val="center"/>
        <w:rPr>
          <w:b/>
          <w:color w:val="000000"/>
          <w:sz w:val="28"/>
          <w:szCs w:val="28"/>
        </w:rPr>
      </w:pPr>
      <w:r w:rsidRPr="007A036A">
        <w:rPr>
          <w:b/>
          <w:color w:val="000000"/>
          <w:sz w:val="28"/>
          <w:szCs w:val="28"/>
        </w:rPr>
        <w:t xml:space="preserve">Критериями оценивания программы по </w:t>
      </w:r>
      <w:proofErr w:type="spellStart"/>
      <w:r w:rsidRPr="007A036A">
        <w:rPr>
          <w:b/>
          <w:color w:val="000000"/>
          <w:sz w:val="28"/>
          <w:szCs w:val="28"/>
        </w:rPr>
        <w:t>дирижированию</w:t>
      </w:r>
      <w:proofErr w:type="spellEnd"/>
      <w:r w:rsidRPr="007A036A">
        <w:rPr>
          <w:b/>
          <w:color w:val="000000"/>
          <w:sz w:val="28"/>
          <w:szCs w:val="28"/>
        </w:rPr>
        <w:t xml:space="preserve"> являются:</w:t>
      </w:r>
    </w:p>
    <w:p w:rsidR="007B3456" w:rsidRPr="007A036A" w:rsidRDefault="007B3456" w:rsidP="00ED18A7">
      <w:pPr>
        <w:pStyle w:val="afb"/>
        <w:numPr>
          <w:ilvl w:val="0"/>
          <w:numId w:val="37"/>
        </w:numPr>
        <w:pBdr>
          <w:bottom w:val="none" w:sz="0" w:space="0" w:color="auto"/>
        </w:pBdr>
        <w:spacing w:after="0"/>
        <w:ind w:left="0" w:firstLine="426"/>
        <w:jc w:val="both"/>
        <w:rPr>
          <w:b/>
          <w:color w:val="000000"/>
          <w:sz w:val="28"/>
          <w:szCs w:val="28"/>
        </w:rPr>
      </w:pPr>
      <w:r w:rsidRPr="007A036A">
        <w:rPr>
          <w:color w:val="000000"/>
          <w:sz w:val="28"/>
          <w:szCs w:val="28"/>
        </w:rPr>
        <w:t>Уровень сложности программы.</w:t>
      </w:r>
    </w:p>
    <w:p w:rsidR="007B3456" w:rsidRPr="007A036A" w:rsidRDefault="007B3456" w:rsidP="00ED18A7">
      <w:pPr>
        <w:pStyle w:val="afb"/>
        <w:numPr>
          <w:ilvl w:val="0"/>
          <w:numId w:val="37"/>
        </w:numPr>
        <w:pBdr>
          <w:bottom w:val="none" w:sz="0" w:space="0" w:color="auto"/>
        </w:pBdr>
        <w:spacing w:after="0"/>
        <w:ind w:left="0" w:firstLine="426"/>
        <w:jc w:val="both"/>
        <w:rPr>
          <w:b/>
          <w:color w:val="000000"/>
          <w:sz w:val="28"/>
          <w:szCs w:val="28"/>
        </w:rPr>
      </w:pPr>
      <w:r w:rsidRPr="007A036A">
        <w:rPr>
          <w:color w:val="000000"/>
          <w:sz w:val="28"/>
          <w:szCs w:val="28"/>
        </w:rPr>
        <w:t>Точность воспроизведения музыкального текста.</w:t>
      </w:r>
    </w:p>
    <w:p w:rsidR="007B3456" w:rsidRPr="007A036A" w:rsidRDefault="007B3456" w:rsidP="00ED18A7">
      <w:pPr>
        <w:pStyle w:val="afb"/>
        <w:numPr>
          <w:ilvl w:val="0"/>
          <w:numId w:val="37"/>
        </w:numPr>
        <w:pBdr>
          <w:bottom w:val="none" w:sz="0" w:space="0" w:color="auto"/>
        </w:pBdr>
        <w:spacing w:after="0"/>
        <w:ind w:left="0" w:firstLine="426"/>
        <w:jc w:val="both"/>
        <w:rPr>
          <w:b/>
          <w:color w:val="000000"/>
          <w:sz w:val="28"/>
          <w:szCs w:val="28"/>
        </w:rPr>
      </w:pPr>
      <w:r w:rsidRPr="007A036A">
        <w:rPr>
          <w:color w:val="000000"/>
          <w:sz w:val="28"/>
          <w:szCs w:val="28"/>
        </w:rPr>
        <w:t xml:space="preserve">Уровень технической подготовки (культура </w:t>
      </w:r>
      <w:proofErr w:type="spellStart"/>
      <w:r w:rsidRPr="007A036A">
        <w:rPr>
          <w:color w:val="000000"/>
          <w:sz w:val="28"/>
          <w:szCs w:val="28"/>
        </w:rPr>
        <w:t>звукоизвлечения</w:t>
      </w:r>
      <w:proofErr w:type="spellEnd"/>
      <w:r w:rsidRPr="007A036A">
        <w:rPr>
          <w:color w:val="000000"/>
          <w:sz w:val="28"/>
          <w:szCs w:val="28"/>
        </w:rPr>
        <w:t>, умение найти дирижёрские жесты, штрихи, соответствующие содержанию и характеру произведения).</w:t>
      </w:r>
    </w:p>
    <w:p w:rsidR="007B3456" w:rsidRPr="007A036A" w:rsidRDefault="007B3456" w:rsidP="00ED18A7">
      <w:pPr>
        <w:pStyle w:val="afb"/>
        <w:numPr>
          <w:ilvl w:val="0"/>
          <w:numId w:val="37"/>
        </w:numPr>
        <w:pBdr>
          <w:bottom w:val="none" w:sz="0" w:space="0" w:color="auto"/>
        </w:pBdr>
        <w:spacing w:after="0"/>
        <w:ind w:left="0" w:firstLine="426"/>
        <w:jc w:val="both"/>
        <w:rPr>
          <w:b/>
          <w:color w:val="000000"/>
          <w:sz w:val="28"/>
          <w:szCs w:val="28"/>
        </w:rPr>
      </w:pPr>
      <w:r w:rsidRPr="007A036A">
        <w:rPr>
          <w:color w:val="000000"/>
          <w:sz w:val="28"/>
          <w:szCs w:val="28"/>
        </w:rPr>
        <w:t>Убедительность интерпретации, степень соответствия стиля композитора, эпохи, художественному образу музыкального произведения.</w:t>
      </w:r>
    </w:p>
    <w:p w:rsidR="007B3456" w:rsidRPr="007A036A" w:rsidRDefault="007B3456" w:rsidP="00ED18A7">
      <w:pPr>
        <w:pStyle w:val="afb"/>
        <w:numPr>
          <w:ilvl w:val="0"/>
          <w:numId w:val="37"/>
        </w:numPr>
        <w:pBdr>
          <w:bottom w:val="none" w:sz="0" w:space="0" w:color="auto"/>
        </w:pBdr>
        <w:spacing w:after="0"/>
        <w:ind w:left="0" w:firstLine="426"/>
        <w:jc w:val="both"/>
        <w:rPr>
          <w:b/>
          <w:color w:val="000000"/>
          <w:sz w:val="28"/>
          <w:szCs w:val="28"/>
        </w:rPr>
      </w:pPr>
      <w:r w:rsidRPr="007A036A">
        <w:rPr>
          <w:color w:val="000000"/>
          <w:sz w:val="28"/>
          <w:szCs w:val="28"/>
        </w:rPr>
        <w:t>Глубина понимания содержания музыкального произведения.</w:t>
      </w:r>
    </w:p>
    <w:p w:rsidR="007B3456" w:rsidRPr="007A036A" w:rsidRDefault="007B3456" w:rsidP="00ED18A7">
      <w:pPr>
        <w:pStyle w:val="afb"/>
        <w:numPr>
          <w:ilvl w:val="0"/>
          <w:numId w:val="37"/>
        </w:numPr>
        <w:pBdr>
          <w:bottom w:val="none" w:sz="0" w:space="0" w:color="auto"/>
        </w:pBdr>
        <w:spacing w:after="0"/>
        <w:ind w:left="0" w:firstLine="426"/>
        <w:jc w:val="both"/>
        <w:rPr>
          <w:b/>
          <w:color w:val="000000"/>
          <w:sz w:val="28"/>
          <w:szCs w:val="28"/>
        </w:rPr>
      </w:pPr>
      <w:r w:rsidRPr="007A036A">
        <w:rPr>
          <w:color w:val="000000"/>
          <w:sz w:val="28"/>
          <w:szCs w:val="28"/>
        </w:rPr>
        <w:t>Владение комплек</w:t>
      </w:r>
      <w:r>
        <w:rPr>
          <w:color w:val="000000"/>
          <w:sz w:val="28"/>
          <w:szCs w:val="28"/>
        </w:rPr>
        <w:t>сом исполнительских средств, которые</w:t>
      </w:r>
      <w:r w:rsidRPr="007A036A">
        <w:rPr>
          <w:color w:val="000000"/>
          <w:sz w:val="28"/>
          <w:szCs w:val="28"/>
        </w:rPr>
        <w:t xml:space="preserve"> характеризуют понимание абитуриентом целостности к</w:t>
      </w:r>
      <w:r>
        <w:rPr>
          <w:color w:val="000000"/>
          <w:sz w:val="28"/>
          <w:szCs w:val="28"/>
        </w:rPr>
        <w:t>омпозиторского замысла («чувство</w:t>
      </w:r>
      <w:r w:rsidRPr="007A036A">
        <w:rPr>
          <w:color w:val="000000"/>
          <w:sz w:val="28"/>
          <w:szCs w:val="28"/>
        </w:rPr>
        <w:t xml:space="preserve"> формы», драматургическая концепция).</w:t>
      </w:r>
    </w:p>
    <w:p w:rsidR="007B3456" w:rsidRPr="007A036A" w:rsidRDefault="007B3456" w:rsidP="00ED18A7">
      <w:pPr>
        <w:pStyle w:val="afb"/>
        <w:numPr>
          <w:ilvl w:val="0"/>
          <w:numId w:val="37"/>
        </w:numPr>
        <w:pBdr>
          <w:bottom w:val="none" w:sz="0" w:space="0" w:color="auto"/>
        </w:pBdr>
        <w:spacing w:after="0"/>
        <w:ind w:left="0" w:firstLine="426"/>
        <w:jc w:val="both"/>
        <w:rPr>
          <w:b/>
          <w:color w:val="000000"/>
          <w:sz w:val="28"/>
          <w:szCs w:val="28"/>
        </w:rPr>
      </w:pPr>
      <w:r w:rsidRPr="007A036A">
        <w:rPr>
          <w:color w:val="000000"/>
          <w:sz w:val="28"/>
          <w:szCs w:val="28"/>
        </w:rPr>
        <w:t>Артистизм исполнения.</w:t>
      </w:r>
    </w:p>
    <w:p w:rsidR="007B3456" w:rsidRPr="007A036A" w:rsidRDefault="007B3456" w:rsidP="00ED18A7">
      <w:pPr>
        <w:pStyle w:val="afb"/>
        <w:numPr>
          <w:ilvl w:val="0"/>
          <w:numId w:val="37"/>
        </w:numPr>
        <w:pBdr>
          <w:bottom w:val="none" w:sz="0" w:space="0" w:color="auto"/>
        </w:pBdr>
        <w:spacing w:after="0"/>
        <w:ind w:left="0" w:firstLine="426"/>
        <w:jc w:val="both"/>
        <w:rPr>
          <w:b/>
          <w:color w:val="000000"/>
          <w:sz w:val="28"/>
          <w:szCs w:val="28"/>
        </w:rPr>
      </w:pPr>
      <w:r w:rsidRPr="007A036A">
        <w:rPr>
          <w:color w:val="000000"/>
          <w:sz w:val="28"/>
          <w:szCs w:val="28"/>
        </w:rPr>
        <w:t>Понимание содержания, формы и стилистических особенностей произведений, которые исполняются.</w:t>
      </w:r>
    </w:p>
    <w:p w:rsidR="007B3456" w:rsidRPr="00414B43" w:rsidRDefault="007B3456" w:rsidP="007B3456">
      <w:pPr>
        <w:pStyle w:val="afb"/>
        <w:pBdr>
          <w:bottom w:val="none" w:sz="0" w:space="0" w:color="auto"/>
        </w:pBdr>
        <w:spacing w:after="0"/>
        <w:ind w:left="1080" w:hanging="1080"/>
        <w:jc w:val="both"/>
        <w:rPr>
          <w:b/>
          <w:i/>
          <w:color w:val="000000"/>
          <w:sz w:val="28"/>
          <w:szCs w:val="28"/>
        </w:rPr>
      </w:pPr>
      <w:r w:rsidRPr="00414B43">
        <w:rPr>
          <w:b/>
          <w:i/>
          <w:color w:val="000000"/>
          <w:sz w:val="28"/>
          <w:szCs w:val="28"/>
        </w:rPr>
        <w:t>Уровень 90-100 баллов:</w:t>
      </w:r>
    </w:p>
    <w:p w:rsidR="007B3456" w:rsidRPr="007A036A" w:rsidRDefault="007B3456" w:rsidP="007B3456">
      <w:pPr>
        <w:pStyle w:val="afb"/>
        <w:pBdr>
          <w:bottom w:val="none" w:sz="0" w:space="0" w:color="auto"/>
        </w:pBdr>
        <w:spacing w:after="0"/>
        <w:ind w:firstLine="720"/>
        <w:jc w:val="both"/>
        <w:rPr>
          <w:b/>
          <w:color w:val="000000"/>
          <w:sz w:val="28"/>
          <w:szCs w:val="28"/>
        </w:rPr>
      </w:pPr>
      <w:r w:rsidRPr="007A036A">
        <w:rPr>
          <w:color w:val="000000"/>
          <w:sz w:val="28"/>
          <w:szCs w:val="28"/>
        </w:rPr>
        <w:t>Высокий уровень сложности программы</w:t>
      </w:r>
      <w:r>
        <w:rPr>
          <w:color w:val="000000"/>
          <w:sz w:val="28"/>
          <w:szCs w:val="28"/>
        </w:rPr>
        <w:t>; в</w:t>
      </w:r>
      <w:r w:rsidRPr="007A036A">
        <w:rPr>
          <w:color w:val="000000"/>
          <w:sz w:val="28"/>
          <w:szCs w:val="28"/>
        </w:rPr>
        <w:t>се музыкальные произведения исполнены без текстовых неточностей и ошибок (чистая интонация при исполне</w:t>
      </w:r>
      <w:r>
        <w:rPr>
          <w:color w:val="000000"/>
          <w:sz w:val="28"/>
          <w:szCs w:val="28"/>
        </w:rPr>
        <w:t>нии вокальных произведений, игра хоровой партитуры, пение</w:t>
      </w:r>
      <w:r w:rsidRPr="007A036A">
        <w:rPr>
          <w:color w:val="000000"/>
          <w:sz w:val="28"/>
          <w:szCs w:val="28"/>
        </w:rPr>
        <w:t xml:space="preserve"> хоровых партий, интервалов и аккордов по вертикали, </w:t>
      </w:r>
      <w:r w:rsidRPr="007A036A">
        <w:rPr>
          <w:color w:val="000000"/>
          <w:sz w:val="28"/>
          <w:szCs w:val="28"/>
        </w:rPr>
        <w:lastRenderedPageBreak/>
        <w:t>безупречная дирижёрская техника, соответствующие композиторскому замыслу и его раскрытию)</w:t>
      </w:r>
      <w:r>
        <w:rPr>
          <w:color w:val="000000"/>
          <w:sz w:val="28"/>
          <w:szCs w:val="28"/>
        </w:rPr>
        <w:t>; г</w:t>
      </w:r>
      <w:r w:rsidRPr="007A036A">
        <w:rPr>
          <w:color w:val="000000"/>
          <w:sz w:val="28"/>
          <w:szCs w:val="28"/>
        </w:rPr>
        <w:t>лубокое и верное понимание концепции музыкальных произведений, умение передать музыкальную форму исполняемых произведений</w:t>
      </w:r>
      <w:r>
        <w:rPr>
          <w:color w:val="000000"/>
          <w:sz w:val="28"/>
          <w:szCs w:val="28"/>
        </w:rPr>
        <w:t>; в</w:t>
      </w:r>
      <w:r w:rsidRPr="007A036A">
        <w:rPr>
          <w:color w:val="000000"/>
          <w:sz w:val="28"/>
          <w:szCs w:val="28"/>
        </w:rPr>
        <w:t>ысокий уровень владения разными видами исполнительской техники</w:t>
      </w:r>
      <w:r>
        <w:rPr>
          <w:color w:val="000000"/>
          <w:sz w:val="28"/>
          <w:szCs w:val="28"/>
        </w:rPr>
        <w:t>; п</w:t>
      </w:r>
      <w:r w:rsidRPr="007A036A">
        <w:rPr>
          <w:color w:val="000000"/>
          <w:sz w:val="28"/>
          <w:szCs w:val="28"/>
        </w:rPr>
        <w:t>онимание особенностей музыкального стиля эпохи, направления, школы и индивидуального авторского стиля, способность раскрыть их при исполнении</w:t>
      </w:r>
      <w:r>
        <w:rPr>
          <w:color w:val="000000"/>
          <w:sz w:val="28"/>
          <w:szCs w:val="28"/>
        </w:rPr>
        <w:t>; и</w:t>
      </w:r>
      <w:r w:rsidRPr="007A036A">
        <w:rPr>
          <w:color w:val="000000"/>
          <w:sz w:val="28"/>
          <w:szCs w:val="28"/>
        </w:rPr>
        <w:t>нтерпретация демонстрирует творческую индивидуальность абитуриента, собственный взгляд на исполнение художественных произведений</w:t>
      </w:r>
      <w:r>
        <w:rPr>
          <w:color w:val="000000"/>
          <w:sz w:val="28"/>
          <w:szCs w:val="28"/>
        </w:rPr>
        <w:t>; я</w:t>
      </w:r>
      <w:r w:rsidRPr="007A036A">
        <w:rPr>
          <w:color w:val="000000"/>
          <w:sz w:val="28"/>
          <w:szCs w:val="28"/>
        </w:rPr>
        <w:t>ркий и органический артистизм</w:t>
      </w:r>
      <w:r>
        <w:rPr>
          <w:color w:val="000000"/>
          <w:sz w:val="28"/>
          <w:szCs w:val="28"/>
        </w:rPr>
        <w:t>; г</w:t>
      </w:r>
      <w:r w:rsidRPr="007A036A">
        <w:rPr>
          <w:color w:val="000000"/>
          <w:sz w:val="28"/>
          <w:szCs w:val="28"/>
        </w:rPr>
        <w:t>лубокое понимание содержания, формы и стилистических особенностей исполняемых произведений.</w:t>
      </w:r>
    </w:p>
    <w:p w:rsidR="007B3456" w:rsidRDefault="007B3456" w:rsidP="007B3456">
      <w:pPr>
        <w:pStyle w:val="afb"/>
        <w:pBdr>
          <w:bottom w:val="none" w:sz="0" w:space="0" w:color="auto"/>
        </w:pBdr>
        <w:spacing w:after="0"/>
        <w:ind w:left="1440" w:hanging="1440"/>
        <w:jc w:val="both"/>
        <w:rPr>
          <w:b/>
          <w:i/>
          <w:color w:val="000000"/>
          <w:sz w:val="28"/>
          <w:szCs w:val="28"/>
        </w:rPr>
      </w:pPr>
      <w:r w:rsidRPr="00414B43">
        <w:rPr>
          <w:b/>
          <w:i/>
          <w:color w:val="000000"/>
          <w:sz w:val="28"/>
          <w:szCs w:val="28"/>
        </w:rPr>
        <w:t>Уровень 80-89 баллов:</w:t>
      </w:r>
      <w:r>
        <w:rPr>
          <w:b/>
          <w:i/>
          <w:color w:val="000000"/>
          <w:sz w:val="28"/>
          <w:szCs w:val="28"/>
        </w:rPr>
        <w:t xml:space="preserve"> </w:t>
      </w:r>
    </w:p>
    <w:p w:rsidR="007B3456" w:rsidRDefault="007B3456" w:rsidP="007B3456">
      <w:pPr>
        <w:pStyle w:val="afb"/>
        <w:pBdr>
          <w:bottom w:val="none" w:sz="0" w:space="0" w:color="auto"/>
        </w:pBdr>
        <w:spacing w:after="0"/>
        <w:ind w:firstLine="720"/>
        <w:jc w:val="both"/>
        <w:rPr>
          <w:b/>
          <w:i/>
          <w:color w:val="000000"/>
          <w:sz w:val="28"/>
          <w:szCs w:val="28"/>
        </w:rPr>
      </w:pPr>
      <w:r w:rsidRPr="007A036A">
        <w:rPr>
          <w:color w:val="000000"/>
          <w:sz w:val="28"/>
          <w:szCs w:val="28"/>
        </w:rPr>
        <w:t>Высокий уровень сложности программы</w:t>
      </w:r>
      <w:r>
        <w:rPr>
          <w:color w:val="000000"/>
          <w:sz w:val="28"/>
          <w:szCs w:val="28"/>
        </w:rPr>
        <w:t>;</w:t>
      </w:r>
      <w:r>
        <w:rPr>
          <w:b/>
          <w:i/>
          <w:color w:val="000000"/>
          <w:sz w:val="28"/>
          <w:szCs w:val="28"/>
        </w:rPr>
        <w:t xml:space="preserve"> </w:t>
      </w:r>
      <w:r>
        <w:rPr>
          <w:color w:val="000000"/>
          <w:sz w:val="28"/>
          <w:szCs w:val="28"/>
        </w:rPr>
        <w:t>м</w:t>
      </w:r>
      <w:r w:rsidRPr="007A036A">
        <w:rPr>
          <w:color w:val="000000"/>
          <w:sz w:val="28"/>
          <w:szCs w:val="28"/>
        </w:rPr>
        <w:t>узыкальные произведения выполнены без текстовых неточностей и ошибок</w:t>
      </w:r>
      <w:r>
        <w:rPr>
          <w:color w:val="000000"/>
          <w:sz w:val="28"/>
          <w:szCs w:val="28"/>
        </w:rPr>
        <w:t>; в</w:t>
      </w:r>
      <w:r w:rsidRPr="007A036A">
        <w:rPr>
          <w:color w:val="000000"/>
          <w:sz w:val="28"/>
          <w:szCs w:val="28"/>
        </w:rPr>
        <w:t xml:space="preserve">ысокий уровень владения разными </w:t>
      </w:r>
      <w:r>
        <w:rPr>
          <w:color w:val="000000"/>
          <w:sz w:val="28"/>
          <w:szCs w:val="28"/>
        </w:rPr>
        <w:t>видами исполнительской техники; и</w:t>
      </w:r>
      <w:r w:rsidRPr="007A036A">
        <w:rPr>
          <w:color w:val="000000"/>
          <w:sz w:val="28"/>
          <w:szCs w:val="28"/>
        </w:rPr>
        <w:t>сполнительские средства и приёмы соответствуют композиторскому замыслу и способствуют его раскрытию</w:t>
      </w:r>
      <w:r>
        <w:rPr>
          <w:color w:val="000000"/>
          <w:sz w:val="28"/>
          <w:szCs w:val="28"/>
        </w:rPr>
        <w:t>; с</w:t>
      </w:r>
      <w:r w:rsidRPr="007A036A">
        <w:rPr>
          <w:color w:val="000000"/>
          <w:sz w:val="28"/>
          <w:szCs w:val="28"/>
        </w:rPr>
        <w:t xml:space="preserve">тиль музыкальных произведений </w:t>
      </w:r>
      <w:r>
        <w:rPr>
          <w:color w:val="000000"/>
          <w:sz w:val="28"/>
          <w:szCs w:val="28"/>
        </w:rPr>
        <w:t xml:space="preserve">не </w:t>
      </w:r>
      <w:r w:rsidRPr="007A036A">
        <w:rPr>
          <w:color w:val="000000"/>
          <w:sz w:val="28"/>
          <w:szCs w:val="28"/>
        </w:rPr>
        <w:t>раскрыт</w:t>
      </w:r>
      <w:r>
        <w:rPr>
          <w:color w:val="000000"/>
          <w:sz w:val="28"/>
          <w:szCs w:val="28"/>
        </w:rPr>
        <w:t>; м</w:t>
      </w:r>
      <w:r w:rsidRPr="007A036A">
        <w:rPr>
          <w:color w:val="000000"/>
          <w:sz w:val="28"/>
          <w:szCs w:val="28"/>
        </w:rPr>
        <w:t>узыкальная форма в целом передана рельефно, однако некоторые особенности не подчёркнуты</w:t>
      </w:r>
      <w:r>
        <w:rPr>
          <w:color w:val="000000"/>
          <w:sz w:val="28"/>
          <w:szCs w:val="28"/>
        </w:rPr>
        <w:t xml:space="preserve">; убедительная </w:t>
      </w:r>
      <w:r w:rsidRPr="007A036A">
        <w:rPr>
          <w:color w:val="000000"/>
          <w:sz w:val="28"/>
          <w:szCs w:val="28"/>
        </w:rPr>
        <w:t>интерпретация</w:t>
      </w:r>
      <w:r>
        <w:rPr>
          <w:color w:val="000000"/>
          <w:sz w:val="28"/>
          <w:szCs w:val="28"/>
        </w:rPr>
        <w:t>; с</w:t>
      </w:r>
      <w:r w:rsidRPr="007A036A">
        <w:rPr>
          <w:color w:val="000000"/>
          <w:sz w:val="28"/>
          <w:szCs w:val="28"/>
        </w:rPr>
        <w:t>формированный и органический артистизм</w:t>
      </w:r>
      <w:r>
        <w:rPr>
          <w:color w:val="000000"/>
          <w:sz w:val="28"/>
          <w:szCs w:val="28"/>
        </w:rPr>
        <w:t>; х</w:t>
      </w:r>
      <w:r w:rsidRPr="007A036A">
        <w:rPr>
          <w:color w:val="000000"/>
          <w:sz w:val="28"/>
          <w:szCs w:val="28"/>
        </w:rPr>
        <w:t>орошее понимание содержания, формы и стилистических особенностей исполняемых произведений.</w:t>
      </w:r>
    </w:p>
    <w:p w:rsidR="007B3456" w:rsidRPr="00414B43" w:rsidRDefault="007B3456" w:rsidP="007B3456">
      <w:pPr>
        <w:pStyle w:val="afb"/>
        <w:pBdr>
          <w:bottom w:val="none" w:sz="0" w:space="0" w:color="auto"/>
        </w:pBdr>
        <w:spacing w:after="0"/>
        <w:ind w:left="1800" w:hanging="1800"/>
        <w:jc w:val="both"/>
        <w:rPr>
          <w:b/>
          <w:i/>
          <w:color w:val="000000"/>
          <w:sz w:val="28"/>
          <w:szCs w:val="28"/>
        </w:rPr>
      </w:pPr>
      <w:r w:rsidRPr="00414B43">
        <w:rPr>
          <w:b/>
          <w:i/>
          <w:color w:val="000000"/>
          <w:sz w:val="28"/>
          <w:szCs w:val="28"/>
        </w:rPr>
        <w:t>Уровень 60-79 баллов:</w:t>
      </w:r>
    </w:p>
    <w:p w:rsidR="007B3456" w:rsidRPr="007A036A" w:rsidRDefault="007B3456" w:rsidP="007B3456">
      <w:pPr>
        <w:pStyle w:val="afb"/>
        <w:pBdr>
          <w:bottom w:val="none" w:sz="0" w:space="0" w:color="auto"/>
        </w:pBdr>
        <w:spacing w:after="0"/>
        <w:ind w:firstLine="720"/>
        <w:jc w:val="both"/>
        <w:rPr>
          <w:b/>
          <w:color w:val="000000"/>
          <w:sz w:val="28"/>
          <w:szCs w:val="28"/>
        </w:rPr>
      </w:pPr>
      <w:r w:rsidRPr="007A036A">
        <w:rPr>
          <w:color w:val="000000"/>
          <w:sz w:val="28"/>
          <w:szCs w:val="28"/>
        </w:rPr>
        <w:t>Достаточный уровень сложности программы</w:t>
      </w:r>
      <w:r>
        <w:rPr>
          <w:color w:val="000000"/>
          <w:sz w:val="28"/>
          <w:szCs w:val="28"/>
        </w:rPr>
        <w:t>; н</w:t>
      </w:r>
      <w:r w:rsidRPr="007A036A">
        <w:rPr>
          <w:color w:val="000000"/>
          <w:sz w:val="28"/>
          <w:szCs w:val="28"/>
        </w:rPr>
        <w:t>еточности и ошибки при исполнении хоровой партитуры, хоровых партий, слухового анализа</w:t>
      </w:r>
      <w:r>
        <w:rPr>
          <w:color w:val="000000"/>
          <w:sz w:val="28"/>
          <w:szCs w:val="28"/>
        </w:rPr>
        <w:t>; н</w:t>
      </w:r>
      <w:r w:rsidRPr="007A036A">
        <w:rPr>
          <w:color w:val="000000"/>
          <w:sz w:val="28"/>
          <w:szCs w:val="28"/>
        </w:rPr>
        <w:t>едостаточно развиты некоторые виды исполнительской (дирижёрской)</w:t>
      </w:r>
      <w:r>
        <w:rPr>
          <w:color w:val="000000"/>
          <w:sz w:val="28"/>
          <w:szCs w:val="28"/>
        </w:rPr>
        <w:t xml:space="preserve"> техники; и</w:t>
      </w:r>
      <w:r w:rsidRPr="007A036A">
        <w:rPr>
          <w:color w:val="000000"/>
          <w:sz w:val="28"/>
          <w:szCs w:val="28"/>
        </w:rPr>
        <w:t>сполнительские средства и приёмы не всегда соответствуют композиторскому замыслу</w:t>
      </w:r>
      <w:r>
        <w:rPr>
          <w:color w:val="000000"/>
          <w:sz w:val="28"/>
          <w:szCs w:val="28"/>
        </w:rPr>
        <w:t>; музыкальный</w:t>
      </w:r>
      <w:r w:rsidRPr="007A036A">
        <w:rPr>
          <w:color w:val="000000"/>
          <w:sz w:val="28"/>
          <w:szCs w:val="28"/>
        </w:rPr>
        <w:t xml:space="preserve"> стил</w:t>
      </w:r>
      <w:r>
        <w:rPr>
          <w:color w:val="000000"/>
          <w:sz w:val="28"/>
          <w:szCs w:val="28"/>
        </w:rPr>
        <w:t>ь раскрыт не полностью; и</w:t>
      </w:r>
      <w:r w:rsidRPr="007A036A">
        <w:rPr>
          <w:color w:val="000000"/>
          <w:sz w:val="28"/>
          <w:szCs w:val="28"/>
        </w:rPr>
        <w:t>нтерпретация находится в рамках общих представлений о про</w:t>
      </w:r>
      <w:r>
        <w:rPr>
          <w:color w:val="000000"/>
          <w:sz w:val="28"/>
          <w:szCs w:val="28"/>
        </w:rPr>
        <w:t>изведении; т</w:t>
      </w:r>
      <w:r w:rsidRPr="007A036A">
        <w:rPr>
          <w:color w:val="000000"/>
          <w:sz w:val="28"/>
          <w:szCs w:val="28"/>
        </w:rPr>
        <w:t>ворческая индивидуальность и собственное видение отсутствуют</w:t>
      </w:r>
      <w:r>
        <w:rPr>
          <w:color w:val="000000"/>
          <w:sz w:val="28"/>
          <w:szCs w:val="28"/>
        </w:rPr>
        <w:t>; а</w:t>
      </w:r>
      <w:r w:rsidRPr="007A036A">
        <w:rPr>
          <w:color w:val="000000"/>
          <w:sz w:val="28"/>
          <w:szCs w:val="28"/>
        </w:rPr>
        <w:t>ртистизм абитуриента не сформирован</w:t>
      </w:r>
      <w:r>
        <w:rPr>
          <w:color w:val="000000"/>
          <w:sz w:val="28"/>
          <w:szCs w:val="28"/>
        </w:rPr>
        <w:t>; п</w:t>
      </w:r>
      <w:r w:rsidRPr="007A036A">
        <w:rPr>
          <w:color w:val="000000"/>
          <w:sz w:val="28"/>
          <w:szCs w:val="28"/>
        </w:rPr>
        <w:t xml:space="preserve">осредственное понимание текста, формы и стилистических особенностей исполняемых произведений. </w:t>
      </w:r>
    </w:p>
    <w:p w:rsidR="007B3456" w:rsidRPr="00414B43" w:rsidRDefault="007B3456" w:rsidP="007B3456">
      <w:pPr>
        <w:pStyle w:val="afb"/>
        <w:pBdr>
          <w:bottom w:val="none" w:sz="0" w:space="0" w:color="auto"/>
        </w:pBdr>
        <w:spacing w:after="0"/>
        <w:ind w:left="2160" w:hanging="2160"/>
        <w:jc w:val="both"/>
        <w:rPr>
          <w:b/>
          <w:i/>
          <w:color w:val="000000"/>
          <w:sz w:val="28"/>
          <w:szCs w:val="28"/>
        </w:rPr>
      </w:pPr>
      <w:r w:rsidRPr="00414B43">
        <w:rPr>
          <w:b/>
          <w:i/>
          <w:color w:val="000000"/>
          <w:sz w:val="28"/>
          <w:szCs w:val="28"/>
        </w:rPr>
        <w:t>Уровень 1-59 баллов:</w:t>
      </w:r>
    </w:p>
    <w:p w:rsidR="007B3456" w:rsidRDefault="007B3456" w:rsidP="007B3456">
      <w:pPr>
        <w:pStyle w:val="afb"/>
        <w:pBdr>
          <w:bottom w:val="none" w:sz="0" w:space="0" w:color="auto"/>
        </w:pBdr>
        <w:spacing w:after="0"/>
        <w:ind w:firstLine="720"/>
        <w:jc w:val="both"/>
        <w:rPr>
          <w:color w:val="000000"/>
          <w:sz w:val="28"/>
          <w:szCs w:val="28"/>
        </w:rPr>
      </w:pPr>
      <w:r w:rsidRPr="007A036A">
        <w:rPr>
          <w:color w:val="000000"/>
          <w:sz w:val="28"/>
          <w:szCs w:val="28"/>
        </w:rPr>
        <w:t>Низкий уровень сложности программы</w:t>
      </w:r>
      <w:r>
        <w:rPr>
          <w:color w:val="000000"/>
          <w:sz w:val="28"/>
          <w:szCs w:val="28"/>
        </w:rPr>
        <w:t>; н</w:t>
      </w:r>
      <w:r w:rsidRPr="007A036A">
        <w:rPr>
          <w:color w:val="000000"/>
          <w:sz w:val="28"/>
          <w:szCs w:val="28"/>
        </w:rPr>
        <w:t>езнание хоровых партий, хоровой партитуры, слабые вокальные данные</w:t>
      </w:r>
      <w:r>
        <w:rPr>
          <w:color w:val="000000"/>
          <w:sz w:val="28"/>
          <w:szCs w:val="28"/>
        </w:rPr>
        <w:t>; п</w:t>
      </w:r>
      <w:r w:rsidRPr="007A036A">
        <w:rPr>
          <w:color w:val="000000"/>
          <w:sz w:val="28"/>
          <w:szCs w:val="28"/>
        </w:rPr>
        <w:t>риёмы дирижёрской техники не соответствуют характеру музыкальных произведений</w:t>
      </w:r>
      <w:r>
        <w:rPr>
          <w:color w:val="000000"/>
          <w:sz w:val="28"/>
          <w:szCs w:val="28"/>
        </w:rPr>
        <w:t>; н</w:t>
      </w:r>
      <w:r w:rsidRPr="007A036A">
        <w:rPr>
          <w:color w:val="000000"/>
          <w:sz w:val="28"/>
          <w:szCs w:val="28"/>
        </w:rPr>
        <w:t xml:space="preserve">изкий уровень понимания содержания и </w:t>
      </w:r>
      <w:r>
        <w:rPr>
          <w:color w:val="000000"/>
          <w:sz w:val="28"/>
          <w:szCs w:val="28"/>
        </w:rPr>
        <w:t>характера произведений; м</w:t>
      </w:r>
      <w:r w:rsidRPr="007A036A">
        <w:rPr>
          <w:color w:val="000000"/>
          <w:sz w:val="28"/>
          <w:szCs w:val="28"/>
        </w:rPr>
        <w:t>узыкальный стиль не раскрыт</w:t>
      </w:r>
      <w:r>
        <w:rPr>
          <w:color w:val="000000"/>
          <w:sz w:val="28"/>
          <w:szCs w:val="28"/>
        </w:rPr>
        <w:t>; о</w:t>
      </w:r>
      <w:r w:rsidRPr="007A036A">
        <w:rPr>
          <w:color w:val="000000"/>
          <w:sz w:val="28"/>
          <w:szCs w:val="28"/>
        </w:rPr>
        <w:t>тсутствие понятия трактовки (интерпретации) произведения</w:t>
      </w:r>
      <w:r>
        <w:rPr>
          <w:color w:val="000000"/>
          <w:sz w:val="28"/>
          <w:szCs w:val="28"/>
        </w:rPr>
        <w:t>, музыкальной формы; о</w:t>
      </w:r>
      <w:r w:rsidRPr="007A036A">
        <w:rPr>
          <w:color w:val="000000"/>
          <w:sz w:val="28"/>
          <w:szCs w:val="28"/>
        </w:rPr>
        <w:t>тсутствие артистизма</w:t>
      </w:r>
      <w:r>
        <w:rPr>
          <w:color w:val="000000"/>
          <w:sz w:val="28"/>
          <w:szCs w:val="28"/>
        </w:rPr>
        <w:t>; н</w:t>
      </w:r>
      <w:r w:rsidRPr="007A036A">
        <w:rPr>
          <w:color w:val="000000"/>
          <w:sz w:val="28"/>
          <w:szCs w:val="28"/>
        </w:rPr>
        <w:t>епонимание содержания и стилистических особенностей исполняемых произведений.</w:t>
      </w:r>
    </w:p>
    <w:p w:rsidR="007B3456" w:rsidRDefault="007B3456" w:rsidP="007B3456">
      <w:pPr>
        <w:ind w:left="1069"/>
        <w:jc w:val="center"/>
        <w:rPr>
          <w:b/>
          <w:sz w:val="28"/>
          <w:szCs w:val="28"/>
        </w:rPr>
      </w:pPr>
      <w:r>
        <w:rPr>
          <w:b/>
          <w:sz w:val="28"/>
          <w:szCs w:val="28"/>
        </w:rPr>
        <w:t>Критерии оценивания программы по фортепиано:</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1</w:t>
      </w:r>
      <w:r w:rsidRPr="0096019E">
        <w:rPr>
          <w:color w:val="000000"/>
          <w:sz w:val="28"/>
          <w:szCs w:val="28"/>
        </w:rPr>
        <w:t>.</w:t>
      </w:r>
      <w:r w:rsidRPr="0096019E">
        <w:rPr>
          <w:color w:val="000000"/>
          <w:sz w:val="28"/>
          <w:szCs w:val="28"/>
        </w:rPr>
        <w:tab/>
        <w:t>Уровень сложности программы.</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2</w:t>
      </w:r>
      <w:r w:rsidRPr="0096019E">
        <w:rPr>
          <w:color w:val="000000"/>
          <w:sz w:val="28"/>
          <w:szCs w:val="28"/>
        </w:rPr>
        <w:t>.</w:t>
      </w:r>
      <w:r w:rsidRPr="0096019E">
        <w:rPr>
          <w:color w:val="000000"/>
          <w:sz w:val="28"/>
          <w:szCs w:val="28"/>
        </w:rPr>
        <w:tab/>
        <w:t>Точность воспроизведения музыкального текста.</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3</w:t>
      </w:r>
      <w:r w:rsidRPr="0096019E">
        <w:rPr>
          <w:color w:val="000000"/>
          <w:sz w:val="28"/>
          <w:szCs w:val="28"/>
        </w:rPr>
        <w:t>.</w:t>
      </w:r>
      <w:r w:rsidRPr="0096019E">
        <w:rPr>
          <w:color w:val="000000"/>
          <w:sz w:val="28"/>
          <w:szCs w:val="28"/>
        </w:rPr>
        <w:tab/>
        <w:t>Уровень технической подготовки.</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4</w:t>
      </w:r>
      <w:r w:rsidRPr="0096019E">
        <w:rPr>
          <w:color w:val="000000"/>
          <w:sz w:val="28"/>
          <w:szCs w:val="28"/>
        </w:rPr>
        <w:t>.</w:t>
      </w:r>
      <w:r w:rsidRPr="0096019E">
        <w:rPr>
          <w:color w:val="000000"/>
          <w:sz w:val="28"/>
          <w:szCs w:val="28"/>
        </w:rPr>
        <w:tab/>
        <w:t>Убедительность интерпретации.</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5</w:t>
      </w:r>
      <w:r w:rsidRPr="0096019E">
        <w:rPr>
          <w:color w:val="000000"/>
          <w:sz w:val="28"/>
          <w:szCs w:val="28"/>
        </w:rPr>
        <w:t>.</w:t>
      </w:r>
      <w:r w:rsidRPr="0096019E">
        <w:rPr>
          <w:color w:val="000000"/>
          <w:sz w:val="28"/>
          <w:szCs w:val="28"/>
        </w:rPr>
        <w:tab/>
        <w:t>Артистизм.</w:t>
      </w:r>
    </w:p>
    <w:p w:rsidR="007B3456" w:rsidRPr="00E45593" w:rsidRDefault="007B3456" w:rsidP="007B3456">
      <w:pPr>
        <w:pStyle w:val="afb"/>
        <w:pBdr>
          <w:bottom w:val="none" w:sz="0" w:space="0" w:color="auto"/>
        </w:pBdr>
        <w:spacing w:after="0"/>
        <w:jc w:val="both"/>
        <w:rPr>
          <w:b/>
          <w:i/>
          <w:color w:val="000000"/>
          <w:sz w:val="28"/>
          <w:szCs w:val="28"/>
        </w:rPr>
      </w:pPr>
      <w:r w:rsidRPr="00E45593">
        <w:rPr>
          <w:b/>
          <w:i/>
          <w:color w:val="000000"/>
          <w:sz w:val="28"/>
          <w:szCs w:val="28"/>
        </w:rPr>
        <w:lastRenderedPageBreak/>
        <w:t xml:space="preserve">Уровень </w:t>
      </w:r>
      <w:r>
        <w:rPr>
          <w:b/>
          <w:i/>
          <w:color w:val="000000"/>
          <w:sz w:val="28"/>
          <w:szCs w:val="28"/>
        </w:rPr>
        <w:t>90-100 баллов</w:t>
      </w:r>
      <w:r w:rsidRPr="00E45593">
        <w:rPr>
          <w:b/>
          <w:i/>
          <w:color w:val="000000"/>
          <w:sz w:val="28"/>
          <w:szCs w:val="28"/>
        </w:rPr>
        <w:t>:</w:t>
      </w:r>
    </w:p>
    <w:p w:rsidR="007B3456" w:rsidRPr="0096019E" w:rsidRDefault="007B3456" w:rsidP="007B3456">
      <w:pPr>
        <w:pStyle w:val="afb"/>
        <w:pBdr>
          <w:bottom w:val="none" w:sz="0" w:space="0" w:color="auto"/>
        </w:pBdr>
        <w:spacing w:after="0"/>
        <w:ind w:firstLine="567"/>
        <w:jc w:val="both"/>
        <w:rPr>
          <w:b/>
          <w:color w:val="000000"/>
          <w:sz w:val="28"/>
          <w:szCs w:val="28"/>
        </w:rPr>
      </w:pPr>
      <w:r>
        <w:rPr>
          <w:color w:val="000000"/>
          <w:sz w:val="28"/>
          <w:szCs w:val="28"/>
        </w:rPr>
        <w:t xml:space="preserve">Абитуриент исполнил </w:t>
      </w:r>
      <w:r w:rsidRPr="0096019E">
        <w:rPr>
          <w:color w:val="000000"/>
          <w:sz w:val="28"/>
          <w:szCs w:val="28"/>
        </w:rPr>
        <w:t>программ</w:t>
      </w:r>
      <w:r>
        <w:rPr>
          <w:color w:val="000000"/>
          <w:sz w:val="28"/>
          <w:szCs w:val="28"/>
        </w:rPr>
        <w:t>у высокого уровня</w:t>
      </w:r>
      <w:r w:rsidRPr="0096019E">
        <w:rPr>
          <w:color w:val="000000"/>
          <w:sz w:val="28"/>
          <w:szCs w:val="28"/>
        </w:rPr>
        <w:t xml:space="preserve"> сложности</w:t>
      </w:r>
      <w:r>
        <w:rPr>
          <w:color w:val="000000"/>
          <w:sz w:val="28"/>
          <w:szCs w:val="28"/>
        </w:rPr>
        <w:t xml:space="preserve"> без текстовых ошибок; </w:t>
      </w:r>
      <w:r w:rsidRPr="00510BF3">
        <w:rPr>
          <w:color w:val="000000"/>
          <w:sz w:val="28"/>
          <w:szCs w:val="28"/>
        </w:rPr>
        <w:t>продемонстрировал</w:t>
      </w:r>
      <w:r>
        <w:rPr>
          <w:b/>
          <w:color w:val="000000"/>
          <w:sz w:val="28"/>
          <w:szCs w:val="28"/>
        </w:rPr>
        <w:t xml:space="preserve"> </w:t>
      </w:r>
      <w:r>
        <w:rPr>
          <w:color w:val="000000"/>
          <w:sz w:val="28"/>
          <w:szCs w:val="28"/>
        </w:rPr>
        <w:t xml:space="preserve">виртуозное владение </w:t>
      </w:r>
      <w:r w:rsidRPr="0096019E">
        <w:rPr>
          <w:color w:val="000000"/>
          <w:sz w:val="28"/>
          <w:szCs w:val="28"/>
        </w:rPr>
        <w:t>разными видами исполнительской техники</w:t>
      </w:r>
      <w:r>
        <w:rPr>
          <w:color w:val="000000"/>
          <w:sz w:val="28"/>
          <w:szCs w:val="28"/>
        </w:rPr>
        <w:t>; и</w:t>
      </w:r>
      <w:r w:rsidRPr="0096019E">
        <w:rPr>
          <w:color w:val="000000"/>
          <w:sz w:val="28"/>
          <w:szCs w:val="28"/>
        </w:rPr>
        <w:t xml:space="preserve">нтерпретация </w:t>
      </w:r>
      <w:r>
        <w:rPr>
          <w:color w:val="000000"/>
          <w:sz w:val="28"/>
          <w:szCs w:val="28"/>
        </w:rPr>
        <w:t xml:space="preserve">исполняемых сочинений выявила </w:t>
      </w:r>
      <w:r w:rsidRPr="0096019E">
        <w:rPr>
          <w:color w:val="000000"/>
          <w:sz w:val="28"/>
          <w:szCs w:val="28"/>
        </w:rPr>
        <w:t>творческую индивидуальность абитуриента</w:t>
      </w:r>
      <w:r>
        <w:rPr>
          <w:color w:val="000000"/>
          <w:sz w:val="28"/>
          <w:szCs w:val="28"/>
        </w:rPr>
        <w:t xml:space="preserve">, </w:t>
      </w:r>
      <w:r w:rsidRPr="0096019E">
        <w:rPr>
          <w:color w:val="000000"/>
          <w:sz w:val="28"/>
          <w:szCs w:val="28"/>
        </w:rPr>
        <w:t>яркий и органич</w:t>
      </w:r>
      <w:r>
        <w:rPr>
          <w:color w:val="000000"/>
          <w:sz w:val="28"/>
          <w:szCs w:val="28"/>
        </w:rPr>
        <w:t>ный</w:t>
      </w:r>
      <w:r w:rsidRPr="0096019E">
        <w:rPr>
          <w:color w:val="000000"/>
          <w:sz w:val="28"/>
          <w:szCs w:val="28"/>
        </w:rPr>
        <w:t xml:space="preserve"> артистизм.</w:t>
      </w:r>
    </w:p>
    <w:p w:rsidR="007B3456" w:rsidRPr="00E45593" w:rsidRDefault="007B3456" w:rsidP="007B3456">
      <w:pPr>
        <w:pStyle w:val="afb"/>
        <w:pBdr>
          <w:bottom w:val="none" w:sz="0" w:space="0" w:color="auto"/>
        </w:pBdr>
        <w:spacing w:after="0"/>
        <w:jc w:val="both"/>
        <w:rPr>
          <w:b/>
          <w:i/>
          <w:color w:val="000000"/>
          <w:sz w:val="28"/>
          <w:szCs w:val="28"/>
        </w:rPr>
      </w:pPr>
      <w:r>
        <w:rPr>
          <w:b/>
          <w:i/>
          <w:color w:val="000000"/>
          <w:sz w:val="28"/>
          <w:szCs w:val="28"/>
        </w:rPr>
        <w:t>Уровень 80-89 баллов</w:t>
      </w:r>
      <w:r w:rsidRPr="00E45593">
        <w:rPr>
          <w:b/>
          <w:i/>
          <w:color w:val="000000"/>
          <w:sz w:val="28"/>
          <w:szCs w:val="28"/>
        </w:rPr>
        <w:t>:</w:t>
      </w:r>
    </w:p>
    <w:p w:rsidR="007B3456" w:rsidRPr="00DB6621" w:rsidRDefault="007B3456" w:rsidP="007B3456">
      <w:pPr>
        <w:pStyle w:val="afb"/>
        <w:pBdr>
          <w:bottom w:val="none" w:sz="0" w:space="0" w:color="auto"/>
        </w:pBdr>
        <w:spacing w:after="0"/>
        <w:ind w:firstLine="567"/>
        <w:jc w:val="both"/>
        <w:rPr>
          <w:color w:val="000000"/>
          <w:sz w:val="28"/>
          <w:szCs w:val="28"/>
        </w:rPr>
      </w:pPr>
      <w:r>
        <w:rPr>
          <w:color w:val="000000"/>
          <w:sz w:val="28"/>
          <w:szCs w:val="28"/>
        </w:rPr>
        <w:t>Абитуриент исполнил программу, соответствующую требованиям творческого конкурса, с незначительными текстовыми погрешностями;</w:t>
      </w:r>
      <w:r w:rsidRPr="00510BF3">
        <w:rPr>
          <w:color w:val="000000"/>
          <w:sz w:val="28"/>
          <w:szCs w:val="28"/>
        </w:rPr>
        <w:t xml:space="preserve"> продемонстрировал</w:t>
      </w:r>
      <w:r>
        <w:rPr>
          <w:b/>
          <w:color w:val="000000"/>
          <w:sz w:val="28"/>
          <w:szCs w:val="28"/>
        </w:rPr>
        <w:t xml:space="preserve"> </w:t>
      </w:r>
      <w:r>
        <w:rPr>
          <w:color w:val="000000"/>
          <w:sz w:val="28"/>
          <w:szCs w:val="28"/>
        </w:rPr>
        <w:t xml:space="preserve">владение </w:t>
      </w:r>
      <w:r w:rsidRPr="0096019E">
        <w:rPr>
          <w:color w:val="000000"/>
          <w:sz w:val="28"/>
          <w:szCs w:val="28"/>
        </w:rPr>
        <w:t>разными видами исполнительской техники</w:t>
      </w:r>
      <w:r>
        <w:rPr>
          <w:color w:val="000000"/>
          <w:sz w:val="28"/>
          <w:szCs w:val="28"/>
        </w:rPr>
        <w:t>; и</w:t>
      </w:r>
      <w:r w:rsidRPr="0096019E">
        <w:rPr>
          <w:color w:val="000000"/>
          <w:sz w:val="28"/>
          <w:szCs w:val="28"/>
        </w:rPr>
        <w:t xml:space="preserve">нтерпретация </w:t>
      </w:r>
      <w:r>
        <w:rPr>
          <w:color w:val="000000"/>
          <w:sz w:val="28"/>
          <w:szCs w:val="28"/>
        </w:rPr>
        <w:t xml:space="preserve">исполняемых сочинений прозвучала убедительно; слабо проявились индивидуальность, </w:t>
      </w:r>
      <w:r w:rsidRPr="0096019E">
        <w:rPr>
          <w:color w:val="000000"/>
          <w:sz w:val="28"/>
          <w:szCs w:val="28"/>
        </w:rPr>
        <w:t>артистизм</w:t>
      </w:r>
      <w:r>
        <w:rPr>
          <w:color w:val="000000"/>
          <w:sz w:val="28"/>
          <w:szCs w:val="28"/>
        </w:rPr>
        <w:t xml:space="preserve"> абитуриента</w:t>
      </w:r>
      <w:r w:rsidRPr="007529FB">
        <w:rPr>
          <w:color w:val="000000"/>
          <w:sz w:val="28"/>
          <w:szCs w:val="28"/>
        </w:rPr>
        <w:t>.</w:t>
      </w:r>
    </w:p>
    <w:p w:rsidR="007B3456" w:rsidRPr="00E636C7" w:rsidRDefault="007B3456" w:rsidP="007B3456">
      <w:pPr>
        <w:pStyle w:val="afb"/>
        <w:pBdr>
          <w:bottom w:val="none" w:sz="0" w:space="0" w:color="auto"/>
        </w:pBdr>
        <w:spacing w:after="0"/>
        <w:jc w:val="both"/>
        <w:rPr>
          <w:b/>
          <w:i/>
          <w:color w:val="000000"/>
          <w:sz w:val="28"/>
          <w:szCs w:val="28"/>
        </w:rPr>
      </w:pPr>
      <w:r w:rsidRPr="00E636C7">
        <w:rPr>
          <w:b/>
          <w:i/>
          <w:color w:val="000000"/>
          <w:sz w:val="28"/>
          <w:szCs w:val="28"/>
        </w:rPr>
        <w:t xml:space="preserve">Уровень </w:t>
      </w:r>
      <w:r>
        <w:rPr>
          <w:b/>
          <w:i/>
          <w:color w:val="000000"/>
          <w:sz w:val="28"/>
          <w:szCs w:val="28"/>
        </w:rPr>
        <w:t>60-79 баллов</w:t>
      </w:r>
      <w:r w:rsidRPr="00E636C7">
        <w:rPr>
          <w:b/>
          <w:i/>
          <w:color w:val="000000"/>
          <w:sz w:val="28"/>
          <w:szCs w:val="28"/>
        </w:rPr>
        <w:t>:</w:t>
      </w:r>
    </w:p>
    <w:p w:rsidR="007B3456" w:rsidRPr="00DB6621" w:rsidRDefault="007B3456" w:rsidP="007B3456">
      <w:pPr>
        <w:pStyle w:val="afb"/>
        <w:pBdr>
          <w:bottom w:val="none" w:sz="0" w:space="0" w:color="auto"/>
        </w:pBdr>
        <w:spacing w:after="0"/>
        <w:ind w:firstLine="567"/>
        <w:jc w:val="both"/>
        <w:rPr>
          <w:b/>
          <w:color w:val="000000"/>
          <w:sz w:val="28"/>
          <w:szCs w:val="28"/>
        </w:rPr>
      </w:pPr>
      <w:r>
        <w:rPr>
          <w:color w:val="000000"/>
          <w:sz w:val="28"/>
          <w:szCs w:val="28"/>
        </w:rPr>
        <w:t>Абитуриент исполнил программу достаточного уровня сложности, с текстовыми погрешностями;</w:t>
      </w:r>
      <w:r w:rsidRPr="00510BF3">
        <w:rPr>
          <w:color w:val="000000"/>
          <w:sz w:val="28"/>
          <w:szCs w:val="28"/>
        </w:rPr>
        <w:t xml:space="preserve"> </w:t>
      </w:r>
      <w:r>
        <w:rPr>
          <w:color w:val="000000"/>
          <w:sz w:val="28"/>
          <w:szCs w:val="28"/>
        </w:rPr>
        <w:t>н</w:t>
      </w:r>
      <w:r w:rsidRPr="0096019E">
        <w:rPr>
          <w:color w:val="000000"/>
          <w:sz w:val="28"/>
          <w:szCs w:val="28"/>
        </w:rPr>
        <w:t>екоторые виды исполнительской техники не</w:t>
      </w:r>
      <w:r>
        <w:rPr>
          <w:color w:val="000000"/>
          <w:sz w:val="28"/>
          <w:szCs w:val="28"/>
        </w:rPr>
        <w:t xml:space="preserve">достаточно </w:t>
      </w:r>
      <w:r w:rsidRPr="0096019E">
        <w:rPr>
          <w:color w:val="000000"/>
          <w:sz w:val="28"/>
          <w:szCs w:val="28"/>
        </w:rPr>
        <w:t>развиты</w:t>
      </w:r>
      <w:r>
        <w:rPr>
          <w:color w:val="000000"/>
          <w:sz w:val="28"/>
          <w:szCs w:val="28"/>
        </w:rPr>
        <w:t>; и</w:t>
      </w:r>
      <w:r w:rsidRPr="0096019E">
        <w:rPr>
          <w:color w:val="000000"/>
          <w:sz w:val="28"/>
          <w:szCs w:val="28"/>
        </w:rPr>
        <w:t xml:space="preserve">нтерпретация </w:t>
      </w:r>
      <w:r>
        <w:rPr>
          <w:color w:val="000000"/>
          <w:sz w:val="28"/>
          <w:szCs w:val="28"/>
        </w:rPr>
        <w:t xml:space="preserve">сочинений </w:t>
      </w:r>
      <w:r w:rsidRPr="0096019E">
        <w:rPr>
          <w:color w:val="000000"/>
          <w:sz w:val="28"/>
          <w:szCs w:val="28"/>
        </w:rPr>
        <w:t>находится в рамках общ</w:t>
      </w:r>
      <w:r>
        <w:rPr>
          <w:color w:val="000000"/>
          <w:sz w:val="28"/>
          <w:szCs w:val="28"/>
        </w:rPr>
        <w:t>их представлений о произведении; отсутствует творческая индивидуальность, не сформирован а</w:t>
      </w:r>
      <w:r w:rsidRPr="0096019E">
        <w:rPr>
          <w:color w:val="000000"/>
          <w:sz w:val="28"/>
          <w:szCs w:val="28"/>
        </w:rPr>
        <w:t>ртистизм</w:t>
      </w:r>
      <w:r>
        <w:rPr>
          <w:color w:val="000000"/>
          <w:sz w:val="28"/>
          <w:szCs w:val="28"/>
        </w:rPr>
        <w:t>.</w:t>
      </w:r>
      <w:r w:rsidRPr="0096019E">
        <w:rPr>
          <w:color w:val="000000"/>
          <w:sz w:val="28"/>
          <w:szCs w:val="28"/>
        </w:rPr>
        <w:t xml:space="preserve"> </w:t>
      </w:r>
    </w:p>
    <w:p w:rsidR="007B3456" w:rsidRPr="00043FBA" w:rsidRDefault="007B3456" w:rsidP="007B3456">
      <w:pPr>
        <w:pStyle w:val="afb"/>
        <w:pBdr>
          <w:bottom w:val="none" w:sz="0" w:space="0" w:color="auto"/>
        </w:pBdr>
        <w:spacing w:after="0"/>
        <w:jc w:val="both"/>
        <w:rPr>
          <w:b/>
          <w:i/>
          <w:color w:val="000000"/>
          <w:sz w:val="28"/>
          <w:szCs w:val="28"/>
        </w:rPr>
      </w:pPr>
      <w:r w:rsidRPr="00043FBA">
        <w:rPr>
          <w:b/>
          <w:i/>
          <w:color w:val="000000"/>
          <w:sz w:val="28"/>
          <w:szCs w:val="28"/>
        </w:rPr>
        <w:t>Уров</w:t>
      </w:r>
      <w:r>
        <w:rPr>
          <w:b/>
          <w:i/>
          <w:color w:val="000000"/>
          <w:sz w:val="28"/>
          <w:szCs w:val="28"/>
        </w:rPr>
        <w:t>ень 1-59 баллов</w:t>
      </w:r>
      <w:r w:rsidRPr="00043FBA">
        <w:rPr>
          <w:b/>
          <w:i/>
          <w:color w:val="000000"/>
          <w:sz w:val="28"/>
          <w:szCs w:val="28"/>
        </w:rPr>
        <w:t>:</w:t>
      </w:r>
    </w:p>
    <w:p w:rsidR="007B3456" w:rsidRPr="0096019E" w:rsidRDefault="007B3456" w:rsidP="007B3456">
      <w:pPr>
        <w:pStyle w:val="afb"/>
        <w:pBdr>
          <w:bottom w:val="none" w:sz="0" w:space="0" w:color="auto"/>
        </w:pBdr>
        <w:spacing w:after="0"/>
        <w:ind w:firstLine="567"/>
        <w:jc w:val="both"/>
        <w:rPr>
          <w:b/>
          <w:color w:val="000000"/>
          <w:sz w:val="28"/>
          <w:szCs w:val="28"/>
        </w:rPr>
      </w:pPr>
      <w:r>
        <w:rPr>
          <w:color w:val="000000"/>
          <w:sz w:val="28"/>
          <w:szCs w:val="28"/>
        </w:rPr>
        <w:t>Абитуриент исполнил программу низкого уровня сложности, со значительными текстовыми погрешностями;</w:t>
      </w:r>
      <w:r w:rsidRPr="00510BF3">
        <w:rPr>
          <w:color w:val="000000"/>
          <w:sz w:val="28"/>
          <w:szCs w:val="28"/>
        </w:rPr>
        <w:t xml:space="preserve"> </w:t>
      </w:r>
      <w:r>
        <w:rPr>
          <w:color w:val="000000"/>
          <w:sz w:val="28"/>
          <w:szCs w:val="28"/>
        </w:rPr>
        <w:t>большинство видов</w:t>
      </w:r>
      <w:r w:rsidRPr="0096019E">
        <w:rPr>
          <w:color w:val="000000"/>
          <w:sz w:val="28"/>
          <w:szCs w:val="28"/>
        </w:rPr>
        <w:t xml:space="preserve"> исполнительской техники не</w:t>
      </w:r>
      <w:r>
        <w:rPr>
          <w:color w:val="000000"/>
          <w:sz w:val="28"/>
          <w:szCs w:val="28"/>
        </w:rPr>
        <w:t xml:space="preserve">достаточно </w:t>
      </w:r>
      <w:r w:rsidRPr="0096019E">
        <w:rPr>
          <w:color w:val="000000"/>
          <w:sz w:val="28"/>
          <w:szCs w:val="28"/>
        </w:rPr>
        <w:t>развиты</w:t>
      </w:r>
      <w:r>
        <w:rPr>
          <w:color w:val="000000"/>
          <w:sz w:val="28"/>
          <w:szCs w:val="28"/>
        </w:rPr>
        <w:t xml:space="preserve">; отсутствует </w:t>
      </w:r>
      <w:proofErr w:type="spellStart"/>
      <w:r>
        <w:rPr>
          <w:color w:val="000000"/>
          <w:sz w:val="28"/>
          <w:szCs w:val="28"/>
        </w:rPr>
        <w:t>интерпретаторское</w:t>
      </w:r>
      <w:proofErr w:type="spellEnd"/>
      <w:r w:rsidRPr="0096019E">
        <w:rPr>
          <w:color w:val="000000"/>
          <w:sz w:val="28"/>
          <w:szCs w:val="28"/>
        </w:rPr>
        <w:t xml:space="preserve"> мышлени</w:t>
      </w:r>
      <w:r>
        <w:rPr>
          <w:color w:val="000000"/>
          <w:sz w:val="28"/>
          <w:szCs w:val="28"/>
        </w:rPr>
        <w:t>е, артистизм.</w:t>
      </w:r>
    </w:p>
    <w:p w:rsidR="007B3456" w:rsidRDefault="007B3456" w:rsidP="007B3456">
      <w:pPr>
        <w:rPr>
          <w:b/>
          <w:sz w:val="28"/>
          <w:szCs w:val="28"/>
        </w:rPr>
      </w:pPr>
    </w:p>
    <w:p w:rsidR="007B3456" w:rsidRDefault="007B3456" w:rsidP="007B3456">
      <w:pPr>
        <w:jc w:val="center"/>
        <w:rPr>
          <w:b/>
          <w:sz w:val="28"/>
          <w:szCs w:val="28"/>
        </w:rPr>
      </w:pPr>
      <w:r>
        <w:rPr>
          <w:b/>
          <w:sz w:val="28"/>
          <w:szCs w:val="28"/>
        </w:rPr>
        <w:t>Музыкально-теоретическая подготовка</w:t>
      </w:r>
    </w:p>
    <w:p w:rsidR="007B3456" w:rsidRPr="00C73485" w:rsidRDefault="007B3456" w:rsidP="007B3456">
      <w:pPr>
        <w:ind w:firstLine="708"/>
        <w:jc w:val="both"/>
        <w:rPr>
          <w:sz w:val="28"/>
          <w:szCs w:val="28"/>
          <w:shd w:val="clear" w:color="auto" w:fill="FFFFFF"/>
        </w:rPr>
      </w:pPr>
      <w:r w:rsidRPr="000933AC">
        <w:rPr>
          <w:sz w:val="28"/>
          <w:szCs w:val="28"/>
        </w:rPr>
        <w:t>П</w:t>
      </w:r>
      <w:r w:rsidRPr="000C32C5">
        <w:rPr>
          <w:sz w:val="28"/>
          <w:szCs w:val="28"/>
          <w:shd w:val="clear" w:color="auto" w:fill="FFFFFF"/>
        </w:rPr>
        <w:t xml:space="preserve">роводится в форме собеседования (устно) по гармонии в объеме курса </w:t>
      </w:r>
      <w:r>
        <w:rPr>
          <w:sz w:val="28"/>
          <w:szCs w:val="28"/>
          <w:shd w:val="clear" w:color="auto" w:fill="FFFFFF"/>
        </w:rPr>
        <w:t xml:space="preserve">среднего профессионального </w:t>
      </w:r>
      <w:r w:rsidRPr="000C32C5">
        <w:rPr>
          <w:sz w:val="28"/>
          <w:szCs w:val="28"/>
          <w:shd w:val="clear" w:color="auto" w:fill="FFFFFF"/>
        </w:rPr>
        <w:t>музыкального уч</w:t>
      </w:r>
      <w:r>
        <w:rPr>
          <w:sz w:val="28"/>
          <w:szCs w:val="28"/>
          <w:shd w:val="clear" w:color="auto" w:fill="FFFFFF"/>
        </w:rPr>
        <w:t>реждения</w:t>
      </w:r>
      <w:r w:rsidRPr="000C32C5">
        <w:rPr>
          <w:sz w:val="28"/>
          <w:szCs w:val="28"/>
          <w:shd w:val="clear" w:color="auto" w:fill="FFFFFF"/>
        </w:rPr>
        <w:t>.</w:t>
      </w:r>
    </w:p>
    <w:p w:rsidR="007B3456" w:rsidRDefault="007B3456" w:rsidP="007B3456">
      <w:pPr>
        <w:jc w:val="center"/>
        <w:rPr>
          <w:b/>
          <w:i/>
          <w:sz w:val="28"/>
          <w:szCs w:val="28"/>
          <w:lang w:val="uk-UA"/>
        </w:rPr>
      </w:pPr>
      <w:proofErr w:type="spellStart"/>
      <w:r w:rsidRPr="004A0BB8">
        <w:rPr>
          <w:b/>
          <w:i/>
          <w:sz w:val="28"/>
          <w:szCs w:val="28"/>
          <w:lang w:val="uk-UA"/>
        </w:rPr>
        <w:t>Вопросы</w:t>
      </w:r>
      <w:proofErr w:type="spellEnd"/>
      <w:r w:rsidRPr="004A0BB8">
        <w:rPr>
          <w:b/>
          <w:i/>
          <w:sz w:val="28"/>
          <w:szCs w:val="28"/>
          <w:lang w:val="uk-UA"/>
        </w:rPr>
        <w:t xml:space="preserve"> </w:t>
      </w:r>
      <w:r>
        <w:rPr>
          <w:b/>
          <w:i/>
          <w:sz w:val="28"/>
          <w:szCs w:val="28"/>
          <w:lang w:val="uk-UA"/>
        </w:rPr>
        <w:t xml:space="preserve">по </w:t>
      </w:r>
      <w:proofErr w:type="spellStart"/>
      <w:r>
        <w:rPr>
          <w:b/>
          <w:i/>
          <w:sz w:val="28"/>
          <w:szCs w:val="28"/>
          <w:lang w:val="uk-UA"/>
        </w:rPr>
        <w:t>гармонии</w:t>
      </w:r>
      <w:proofErr w:type="spellEnd"/>
      <w:r w:rsidRPr="004A0BB8">
        <w:rPr>
          <w:b/>
          <w:i/>
          <w:sz w:val="28"/>
          <w:szCs w:val="28"/>
          <w:lang w:val="uk-UA"/>
        </w:rPr>
        <w:t>:</w:t>
      </w:r>
    </w:p>
    <w:p w:rsidR="007B3456" w:rsidRDefault="007B3456" w:rsidP="00ED18A7">
      <w:pPr>
        <w:numPr>
          <w:ilvl w:val="0"/>
          <w:numId w:val="40"/>
        </w:numPr>
        <w:tabs>
          <w:tab w:val="clear" w:pos="720"/>
          <w:tab w:val="num" w:pos="540"/>
        </w:tabs>
        <w:ind w:left="0" w:firstLine="0"/>
        <w:jc w:val="both"/>
        <w:rPr>
          <w:sz w:val="28"/>
          <w:szCs w:val="28"/>
        </w:rPr>
      </w:pPr>
      <w:r w:rsidRPr="009663BE">
        <w:rPr>
          <w:sz w:val="28"/>
          <w:szCs w:val="28"/>
        </w:rPr>
        <w:t>Скачки терций.</w:t>
      </w:r>
    </w:p>
    <w:p w:rsidR="007B3456" w:rsidRPr="009663BE" w:rsidRDefault="007B3456" w:rsidP="00ED18A7">
      <w:pPr>
        <w:numPr>
          <w:ilvl w:val="0"/>
          <w:numId w:val="40"/>
        </w:numPr>
        <w:tabs>
          <w:tab w:val="clear" w:pos="720"/>
          <w:tab w:val="num" w:pos="540"/>
        </w:tabs>
        <w:ind w:left="0" w:firstLine="0"/>
        <w:jc w:val="both"/>
        <w:rPr>
          <w:sz w:val="28"/>
          <w:szCs w:val="28"/>
        </w:rPr>
      </w:pPr>
      <w:r w:rsidRPr="009663BE">
        <w:rPr>
          <w:sz w:val="28"/>
          <w:szCs w:val="28"/>
        </w:rPr>
        <w:t xml:space="preserve">Каденции, </w:t>
      </w:r>
      <w:proofErr w:type="spellStart"/>
      <w:r w:rsidRPr="009663BE">
        <w:rPr>
          <w:sz w:val="28"/>
          <w:szCs w:val="28"/>
        </w:rPr>
        <w:t>кадан</w:t>
      </w:r>
      <w:r>
        <w:rPr>
          <w:sz w:val="28"/>
          <w:szCs w:val="28"/>
        </w:rPr>
        <w:t>совый</w:t>
      </w:r>
      <w:proofErr w:type="spellEnd"/>
      <w:r>
        <w:rPr>
          <w:sz w:val="28"/>
          <w:szCs w:val="28"/>
        </w:rPr>
        <w:t xml:space="preserve"> </w:t>
      </w:r>
      <w:proofErr w:type="spellStart"/>
      <w:r>
        <w:rPr>
          <w:sz w:val="28"/>
          <w:szCs w:val="28"/>
        </w:rPr>
        <w:t>квартсекстаккорд</w:t>
      </w:r>
      <w:proofErr w:type="spellEnd"/>
      <w:r>
        <w:rPr>
          <w:sz w:val="28"/>
          <w:szCs w:val="28"/>
        </w:rPr>
        <w:t xml:space="preserve"> – определение, значение, разновидности.</w:t>
      </w:r>
    </w:p>
    <w:p w:rsidR="007B3456" w:rsidRDefault="007B3456" w:rsidP="00ED18A7">
      <w:pPr>
        <w:numPr>
          <w:ilvl w:val="0"/>
          <w:numId w:val="40"/>
        </w:numPr>
        <w:tabs>
          <w:tab w:val="clear" w:pos="720"/>
          <w:tab w:val="num" w:pos="540"/>
        </w:tabs>
        <w:ind w:left="0" w:firstLine="0"/>
        <w:jc w:val="both"/>
        <w:rPr>
          <w:sz w:val="28"/>
          <w:szCs w:val="28"/>
        </w:rPr>
      </w:pPr>
      <w:r>
        <w:rPr>
          <w:sz w:val="28"/>
          <w:szCs w:val="28"/>
        </w:rPr>
        <w:t>Обороты с проходящими и вспомогательными аккордами.</w:t>
      </w:r>
    </w:p>
    <w:p w:rsidR="007B3456" w:rsidRPr="006102C9" w:rsidRDefault="007B3456" w:rsidP="00ED18A7">
      <w:pPr>
        <w:numPr>
          <w:ilvl w:val="0"/>
          <w:numId w:val="40"/>
        </w:numPr>
        <w:tabs>
          <w:tab w:val="clear" w:pos="720"/>
          <w:tab w:val="num" w:pos="540"/>
        </w:tabs>
        <w:ind w:left="0" w:firstLine="0"/>
        <w:jc w:val="both"/>
        <w:rPr>
          <w:sz w:val="28"/>
          <w:szCs w:val="28"/>
        </w:rPr>
      </w:pPr>
      <w:proofErr w:type="spellStart"/>
      <w:r w:rsidRPr="006102C9">
        <w:rPr>
          <w:sz w:val="28"/>
          <w:szCs w:val="28"/>
        </w:rPr>
        <w:t>Доминантсептаккорд</w:t>
      </w:r>
      <w:proofErr w:type="spellEnd"/>
      <w:r w:rsidRPr="006102C9">
        <w:rPr>
          <w:sz w:val="28"/>
          <w:szCs w:val="28"/>
        </w:rPr>
        <w:t xml:space="preserve"> и его обращения.</w:t>
      </w:r>
    </w:p>
    <w:p w:rsidR="007B3456" w:rsidRPr="006102C9" w:rsidRDefault="007B3456" w:rsidP="00ED18A7">
      <w:pPr>
        <w:numPr>
          <w:ilvl w:val="0"/>
          <w:numId w:val="40"/>
        </w:numPr>
        <w:tabs>
          <w:tab w:val="clear" w:pos="720"/>
          <w:tab w:val="num" w:pos="540"/>
        </w:tabs>
        <w:ind w:left="0" w:firstLine="0"/>
        <w:jc w:val="both"/>
        <w:rPr>
          <w:sz w:val="28"/>
          <w:szCs w:val="28"/>
        </w:rPr>
      </w:pPr>
      <w:r w:rsidRPr="006102C9">
        <w:rPr>
          <w:sz w:val="28"/>
          <w:szCs w:val="28"/>
        </w:rPr>
        <w:t>Скачки при разрешении Д</w:t>
      </w:r>
      <w:r w:rsidRPr="006102C9">
        <w:rPr>
          <w:sz w:val="28"/>
          <w:szCs w:val="28"/>
          <w:vertAlign w:val="subscript"/>
        </w:rPr>
        <w:t>7</w:t>
      </w:r>
      <w:r w:rsidRPr="006102C9">
        <w:rPr>
          <w:sz w:val="28"/>
          <w:szCs w:val="28"/>
        </w:rPr>
        <w:t xml:space="preserve"> и его обращений в тонику.</w:t>
      </w:r>
    </w:p>
    <w:p w:rsidR="007B3456" w:rsidRPr="006102C9" w:rsidRDefault="007B3456" w:rsidP="00ED18A7">
      <w:pPr>
        <w:numPr>
          <w:ilvl w:val="0"/>
          <w:numId w:val="40"/>
        </w:numPr>
        <w:tabs>
          <w:tab w:val="clear" w:pos="720"/>
          <w:tab w:val="num" w:pos="540"/>
        </w:tabs>
        <w:ind w:left="0" w:firstLine="0"/>
        <w:jc w:val="both"/>
        <w:rPr>
          <w:sz w:val="28"/>
          <w:szCs w:val="28"/>
        </w:rPr>
      </w:pPr>
      <w:r w:rsidRPr="006102C9">
        <w:rPr>
          <w:sz w:val="28"/>
          <w:szCs w:val="28"/>
        </w:rPr>
        <w:t>Аккорды второй ступени.</w:t>
      </w:r>
    </w:p>
    <w:p w:rsidR="007B3456" w:rsidRPr="006102C9" w:rsidRDefault="007B3456" w:rsidP="00ED18A7">
      <w:pPr>
        <w:numPr>
          <w:ilvl w:val="0"/>
          <w:numId w:val="40"/>
        </w:numPr>
        <w:tabs>
          <w:tab w:val="clear" w:pos="720"/>
          <w:tab w:val="num" w:pos="540"/>
        </w:tabs>
        <w:ind w:left="0" w:firstLine="0"/>
        <w:jc w:val="both"/>
        <w:rPr>
          <w:sz w:val="28"/>
          <w:szCs w:val="28"/>
        </w:rPr>
      </w:pPr>
      <w:r w:rsidRPr="006102C9">
        <w:rPr>
          <w:sz w:val="28"/>
          <w:szCs w:val="28"/>
        </w:rPr>
        <w:t>Септаккорд II ступени и его обращения в оборотах</w:t>
      </w:r>
      <w:r>
        <w:rPr>
          <w:sz w:val="28"/>
          <w:szCs w:val="28"/>
        </w:rPr>
        <w:t xml:space="preserve"> с проходящими аккордами</w:t>
      </w:r>
      <w:r w:rsidRPr="006102C9">
        <w:rPr>
          <w:sz w:val="28"/>
          <w:szCs w:val="28"/>
        </w:rPr>
        <w:t>.</w:t>
      </w:r>
    </w:p>
    <w:p w:rsidR="007B3456" w:rsidRPr="006102C9" w:rsidRDefault="007B3456" w:rsidP="00ED18A7">
      <w:pPr>
        <w:numPr>
          <w:ilvl w:val="0"/>
          <w:numId w:val="40"/>
        </w:numPr>
        <w:tabs>
          <w:tab w:val="clear" w:pos="720"/>
          <w:tab w:val="num" w:pos="540"/>
        </w:tabs>
        <w:ind w:left="0" w:firstLine="0"/>
        <w:jc w:val="both"/>
        <w:rPr>
          <w:sz w:val="28"/>
          <w:szCs w:val="28"/>
        </w:rPr>
      </w:pPr>
      <w:r w:rsidRPr="006102C9">
        <w:rPr>
          <w:sz w:val="28"/>
          <w:szCs w:val="28"/>
        </w:rPr>
        <w:t>Вводный септаккорд и его обращения.</w:t>
      </w:r>
    </w:p>
    <w:p w:rsidR="007B3456" w:rsidRPr="006102C9" w:rsidRDefault="007B3456" w:rsidP="00ED18A7">
      <w:pPr>
        <w:numPr>
          <w:ilvl w:val="0"/>
          <w:numId w:val="40"/>
        </w:numPr>
        <w:tabs>
          <w:tab w:val="clear" w:pos="720"/>
          <w:tab w:val="num" w:pos="540"/>
        </w:tabs>
        <w:ind w:left="0" w:firstLine="0"/>
        <w:jc w:val="both"/>
        <w:rPr>
          <w:sz w:val="28"/>
          <w:szCs w:val="28"/>
        </w:rPr>
      </w:pPr>
      <w:r w:rsidRPr="006102C9">
        <w:rPr>
          <w:sz w:val="28"/>
          <w:szCs w:val="28"/>
        </w:rPr>
        <w:t>Вводный септаккорд в оборотах</w:t>
      </w:r>
      <w:r w:rsidRPr="0048255D">
        <w:rPr>
          <w:sz w:val="28"/>
          <w:szCs w:val="28"/>
        </w:rPr>
        <w:t xml:space="preserve"> </w:t>
      </w:r>
      <w:r>
        <w:rPr>
          <w:sz w:val="28"/>
          <w:szCs w:val="28"/>
        </w:rPr>
        <w:t>с проходящими аккордами</w:t>
      </w:r>
      <w:r w:rsidRPr="006102C9">
        <w:rPr>
          <w:sz w:val="28"/>
          <w:szCs w:val="28"/>
        </w:rPr>
        <w:t>.</w:t>
      </w:r>
    </w:p>
    <w:p w:rsidR="007B3456" w:rsidRPr="009663BE" w:rsidRDefault="007B3456" w:rsidP="00ED18A7">
      <w:pPr>
        <w:numPr>
          <w:ilvl w:val="0"/>
          <w:numId w:val="40"/>
        </w:numPr>
        <w:tabs>
          <w:tab w:val="clear" w:pos="720"/>
          <w:tab w:val="num" w:pos="540"/>
        </w:tabs>
        <w:ind w:left="0" w:firstLine="0"/>
        <w:jc w:val="both"/>
        <w:rPr>
          <w:sz w:val="28"/>
          <w:szCs w:val="28"/>
        </w:rPr>
      </w:pPr>
      <w:r w:rsidRPr="009663BE">
        <w:rPr>
          <w:sz w:val="28"/>
          <w:szCs w:val="28"/>
        </w:rPr>
        <w:t xml:space="preserve">Доминантовый </w:t>
      </w:r>
      <w:proofErr w:type="spellStart"/>
      <w:r w:rsidRPr="009663BE">
        <w:rPr>
          <w:sz w:val="28"/>
          <w:szCs w:val="28"/>
        </w:rPr>
        <w:t>нонаккорд</w:t>
      </w:r>
      <w:proofErr w:type="spellEnd"/>
      <w:r w:rsidRPr="009663BE">
        <w:rPr>
          <w:sz w:val="28"/>
          <w:szCs w:val="28"/>
        </w:rPr>
        <w:t>.</w:t>
      </w:r>
    </w:p>
    <w:p w:rsidR="007B3456" w:rsidRPr="009663BE" w:rsidRDefault="007B3456" w:rsidP="00ED18A7">
      <w:pPr>
        <w:numPr>
          <w:ilvl w:val="0"/>
          <w:numId w:val="40"/>
        </w:numPr>
        <w:tabs>
          <w:tab w:val="clear" w:pos="720"/>
          <w:tab w:val="num" w:pos="540"/>
        </w:tabs>
        <w:ind w:left="0" w:firstLine="0"/>
        <w:jc w:val="both"/>
        <w:rPr>
          <w:sz w:val="28"/>
          <w:szCs w:val="28"/>
        </w:rPr>
      </w:pPr>
      <w:r w:rsidRPr="009663BE">
        <w:rPr>
          <w:sz w:val="28"/>
          <w:szCs w:val="28"/>
        </w:rPr>
        <w:t>Менее используемые аккорды доминантовой группы.</w:t>
      </w:r>
    </w:p>
    <w:p w:rsidR="007B3456" w:rsidRPr="009663BE" w:rsidRDefault="007B3456" w:rsidP="00ED18A7">
      <w:pPr>
        <w:numPr>
          <w:ilvl w:val="0"/>
          <w:numId w:val="40"/>
        </w:numPr>
        <w:tabs>
          <w:tab w:val="clear" w:pos="720"/>
          <w:tab w:val="num" w:pos="540"/>
        </w:tabs>
        <w:ind w:left="0" w:firstLine="0"/>
        <w:jc w:val="both"/>
        <w:rPr>
          <w:sz w:val="28"/>
          <w:szCs w:val="28"/>
        </w:rPr>
      </w:pPr>
      <w:r w:rsidRPr="009663BE">
        <w:rPr>
          <w:sz w:val="28"/>
          <w:szCs w:val="28"/>
        </w:rPr>
        <w:t>Диатоническая система.</w:t>
      </w:r>
    </w:p>
    <w:p w:rsidR="007B3456" w:rsidRPr="009663BE" w:rsidRDefault="007B3456" w:rsidP="00ED18A7">
      <w:pPr>
        <w:numPr>
          <w:ilvl w:val="0"/>
          <w:numId w:val="40"/>
        </w:numPr>
        <w:tabs>
          <w:tab w:val="clear" w:pos="720"/>
          <w:tab w:val="num" w:pos="540"/>
        </w:tabs>
        <w:ind w:left="0" w:firstLine="0"/>
        <w:jc w:val="both"/>
        <w:rPr>
          <w:sz w:val="28"/>
          <w:szCs w:val="28"/>
        </w:rPr>
      </w:pPr>
      <w:r w:rsidRPr="009663BE">
        <w:rPr>
          <w:sz w:val="28"/>
          <w:szCs w:val="28"/>
        </w:rPr>
        <w:t>Прерванная каденция.</w:t>
      </w:r>
    </w:p>
    <w:p w:rsidR="007B3456" w:rsidRPr="009663BE" w:rsidRDefault="007B3456" w:rsidP="00ED18A7">
      <w:pPr>
        <w:numPr>
          <w:ilvl w:val="0"/>
          <w:numId w:val="40"/>
        </w:numPr>
        <w:tabs>
          <w:tab w:val="clear" w:pos="720"/>
          <w:tab w:val="num" w:pos="540"/>
        </w:tabs>
        <w:ind w:left="0" w:firstLine="0"/>
        <w:jc w:val="both"/>
        <w:rPr>
          <w:sz w:val="28"/>
          <w:szCs w:val="28"/>
        </w:rPr>
      </w:pPr>
      <w:r w:rsidRPr="009663BE">
        <w:rPr>
          <w:sz w:val="28"/>
          <w:szCs w:val="28"/>
        </w:rPr>
        <w:t>Натуральный минор во фригийских оборотах.</w:t>
      </w:r>
    </w:p>
    <w:p w:rsidR="007B3456" w:rsidRPr="009663BE" w:rsidRDefault="007B3456" w:rsidP="00ED18A7">
      <w:pPr>
        <w:numPr>
          <w:ilvl w:val="0"/>
          <w:numId w:val="40"/>
        </w:numPr>
        <w:tabs>
          <w:tab w:val="clear" w:pos="720"/>
          <w:tab w:val="num" w:pos="540"/>
        </w:tabs>
        <w:ind w:left="0" w:firstLine="0"/>
        <w:jc w:val="both"/>
        <w:rPr>
          <w:sz w:val="28"/>
          <w:szCs w:val="28"/>
        </w:rPr>
      </w:pPr>
      <w:r w:rsidRPr="009663BE">
        <w:rPr>
          <w:sz w:val="28"/>
          <w:szCs w:val="28"/>
        </w:rPr>
        <w:t>Диатонические секвенции.</w:t>
      </w:r>
    </w:p>
    <w:p w:rsidR="007B3456" w:rsidRPr="009663BE" w:rsidRDefault="007B3456" w:rsidP="00ED18A7">
      <w:pPr>
        <w:numPr>
          <w:ilvl w:val="0"/>
          <w:numId w:val="40"/>
        </w:numPr>
        <w:tabs>
          <w:tab w:val="clear" w:pos="720"/>
          <w:tab w:val="num" w:pos="540"/>
        </w:tabs>
        <w:ind w:left="0" w:firstLine="0"/>
        <w:jc w:val="both"/>
        <w:rPr>
          <w:sz w:val="28"/>
          <w:szCs w:val="28"/>
        </w:rPr>
      </w:pPr>
      <w:r w:rsidRPr="009663BE">
        <w:rPr>
          <w:sz w:val="28"/>
          <w:szCs w:val="28"/>
        </w:rPr>
        <w:t>Хроматические секвенции.</w:t>
      </w:r>
    </w:p>
    <w:p w:rsidR="007B3456" w:rsidRPr="009663BE" w:rsidRDefault="007B3456" w:rsidP="00ED18A7">
      <w:pPr>
        <w:numPr>
          <w:ilvl w:val="0"/>
          <w:numId w:val="40"/>
        </w:numPr>
        <w:tabs>
          <w:tab w:val="clear" w:pos="720"/>
          <w:tab w:val="num" w:pos="540"/>
        </w:tabs>
        <w:ind w:left="0" w:firstLine="0"/>
        <w:jc w:val="both"/>
        <w:rPr>
          <w:sz w:val="28"/>
          <w:szCs w:val="28"/>
        </w:rPr>
      </w:pPr>
      <w:r w:rsidRPr="009663BE">
        <w:rPr>
          <w:sz w:val="28"/>
          <w:szCs w:val="28"/>
        </w:rPr>
        <w:lastRenderedPageBreak/>
        <w:t>Аккорды двойной доминанты.</w:t>
      </w:r>
    </w:p>
    <w:p w:rsidR="007B3456" w:rsidRPr="009663BE" w:rsidRDefault="007B3456" w:rsidP="00ED18A7">
      <w:pPr>
        <w:numPr>
          <w:ilvl w:val="0"/>
          <w:numId w:val="40"/>
        </w:numPr>
        <w:tabs>
          <w:tab w:val="clear" w:pos="720"/>
          <w:tab w:val="num" w:pos="540"/>
        </w:tabs>
        <w:ind w:left="0" w:firstLine="0"/>
        <w:jc w:val="both"/>
        <w:rPr>
          <w:sz w:val="28"/>
          <w:szCs w:val="28"/>
        </w:rPr>
      </w:pPr>
      <w:r w:rsidRPr="009663BE">
        <w:rPr>
          <w:sz w:val="28"/>
          <w:szCs w:val="28"/>
        </w:rPr>
        <w:t>Альтерация аккордов двойной доминанты.</w:t>
      </w:r>
    </w:p>
    <w:p w:rsidR="007B3456" w:rsidRPr="009663BE" w:rsidRDefault="007B3456" w:rsidP="00ED18A7">
      <w:pPr>
        <w:numPr>
          <w:ilvl w:val="0"/>
          <w:numId w:val="40"/>
        </w:numPr>
        <w:tabs>
          <w:tab w:val="clear" w:pos="720"/>
          <w:tab w:val="num" w:pos="540"/>
        </w:tabs>
        <w:ind w:left="0" w:firstLine="0"/>
        <w:jc w:val="both"/>
        <w:rPr>
          <w:sz w:val="28"/>
          <w:szCs w:val="28"/>
        </w:rPr>
      </w:pPr>
      <w:r w:rsidRPr="009663BE">
        <w:rPr>
          <w:sz w:val="28"/>
          <w:szCs w:val="28"/>
        </w:rPr>
        <w:t>Отклонения. Хроматическая система.</w:t>
      </w:r>
    </w:p>
    <w:p w:rsidR="007B3456" w:rsidRDefault="007B3456" w:rsidP="00ED18A7">
      <w:pPr>
        <w:numPr>
          <w:ilvl w:val="0"/>
          <w:numId w:val="40"/>
        </w:numPr>
        <w:tabs>
          <w:tab w:val="clear" w:pos="720"/>
          <w:tab w:val="num" w:pos="540"/>
        </w:tabs>
        <w:ind w:left="0" w:firstLine="0"/>
        <w:jc w:val="both"/>
        <w:rPr>
          <w:sz w:val="28"/>
          <w:szCs w:val="28"/>
        </w:rPr>
      </w:pPr>
      <w:r w:rsidRPr="009663BE">
        <w:rPr>
          <w:sz w:val="28"/>
          <w:szCs w:val="28"/>
        </w:rPr>
        <w:t>Модуляция в тональности I степени родства.</w:t>
      </w:r>
    </w:p>
    <w:p w:rsidR="007B3456" w:rsidRDefault="007B3456" w:rsidP="007B3456">
      <w:pPr>
        <w:jc w:val="center"/>
        <w:rPr>
          <w:b/>
          <w:sz w:val="28"/>
          <w:szCs w:val="28"/>
        </w:rPr>
      </w:pPr>
    </w:p>
    <w:p w:rsidR="007B3456" w:rsidRDefault="007B3456" w:rsidP="007B3456">
      <w:pPr>
        <w:jc w:val="center"/>
        <w:rPr>
          <w:sz w:val="28"/>
          <w:szCs w:val="28"/>
        </w:rPr>
      </w:pPr>
      <w:r w:rsidRPr="000E5DE5">
        <w:rPr>
          <w:b/>
          <w:sz w:val="28"/>
          <w:szCs w:val="28"/>
        </w:rPr>
        <w:t>Критерии оценивания</w:t>
      </w:r>
      <w:r>
        <w:rPr>
          <w:b/>
          <w:sz w:val="28"/>
          <w:szCs w:val="28"/>
        </w:rPr>
        <w:t xml:space="preserve"> музыкально-теоретической подготовки</w:t>
      </w:r>
      <w:r w:rsidRPr="000E5DE5">
        <w:rPr>
          <w:b/>
          <w:sz w:val="28"/>
          <w:szCs w:val="28"/>
        </w:rPr>
        <w:t>:</w:t>
      </w:r>
    </w:p>
    <w:p w:rsidR="007B3456" w:rsidRPr="00742BBA" w:rsidRDefault="007B3456" w:rsidP="007B3456">
      <w:pPr>
        <w:ind w:firstLine="720"/>
        <w:jc w:val="both"/>
        <w:rPr>
          <w:sz w:val="28"/>
          <w:szCs w:val="28"/>
        </w:rPr>
      </w:pPr>
      <w:r w:rsidRPr="00742BBA">
        <w:rPr>
          <w:b/>
          <w:i/>
          <w:sz w:val="28"/>
          <w:szCs w:val="28"/>
          <w:u w:val="single"/>
        </w:rPr>
        <w:t>90-100 баллов</w:t>
      </w:r>
      <w:r>
        <w:rPr>
          <w:sz w:val="28"/>
          <w:szCs w:val="28"/>
        </w:rPr>
        <w:t xml:space="preserve"> – о</w:t>
      </w:r>
      <w:r w:rsidRPr="00742BBA">
        <w:rPr>
          <w:sz w:val="28"/>
          <w:szCs w:val="28"/>
        </w:rPr>
        <w:t xml:space="preserve">твет полный и правильный; абитуриент самостоятельно излагает </w:t>
      </w:r>
      <w:proofErr w:type="spellStart"/>
      <w:r w:rsidRPr="00742BBA">
        <w:rPr>
          <w:sz w:val="28"/>
          <w:szCs w:val="28"/>
        </w:rPr>
        <w:t>фактологические</w:t>
      </w:r>
      <w:proofErr w:type="spellEnd"/>
      <w:r w:rsidRPr="00742BBA">
        <w:rPr>
          <w:sz w:val="28"/>
          <w:szCs w:val="28"/>
        </w:rPr>
        <w:t xml:space="preserve"> сведения, свободно владеет специальной терминологией, монологической речью. </w:t>
      </w:r>
    </w:p>
    <w:p w:rsidR="007B3456" w:rsidRDefault="007B3456" w:rsidP="007B3456">
      <w:pPr>
        <w:ind w:firstLine="720"/>
        <w:jc w:val="both"/>
        <w:rPr>
          <w:sz w:val="28"/>
          <w:szCs w:val="28"/>
        </w:rPr>
      </w:pPr>
      <w:r>
        <w:rPr>
          <w:b/>
          <w:i/>
          <w:sz w:val="28"/>
          <w:szCs w:val="28"/>
          <w:u w:val="single"/>
        </w:rPr>
        <w:t>70</w:t>
      </w:r>
      <w:r w:rsidRPr="00742BBA">
        <w:rPr>
          <w:b/>
          <w:i/>
          <w:sz w:val="28"/>
          <w:szCs w:val="28"/>
          <w:u w:val="single"/>
        </w:rPr>
        <w:t>-89 баллов</w:t>
      </w:r>
      <w:r>
        <w:rPr>
          <w:sz w:val="28"/>
          <w:szCs w:val="28"/>
        </w:rPr>
        <w:t xml:space="preserve"> – о</w:t>
      </w:r>
      <w:r w:rsidRPr="002775F2">
        <w:rPr>
          <w:sz w:val="28"/>
          <w:szCs w:val="28"/>
        </w:rPr>
        <w:t xml:space="preserve">твет полный и правильный (с наводящими вопросами); абитуриент самостоятельно излагает </w:t>
      </w:r>
      <w:proofErr w:type="spellStart"/>
      <w:r w:rsidRPr="002775F2">
        <w:rPr>
          <w:sz w:val="28"/>
          <w:szCs w:val="28"/>
        </w:rPr>
        <w:t>фактологические</w:t>
      </w:r>
      <w:proofErr w:type="spellEnd"/>
      <w:r w:rsidRPr="002775F2">
        <w:rPr>
          <w:sz w:val="28"/>
          <w:szCs w:val="28"/>
        </w:rPr>
        <w:t xml:space="preserve"> сведения, свободно владеет специальной терминологией, монологической речью; допущены несущественные ошибки, исправленные в ходе ответов на наводящие вопросы членов комиссии.</w:t>
      </w:r>
    </w:p>
    <w:p w:rsidR="007B3456" w:rsidRPr="002775F2" w:rsidRDefault="007B3456" w:rsidP="007B3456">
      <w:pPr>
        <w:ind w:firstLine="720"/>
        <w:jc w:val="both"/>
        <w:rPr>
          <w:b/>
          <w:sz w:val="28"/>
          <w:szCs w:val="28"/>
        </w:rPr>
      </w:pPr>
      <w:r>
        <w:rPr>
          <w:b/>
          <w:i/>
          <w:sz w:val="28"/>
          <w:szCs w:val="28"/>
          <w:u w:val="single"/>
        </w:rPr>
        <w:t>50-69</w:t>
      </w:r>
      <w:r w:rsidRPr="002775F2">
        <w:rPr>
          <w:b/>
          <w:i/>
          <w:sz w:val="28"/>
          <w:szCs w:val="28"/>
          <w:u w:val="single"/>
        </w:rPr>
        <w:t xml:space="preserve"> баллов</w:t>
      </w:r>
      <w:r w:rsidRPr="002775F2">
        <w:rPr>
          <w:b/>
          <w:sz w:val="28"/>
          <w:szCs w:val="28"/>
        </w:rPr>
        <w:t xml:space="preserve"> –</w:t>
      </w:r>
      <w:r>
        <w:rPr>
          <w:b/>
          <w:sz w:val="28"/>
          <w:szCs w:val="28"/>
        </w:rPr>
        <w:t xml:space="preserve"> </w:t>
      </w:r>
      <w:r w:rsidRPr="002775F2">
        <w:rPr>
          <w:sz w:val="28"/>
          <w:szCs w:val="28"/>
        </w:rPr>
        <w:t xml:space="preserve">ответ на основной и наводящие вопросы неполный, с </w:t>
      </w:r>
      <w:proofErr w:type="spellStart"/>
      <w:r w:rsidRPr="002775F2">
        <w:rPr>
          <w:sz w:val="28"/>
          <w:szCs w:val="28"/>
        </w:rPr>
        <w:t>фактологическими</w:t>
      </w:r>
      <w:proofErr w:type="spellEnd"/>
      <w:r w:rsidRPr="002775F2">
        <w:rPr>
          <w:sz w:val="28"/>
          <w:szCs w:val="28"/>
        </w:rPr>
        <w:t xml:space="preserve"> ошибками; абитуриент в недостаточной степени владеет монологической речью и терминологическим аппаратом</w:t>
      </w:r>
      <w:r>
        <w:rPr>
          <w:sz w:val="28"/>
          <w:szCs w:val="28"/>
        </w:rPr>
        <w:t>,</w:t>
      </w:r>
      <w:r w:rsidRPr="002775F2">
        <w:t xml:space="preserve"> </w:t>
      </w:r>
      <w:r w:rsidRPr="002775F2">
        <w:rPr>
          <w:sz w:val="28"/>
          <w:szCs w:val="28"/>
        </w:rPr>
        <w:t>ранее допущенные ошибки исправлены не полностью.</w:t>
      </w:r>
    </w:p>
    <w:p w:rsidR="007B3456" w:rsidRDefault="007B3456" w:rsidP="007B3456">
      <w:pPr>
        <w:ind w:firstLine="720"/>
        <w:jc w:val="both"/>
        <w:rPr>
          <w:sz w:val="28"/>
          <w:szCs w:val="28"/>
        </w:rPr>
      </w:pPr>
      <w:r w:rsidRPr="002775F2">
        <w:rPr>
          <w:b/>
          <w:i/>
          <w:sz w:val="28"/>
          <w:szCs w:val="28"/>
          <w:u w:val="single"/>
        </w:rPr>
        <w:t>1-</w:t>
      </w:r>
      <w:r>
        <w:rPr>
          <w:b/>
          <w:i/>
          <w:sz w:val="28"/>
          <w:szCs w:val="28"/>
          <w:u w:val="single"/>
        </w:rPr>
        <w:t>4</w:t>
      </w:r>
      <w:r w:rsidRPr="002775F2">
        <w:rPr>
          <w:b/>
          <w:i/>
          <w:sz w:val="28"/>
          <w:szCs w:val="28"/>
          <w:u w:val="single"/>
        </w:rPr>
        <w:t>9 баллов</w:t>
      </w:r>
      <w:r>
        <w:rPr>
          <w:sz w:val="28"/>
          <w:szCs w:val="28"/>
        </w:rPr>
        <w:t xml:space="preserve"> – о</w:t>
      </w:r>
      <w:r w:rsidRPr="002775F2">
        <w:rPr>
          <w:sz w:val="28"/>
          <w:szCs w:val="28"/>
        </w:rPr>
        <w:t>твет на основной и наводящие вопросы неполный, несвязный, неаргументированный; допущены грубые ошибки в определениях, датах и т.п., искажающие смысл понятий.</w:t>
      </w:r>
    </w:p>
    <w:p w:rsidR="007B3456" w:rsidRDefault="007B3456" w:rsidP="007B3456">
      <w:pPr>
        <w:jc w:val="center"/>
        <w:rPr>
          <w:b/>
          <w:sz w:val="28"/>
          <w:szCs w:val="28"/>
        </w:rPr>
      </w:pPr>
    </w:p>
    <w:p w:rsidR="007B3456" w:rsidRPr="009663BE" w:rsidRDefault="007B3456" w:rsidP="007B3456">
      <w:pPr>
        <w:jc w:val="center"/>
        <w:rPr>
          <w:b/>
          <w:sz w:val="28"/>
          <w:szCs w:val="28"/>
        </w:rPr>
      </w:pPr>
      <w:r>
        <w:rPr>
          <w:b/>
          <w:sz w:val="28"/>
          <w:szCs w:val="28"/>
        </w:rPr>
        <w:t xml:space="preserve">Коллоквиум </w:t>
      </w:r>
    </w:p>
    <w:p w:rsidR="007B3456" w:rsidRPr="009663BE" w:rsidRDefault="007B3456" w:rsidP="007B3456">
      <w:pPr>
        <w:ind w:firstLine="720"/>
        <w:jc w:val="both"/>
        <w:rPr>
          <w:sz w:val="28"/>
          <w:szCs w:val="28"/>
        </w:rPr>
      </w:pPr>
      <w:r>
        <w:rPr>
          <w:rStyle w:val="Hps"/>
          <w:sz w:val="28"/>
          <w:szCs w:val="28"/>
        </w:rPr>
        <w:t>Собеседование</w:t>
      </w:r>
      <w:r w:rsidRPr="009663BE">
        <w:rPr>
          <w:sz w:val="28"/>
          <w:szCs w:val="28"/>
        </w:rPr>
        <w:t xml:space="preserve"> </w:t>
      </w:r>
      <w:r w:rsidRPr="009663BE">
        <w:rPr>
          <w:rStyle w:val="Hps"/>
          <w:sz w:val="28"/>
          <w:szCs w:val="28"/>
        </w:rPr>
        <w:t>выявляет</w:t>
      </w:r>
      <w:r w:rsidRPr="009663BE">
        <w:rPr>
          <w:sz w:val="28"/>
          <w:szCs w:val="28"/>
        </w:rPr>
        <w:t xml:space="preserve"> </w:t>
      </w:r>
      <w:r w:rsidRPr="009663BE">
        <w:rPr>
          <w:rStyle w:val="Hps"/>
          <w:sz w:val="28"/>
          <w:szCs w:val="28"/>
        </w:rPr>
        <w:t>общекультурный</w:t>
      </w:r>
      <w:r w:rsidRPr="009663BE">
        <w:rPr>
          <w:sz w:val="28"/>
          <w:szCs w:val="28"/>
        </w:rPr>
        <w:t xml:space="preserve"> </w:t>
      </w:r>
      <w:r w:rsidRPr="009663BE">
        <w:rPr>
          <w:rStyle w:val="Hps"/>
          <w:sz w:val="28"/>
          <w:szCs w:val="28"/>
        </w:rPr>
        <w:t>уровень</w:t>
      </w:r>
      <w:r w:rsidRPr="009663BE">
        <w:rPr>
          <w:sz w:val="28"/>
          <w:szCs w:val="28"/>
        </w:rPr>
        <w:t xml:space="preserve"> </w:t>
      </w:r>
      <w:r w:rsidRPr="009663BE">
        <w:rPr>
          <w:rStyle w:val="Hps"/>
          <w:sz w:val="28"/>
          <w:szCs w:val="28"/>
        </w:rPr>
        <w:t>абитуриента</w:t>
      </w:r>
      <w:r w:rsidRPr="009663BE">
        <w:rPr>
          <w:sz w:val="28"/>
          <w:szCs w:val="28"/>
        </w:rPr>
        <w:t xml:space="preserve">, </w:t>
      </w:r>
      <w:r w:rsidRPr="009663BE">
        <w:rPr>
          <w:rStyle w:val="Hps"/>
          <w:sz w:val="28"/>
          <w:szCs w:val="28"/>
        </w:rPr>
        <w:t>его</w:t>
      </w:r>
      <w:r w:rsidRPr="009663BE">
        <w:rPr>
          <w:sz w:val="28"/>
          <w:szCs w:val="28"/>
        </w:rPr>
        <w:t xml:space="preserve"> </w:t>
      </w:r>
      <w:r w:rsidRPr="009663BE">
        <w:rPr>
          <w:rStyle w:val="Hps"/>
          <w:sz w:val="28"/>
          <w:szCs w:val="28"/>
        </w:rPr>
        <w:t>эрудицию</w:t>
      </w:r>
      <w:r w:rsidRPr="009663BE">
        <w:rPr>
          <w:sz w:val="28"/>
          <w:szCs w:val="28"/>
        </w:rPr>
        <w:t xml:space="preserve"> </w:t>
      </w:r>
      <w:r w:rsidRPr="009663BE">
        <w:rPr>
          <w:rStyle w:val="Hps"/>
          <w:sz w:val="28"/>
          <w:szCs w:val="28"/>
        </w:rPr>
        <w:t>в области</w:t>
      </w:r>
      <w:r w:rsidRPr="009663BE">
        <w:rPr>
          <w:sz w:val="28"/>
          <w:szCs w:val="28"/>
        </w:rPr>
        <w:t xml:space="preserve"> </w:t>
      </w:r>
      <w:r w:rsidRPr="009663BE">
        <w:rPr>
          <w:rStyle w:val="Hps"/>
          <w:sz w:val="28"/>
          <w:szCs w:val="28"/>
        </w:rPr>
        <w:t>музыкального</w:t>
      </w:r>
      <w:r w:rsidRPr="009663BE">
        <w:rPr>
          <w:sz w:val="28"/>
          <w:szCs w:val="28"/>
        </w:rPr>
        <w:t xml:space="preserve"> </w:t>
      </w:r>
      <w:r w:rsidRPr="009663BE">
        <w:rPr>
          <w:rStyle w:val="Hps"/>
          <w:sz w:val="28"/>
          <w:szCs w:val="28"/>
        </w:rPr>
        <w:t>искусства</w:t>
      </w:r>
      <w:r w:rsidRPr="009663BE">
        <w:rPr>
          <w:sz w:val="28"/>
          <w:szCs w:val="28"/>
        </w:rPr>
        <w:t xml:space="preserve">, </w:t>
      </w:r>
      <w:r w:rsidRPr="009663BE">
        <w:rPr>
          <w:rStyle w:val="Hps"/>
          <w:sz w:val="28"/>
          <w:szCs w:val="28"/>
        </w:rPr>
        <w:t>знание основных</w:t>
      </w:r>
      <w:r w:rsidRPr="009663BE">
        <w:rPr>
          <w:sz w:val="28"/>
          <w:szCs w:val="28"/>
        </w:rPr>
        <w:t xml:space="preserve"> </w:t>
      </w:r>
      <w:r w:rsidRPr="009663BE">
        <w:rPr>
          <w:rStyle w:val="Hps"/>
          <w:sz w:val="28"/>
          <w:szCs w:val="28"/>
        </w:rPr>
        <w:t>этапов</w:t>
      </w:r>
      <w:r w:rsidRPr="009663BE">
        <w:rPr>
          <w:sz w:val="28"/>
          <w:szCs w:val="28"/>
        </w:rPr>
        <w:t xml:space="preserve"> </w:t>
      </w:r>
      <w:r w:rsidRPr="009663BE">
        <w:rPr>
          <w:rStyle w:val="Hps"/>
          <w:sz w:val="28"/>
          <w:szCs w:val="28"/>
        </w:rPr>
        <w:t>и</w:t>
      </w:r>
      <w:r w:rsidRPr="009663BE">
        <w:rPr>
          <w:sz w:val="28"/>
          <w:szCs w:val="28"/>
        </w:rPr>
        <w:t xml:space="preserve"> </w:t>
      </w:r>
      <w:r w:rsidRPr="009663BE">
        <w:rPr>
          <w:rStyle w:val="Hps"/>
          <w:sz w:val="28"/>
          <w:szCs w:val="28"/>
        </w:rPr>
        <w:t>закономерностей</w:t>
      </w:r>
      <w:r w:rsidRPr="009663BE">
        <w:rPr>
          <w:sz w:val="28"/>
          <w:szCs w:val="28"/>
        </w:rPr>
        <w:t xml:space="preserve"> </w:t>
      </w:r>
      <w:r w:rsidRPr="009663BE">
        <w:rPr>
          <w:rStyle w:val="Hps"/>
          <w:sz w:val="28"/>
          <w:szCs w:val="28"/>
        </w:rPr>
        <w:t>развития</w:t>
      </w:r>
      <w:r w:rsidRPr="009663BE">
        <w:rPr>
          <w:sz w:val="28"/>
          <w:szCs w:val="28"/>
        </w:rPr>
        <w:t xml:space="preserve"> </w:t>
      </w:r>
      <w:r w:rsidRPr="009663BE">
        <w:rPr>
          <w:rStyle w:val="Hps"/>
          <w:sz w:val="28"/>
          <w:szCs w:val="28"/>
        </w:rPr>
        <w:t>смежных</w:t>
      </w:r>
      <w:r w:rsidRPr="009663BE">
        <w:rPr>
          <w:sz w:val="28"/>
          <w:szCs w:val="28"/>
        </w:rPr>
        <w:t xml:space="preserve"> </w:t>
      </w:r>
      <w:r w:rsidRPr="009663BE">
        <w:rPr>
          <w:rStyle w:val="Hps"/>
          <w:sz w:val="28"/>
          <w:szCs w:val="28"/>
        </w:rPr>
        <w:t>искусств</w:t>
      </w:r>
      <w:r w:rsidRPr="009663BE">
        <w:rPr>
          <w:sz w:val="28"/>
          <w:szCs w:val="28"/>
        </w:rPr>
        <w:t xml:space="preserve">, </w:t>
      </w:r>
      <w:r w:rsidRPr="009663BE">
        <w:rPr>
          <w:rStyle w:val="Hps"/>
          <w:sz w:val="28"/>
          <w:szCs w:val="28"/>
        </w:rPr>
        <w:t>знание</w:t>
      </w:r>
      <w:r w:rsidRPr="009663BE">
        <w:rPr>
          <w:sz w:val="28"/>
          <w:szCs w:val="28"/>
        </w:rPr>
        <w:t xml:space="preserve"> </w:t>
      </w:r>
      <w:r w:rsidRPr="009663BE">
        <w:rPr>
          <w:rStyle w:val="Hps"/>
          <w:sz w:val="28"/>
          <w:szCs w:val="28"/>
        </w:rPr>
        <w:t>литературы</w:t>
      </w:r>
      <w:r w:rsidRPr="009663BE">
        <w:rPr>
          <w:sz w:val="28"/>
          <w:szCs w:val="28"/>
        </w:rPr>
        <w:t xml:space="preserve"> </w:t>
      </w:r>
      <w:r w:rsidRPr="009663BE">
        <w:rPr>
          <w:rStyle w:val="Hps"/>
          <w:sz w:val="28"/>
          <w:szCs w:val="28"/>
        </w:rPr>
        <w:t>по своей специальности</w:t>
      </w:r>
      <w:r w:rsidRPr="009663BE">
        <w:rPr>
          <w:sz w:val="28"/>
          <w:szCs w:val="28"/>
        </w:rPr>
        <w:t xml:space="preserve">, </w:t>
      </w:r>
      <w:r w:rsidRPr="009663BE">
        <w:rPr>
          <w:rStyle w:val="Hps"/>
          <w:sz w:val="28"/>
          <w:szCs w:val="28"/>
        </w:rPr>
        <w:t>музыкальной</w:t>
      </w:r>
      <w:r w:rsidRPr="009663BE">
        <w:rPr>
          <w:sz w:val="28"/>
          <w:szCs w:val="28"/>
        </w:rPr>
        <w:t xml:space="preserve"> </w:t>
      </w:r>
      <w:r w:rsidRPr="009663BE">
        <w:rPr>
          <w:rStyle w:val="Hps"/>
          <w:sz w:val="28"/>
          <w:szCs w:val="28"/>
        </w:rPr>
        <w:t>терминологии</w:t>
      </w:r>
      <w:r w:rsidRPr="009663BE">
        <w:rPr>
          <w:sz w:val="28"/>
          <w:szCs w:val="28"/>
        </w:rPr>
        <w:t xml:space="preserve">, </w:t>
      </w:r>
      <w:r w:rsidRPr="009663BE">
        <w:rPr>
          <w:rStyle w:val="Hps"/>
          <w:sz w:val="28"/>
          <w:szCs w:val="28"/>
        </w:rPr>
        <w:t>формы</w:t>
      </w:r>
      <w:r w:rsidRPr="009663BE">
        <w:rPr>
          <w:sz w:val="28"/>
          <w:szCs w:val="28"/>
        </w:rPr>
        <w:t xml:space="preserve"> </w:t>
      </w:r>
      <w:r w:rsidRPr="009663BE">
        <w:rPr>
          <w:rStyle w:val="Hps"/>
          <w:sz w:val="28"/>
          <w:szCs w:val="28"/>
        </w:rPr>
        <w:t>и</w:t>
      </w:r>
      <w:r w:rsidRPr="009663BE">
        <w:rPr>
          <w:sz w:val="28"/>
          <w:szCs w:val="28"/>
        </w:rPr>
        <w:t xml:space="preserve"> </w:t>
      </w:r>
      <w:r w:rsidRPr="009663BE">
        <w:rPr>
          <w:rStyle w:val="Hps"/>
          <w:sz w:val="28"/>
          <w:szCs w:val="28"/>
        </w:rPr>
        <w:t>стилистических</w:t>
      </w:r>
      <w:r w:rsidRPr="009663BE">
        <w:rPr>
          <w:sz w:val="28"/>
          <w:szCs w:val="28"/>
        </w:rPr>
        <w:t xml:space="preserve"> </w:t>
      </w:r>
      <w:r w:rsidRPr="009663BE">
        <w:rPr>
          <w:rStyle w:val="Hps"/>
          <w:sz w:val="28"/>
          <w:szCs w:val="28"/>
        </w:rPr>
        <w:t>особенностей</w:t>
      </w:r>
      <w:r w:rsidRPr="009663BE">
        <w:rPr>
          <w:sz w:val="28"/>
          <w:szCs w:val="28"/>
        </w:rPr>
        <w:t xml:space="preserve"> </w:t>
      </w:r>
      <w:r w:rsidRPr="009663BE">
        <w:rPr>
          <w:rStyle w:val="Hps"/>
          <w:sz w:val="28"/>
          <w:szCs w:val="28"/>
        </w:rPr>
        <w:t>исполняемых произведений</w:t>
      </w:r>
      <w:r>
        <w:rPr>
          <w:sz w:val="28"/>
          <w:szCs w:val="28"/>
        </w:rPr>
        <w:t xml:space="preserve">. </w:t>
      </w:r>
    </w:p>
    <w:p w:rsidR="007B3456" w:rsidRDefault="007B3456" w:rsidP="007B3456">
      <w:pPr>
        <w:ind w:firstLine="540"/>
        <w:jc w:val="center"/>
        <w:rPr>
          <w:b/>
          <w:i/>
          <w:sz w:val="28"/>
          <w:szCs w:val="28"/>
        </w:rPr>
      </w:pPr>
    </w:p>
    <w:p w:rsidR="007B3456" w:rsidRDefault="007B3456" w:rsidP="007B3456">
      <w:pPr>
        <w:ind w:firstLine="540"/>
        <w:jc w:val="center"/>
        <w:rPr>
          <w:b/>
          <w:i/>
          <w:sz w:val="28"/>
          <w:szCs w:val="28"/>
        </w:rPr>
      </w:pPr>
      <w:r w:rsidRPr="00B2648E">
        <w:rPr>
          <w:b/>
          <w:i/>
          <w:sz w:val="28"/>
          <w:szCs w:val="28"/>
        </w:rPr>
        <w:t xml:space="preserve">Вопросы </w:t>
      </w:r>
      <w:r>
        <w:rPr>
          <w:b/>
          <w:i/>
          <w:sz w:val="28"/>
          <w:szCs w:val="28"/>
        </w:rPr>
        <w:t>на коллоквиум</w:t>
      </w:r>
      <w:r w:rsidRPr="00B2648E">
        <w:rPr>
          <w:b/>
          <w:i/>
          <w:sz w:val="28"/>
          <w:szCs w:val="28"/>
        </w:rPr>
        <w:t>:</w:t>
      </w:r>
    </w:p>
    <w:p w:rsidR="007B3456" w:rsidRPr="00E92C3A" w:rsidRDefault="007B3456" w:rsidP="007B3456">
      <w:pPr>
        <w:pStyle w:val="12"/>
        <w:tabs>
          <w:tab w:val="left" w:pos="1495"/>
        </w:tabs>
        <w:ind w:left="0" w:firstLine="0"/>
        <w:rPr>
          <w:b/>
          <w:sz w:val="28"/>
          <w:szCs w:val="28"/>
          <w:lang w:val="ru-RU"/>
        </w:rPr>
      </w:pPr>
      <w:smartTag w:uri="urn:schemas-microsoft-com:office:smarttags" w:element="place">
        <w:r w:rsidRPr="00E92C3A">
          <w:rPr>
            <w:b/>
            <w:sz w:val="28"/>
            <w:szCs w:val="28"/>
          </w:rPr>
          <w:t>I</w:t>
        </w:r>
        <w:r w:rsidRPr="00E92C3A">
          <w:rPr>
            <w:b/>
            <w:sz w:val="28"/>
            <w:szCs w:val="28"/>
            <w:lang w:val="ru-RU"/>
          </w:rPr>
          <w:t>.</w:t>
        </w:r>
      </w:smartTag>
      <w:r w:rsidRPr="00E92C3A">
        <w:rPr>
          <w:b/>
          <w:sz w:val="28"/>
          <w:szCs w:val="28"/>
          <w:lang w:val="ru-RU"/>
        </w:rPr>
        <w:t xml:space="preserve"> </w:t>
      </w:r>
      <w:proofErr w:type="spellStart"/>
      <w:r w:rsidRPr="00E92C3A">
        <w:rPr>
          <w:b/>
          <w:sz w:val="28"/>
          <w:szCs w:val="28"/>
          <w:lang w:val="ru-RU"/>
        </w:rPr>
        <w:t>Хороведение</w:t>
      </w:r>
      <w:proofErr w:type="spellEnd"/>
    </w:p>
    <w:p w:rsidR="007B3456" w:rsidRPr="00DD628B" w:rsidRDefault="007B3456" w:rsidP="007B3456">
      <w:pPr>
        <w:pStyle w:val="12"/>
        <w:spacing w:before="17" w:line="252" w:lineRule="auto"/>
        <w:ind w:left="0" w:right="150" w:firstLine="0"/>
        <w:jc w:val="both"/>
        <w:rPr>
          <w:sz w:val="28"/>
          <w:szCs w:val="28"/>
          <w:lang w:val="ru-RU"/>
        </w:rPr>
      </w:pPr>
      <w:r w:rsidRPr="00E92C3A">
        <w:rPr>
          <w:b/>
          <w:w w:val="105"/>
          <w:sz w:val="28"/>
          <w:szCs w:val="28"/>
          <w:lang w:val="ru-RU"/>
        </w:rPr>
        <w:t>1.</w:t>
      </w:r>
      <w:r>
        <w:rPr>
          <w:b/>
          <w:w w:val="105"/>
          <w:sz w:val="28"/>
          <w:szCs w:val="28"/>
          <w:lang w:val="ru-RU"/>
        </w:rPr>
        <w:t xml:space="preserve"> </w:t>
      </w:r>
      <w:r w:rsidRPr="00DD628B">
        <w:rPr>
          <w:w w:val="105"/>
          <w:sz w:val="28"/>
          <w:szCs w:val="28"/>
          <w:lang w:val="ru-RU"/>
        </w:rPr>
        <w:t>Назвать разновидности хоровых коллективов по их      исполнительскому профилю. Привести примеры.</w:t>
      </w:r>
    </w:p>
    <w:p w:rsidR="007B3456" w:rsidRPr="00DD628B" w:rsidRDefault="007B3456" w:rsidP="007B3456">
      <w:pPr>
        <w:pStyle w:val="12"/>
        <w:tabs>
          <w:tab w:val="left" w:pos="2233"/>
          <w:tab w:val="left" w:pos="3423"/>
          <w:tab w:val="left" w:pos="4678"/>
          <w:tab w:val="left" w:pos="7183"/>
          <w:tab w:val="left" w:pos="8838"/>
          <w:tab w:val="left" w:pos="9933"/>
          <w:tab w:val="left" w:pos="10313"/>
        </w:tabs>
        <w:spacing w:line="235" w:lineRule="auto"/>
        <w:ind w:left="0" w:right="160" w:firstLine="0"/>
        <w:jc w:val="both"/>
        <w:rPr>
          <w:sz w:val="28"/>
          <w:szCs w:val="28"/>
          <w:lang w:val="ru-RU"/>
        </w:rPr>
      </w:pPr>
      <w:r w:rsidRPr="00E92C3A">
        <w:rPr>
          <w:b/>
          <w:sz w:val="28"/>
          <w:szCs w:val="28"/>
          <w:lang w:val="ru-RU"/>
        </w:rPr>
        <w:t>2.</w:t>
      </w:r>
      <w:r>
        <w:rPr>
          <w:sz w:val="28"/>
          <w:szCs w:val="28"/>
          <w:lang w:val="ru-RU"/>
        </w:rPr>
        <w:t xml:space="preserve">  Назвать ведущие профессиональные коллективы России и их дирижёров. </w:t>
      </w:r>
    </w:p>
    <w:p w:rsidR="007B3456" w:rsidRDefault="007B3456" w:rsidP="007B3456">
      <w:pPr>
        <w:pStyle w:val="12"/>
        <w:tabs>
          <w:tab w:val="left" w:pos="2209"/>
          <w:tab w:val="left" w:pos="3360"/>
          <w:tab w:val="left" w:pos="4582"/>
          <w:tab w:val="left" w:pos="7053"/>
          <w:tab w:val="left" w:pos="8676"/>
          <w:tab w:val="left" w:pos="9971"/>
          <w:tab w:val="left" w:pos="10318"/>
        </w:tabs>
        <w:spacing w:before="8" w:line="249" w:lineRule="auto"/>
        <w:ind w:left="0" w:right="155" w:firstLine="0"/>
        <w:jc w:val="both"/>
        <w:rPr>
          <w:sz w:val="28"/>
          <w:szCs w:val="28"/>
          <w:lang w:val="ru-RU"/>
        </w:rPr>
      </w:pPr>
      <w:r>
        <w:rPr>
          <w:b/>
          <w:sz w:val="28"/>
          <w:szCs w:val="28"/>
          <w:lang w:val="ru-RU"/>
        </w:rPr>
        <w:t>3</w:t>
      </w:r>
      <w:r w:rsidRPr="00E92C3A">
        <w:rPr>
          <w:b/>
          <w:sz w:val="28"/>
          <w:szCs w:val="28"/>
          <w:lang w:val="ru-RU"/>
        </w:rPr>
        <w:t>.</w:t>
      </w:r>
      <w:r>
        <w:rPr>
          <w:sz w:val="28"/>
          <w:szCs w:val="28"/>
          <w:lang w:val="ru-RU"/>
        </w:rPr>
        <w:t xml:space="preserve"> </w:t>
      </w:r>
      <w:r w:rsidRPr="00DD628B">
        <w:rPr>
          <w:sz w:val="28"/>
          <w:szCs w:val="28"/>
          <w:lang w:val="ru-RU"/>
        </w:rPr>
        <w:t>Дать объяснение понятиям - тип и вид хора. Привести</w:t>
      </w:r>
      <w:r>
        <w:rPr>
          <w:sz w:val="28"/>
          <w:szCs w:val="28"/>
          <w:lang w:val="ru-RU"/>
        </w:rPr>
        <w:t xml:space="preserve"> </w:t>
      </w:r>
      <w:r w:rsidRPr="00DD628B">
        <w:rPr>
          <w:sz w:val="28"/>
          <w:szCs w:val="28"/>
          <w:lang w:val="ru-RU"/>
        </w:rPr>
        <w:t>пример</w:t>
      </w:r>
      <w:r w:rsidRPr="00B2648E">
        <w:rPr>
          <w:sz w:val="28"/>
          <w:szCs w:val="28"/>
          <w:lang w:val="ru-RU"/>
        </w:rPr>
        <w:t>ы.</w:t>
      </w:r>
    </w:p>
    <w:p w:rsidR="007B3456" w:rsidRDefault="007B3456" w:rsidP="007B3456">
      <w:pPr>
        <w:pStyle w:val="12"/>
        <w:tabs>
          <w:tab w:val="left" w:pos="2209"/>
          <w:tab w:val="left" w:pos="3360"/>
          <w:tab w:val="left" w:pos="4582"/>
          <w:tab w:val="left" w:pos="7053"/>
          <w:tab w:val="left" w:pos="8676"/>
          <w:tab w:val="left" w:pos="9971"/>
          <w:tab w:val="left" w:pos="10318"/>
        </w:tabs>
        <w:spacing w:before="8" w:line="249" w:lineRule="auto"/>
        <w:ind w:left="0" w:right="155" w:firstLine="0"/>
        <w:jc w:val="both"/>
        <w:rPr>
          <w:sz w:val="28"/>
          <w:szCs w:val="28"/>
          <w:lang w:val="ru-RU"/>
        </w:rPr>
      </w:pPr>
      <w:r>
        <w:rPr>
          <w:b/>
          <w:sz w:val="28"/>
          <w:szCs w:val="28"/>
          <w:lang w:val="ru-RU"/>
        </w:rPr>
        <w:t>4</w:t>
      </w:r>
      <w:r w:rsidRPr="00E92C3A">
        <w:rPr>
          <w:b/>
          <w:sz w:val="28"/>
          <w:szCs w:val="28"/>
          <w:lang w:val="ru-RU"/>
        </w:rPr>
        <w:t>.</w:t>
      </w:r>
      <w:r>
        <w:rPr>
          <w:sz w:val="28"/>
          <w:szCs w:val="28"/>
          <w:lang w:val="ru-RU"/>
        </w:rPr>
        <w:t xml:space="preserve"> Дать характеристику хора по количественному признаку. Привести примеры.</w:t>
      </w:r>
    </w:p>
    <w:p w:rsidR="007B3456" w:rsidRDefault="007B3456" w:rsidP="007B3456">
      <w:pPr>
        <w:pStyle w:val="12"/>
        <w:tabs>
          <w:tab w:val="left" w:pos="2209"/>
          <w:tab w:val="left" w:pos="3360"/>
          <w:tab w:val="left" w:pos="4582"/>
          <w:tab w:val="left" w:pos="7053"/>
          <w:tab w:val="left" w:pos="8676"/>
          <w:tab w:val="left" w:pos="9971"/>
          <w:tab w:val="left" w:pos="10318"/>
        </w:tabs>
        <w:spacing w:before="8" w:line="249" w:lineRule="auto"/>
        <w:ind w:left="0" w:right="155" w:firstLine="0"/>
        <w:jc w:val="both"/>
        <w:rPr>
          <w:sz w:val="28"/>
          <w:szCs w:val="28"/>
          <w:lang w:val="ru-RU"/>
        </w:rPr>
      </w:pPr>
      <w:r>
        <w:rPr>
          <w:b/>
          <w:sz w:val="28"/>
          <w:szCs w:val="28"/>
          <w:lang w:val="ru-RU"/>
        </w:rPr>
        <w:t>5</w:t>
      </w:r>
      <w:r w:rsidRPr="00E92C3A">
        <w:rPr>
          <w:b/>
          <w:sz w:val="28"/>
          <w:szCs w:val="28"/>
          <w:lang w:val="ru-RU"/>
        </w:rPr>
        <w:t>.</w:t>
      </w:r>
      <w:r>
        <w:rPr>
          <w:sz w:val="28"/>
          <w:szCs w:val="28"/>
          <w:lang w:val="ru-RU"/>
        </w:rPr>
        <w:t xml:space="preserve"> Дать характеристику сопрановой партии профессионального академического хора и вокальных голосов её комплектующих.</w:t>
      </w:r>
    </w:p>
    <w:p w:rsidR="007B3456" w:rsidRDefault="007B3456" w:rsidP="007B3456">
      <w:pPr>
        <w:pStyle w:val="12"/>
        <w:tabs>
          <w:tab w:val="left" w:pos="2209"/>
          <w:tab w:val="left" w:pos="3360"/>
          <w:tab w:val="left" w:pos="4582"/>
          <w:tab w:val="left" w:pos="7053"/>
          <w:tab w:val="left" w:pos="8676"/>
          <w:tab w:val="left" w:pos="9971"/>
          <w:tab w:val="left" w:pos="10318"/>
        </w:tabs>
        <w:spacing w:before="8" w:line="249" w:lineRule="auto"/>
        <w:ind w:left="0" w:right="155" w:firstLine="0"/>
        <w:jc w:val="both"/>
        <w:rPr>
          <w:sz w:val="28"/>
          <w:szCs w:val="28"/>
          <w:lang w:val="ru-RU"/>
        </w:rPr>
      </w:pPr>
      <w:r>
        <w:rPr>
          <w:b/>
          <w:sz w:val="28"/>
          <w:szCs w:val="28"/>
          <w:lang w:val="ru-RU"/>
        </w:rPr>
        <w:t>6</w:t>
      </w:r>
      <w:r w:rsidRPr="00A364A0">
        <w:rPr>
          <w:b/>
          <w:sz w:val="28"/>
          <w:szCs w:val="28"/>
          <w:lang w:val="ru-RU"/>
        </w:rPr>
        <w:t>.</w:t>
      </w:r>
      <w:r>
        <w:rPr>
          <w:sz w:val="28"/>
          <w:szCs w:val="28"/>
          <w:lang w:val="ru-RU"/>
        </w:rPr>
        <w:t xml:space="preserve"> Дать характеристику альтовой партии профессионального академического хора и вокальных голосов её комплектующих.</w:t>
      </w:r>
    </w:p>
    <w:p w:rsidR="007B3456" w:rsidRDefault="007B3456" w:rsidP="007B3456">
      <w:pPr>
        <w:pStyle w:val="12"/>
        <w:tabs>
          <w:tab w:val="left" w:pos="2209"/>
          <w:tab w:val="left" w:pos="3360"/>
          <w:tab w:val="left" w:pos="4582"/>
          <w:tab w:val="left" w:pos="7053"/>
          <w:tab w:val="left" w:pos="8676"/>
          <w:tab w:val="left" w:pos="9971"/>
          <w:tab w:val="left" w:pos="10318"/>
        </w:tabs>
        <w:spacing w:before="8" w:line="249" w:lineRule="auto"/>
        <w:ind w:left="0" w:right="155" w:firstLine="0"/>
        <w:jc w:val="both"/>
        <w:rPr>
          <w:sz w:val="28"/>
          <w:szCs w:val="28"/>
          <w:lang w:val="ru-RU"/>
        </w:rPr>
      </w:pPr>
      <w:r>
        <w:rPr>
          <w:b/>
          <w:sz w:val="28"/>
          <w:szCs w:val="28"/>
          <w:lang w:val="ru-RU"/>
        </w:rPr>
        <w:t>7</w:t>
      </w:r>
      <w:r w:rsidRPr="00A364A0">
        <w:rPr>
          <w:b/>
          <w:sz w:val="28"/>
          <w:szCs w:val="28"/>
          <w:lang w:val="ru-RU"/>
        </w:rPr>
        <w:t>.</w:t>
      </w:r>
      <w:r>
        <w:rPr>
          <w:sz w:val="28"/>
          <w:szCs w:val="28"/>
          <w:lang w:val="ru-RU"/>
        </w:rPr>
        <w:t xml:space="preserve"> Дать характеристику теноровой партии профессионального академического хора и вокальных голосов её комплектующих.</w:t>
      </w:r>
    </w:p>
    <w:p w:rsidR="007B3456" w:rsidRDefault="007B3456" w:rsidP="007B3456">
      <w:pPr>
        <w:pStyle w:val="12"/>
        <w:tabs>
          <w:tab w:val="left" w:pos="2209"/>
          <w:tab w:val="left" w:pos="3360"/>
          <w:tab w:val="left" w:pos="4582"/>
          <w:tab w:val="left" w:pos="7053"/>
          <w:tab w:val="left" w:pos="8676"/>
          <w:tab w:val="left" w:pos="9971"/>
          <w:tab w:val="left" w:pos="10318"/>
        </w:tabs>
        <w:spacing w:before="8" w:line="249" w:lineRule="auto"/>
        <w:ind w:left="0" w:right="155" w:firstLine="0"/>
        <w:jc w:val="both"/>
        <w:rPr>
          <w:sz w:val="28"/>
          <w:szCs w:val="28"/>
          <w:lang w:val="ru-RU"/>
        </w:rPr>
      </w:pPr>
      <w:r>
        <w:rPr>
          <w:b/>
          <w:sz w:val="28"/>
          <w:szCs w:val="28"/>
          <w:lang w:val="ru-RU"/>
        </w:rPr>
        <w:t>8</w:t>
      </w:r>
      <w:r w:rsidRPr="00A364A0">
        <w:rPr>
          <w:b/>
          <w:sz w:val="28"/>
          <w:szCs w:val="28"/>
          <w:lang w:val="ru-RU"/>
        </w:rPr>
        <w:t>.</w:t>
      </w:r>
      <w:r>
        <w:rPr>
          <w:sz w:val="28"/>
          <w:szCs w:val="28"/>
          <w:lang w:val="ru-RU"/>
        </w:rPr>
        <w:t xml:space="preserve"> Дать характеристику басовой партии профессионального академического хора и вокальных голосов её комплектующих.</w:t>
      </w:r>
    </w:p>
    <w:p w:rsidR="007B3456" w:rsidRDefault="007B3456" w:rsidP="007B3456">
      <w:pPr>
        <w:pStyle w:val="12"/>
        <w:tabs>
          <w:tab w:val="left" w:pos="2209"/>
          <w:tab w:val="left" w:pos="3360"/>
          <w:tab w:val="left" w:pos="4582"/>
          <w:tab w:val="left" w:pos="7053"/>
          <w:tab w:val="left" w:pos="8676"/>
          <w:tab w:val="left" w:pos="9971"/>
          <w:tab w:val="left" w:pos="10318"/>
        </w:tabs>
        <w:spacing w:before="8" w:line="249" w:lineRule="auto"/>
        <w:ind w:left="0" w:right="155" w:firstLine="0"/>
        <w:jc w:val="both"/>
        <w:rPr>
          <w:sz w:val="28"/>
          <w:szCs w:val="28"/>
          <w:lang w:val="ru-RU"/>
        </w:rPr>
      </w:pPr>
      <w:r>
        <w:rPr>
          <w:b/>
          <w:sz w:val="28"/>
          <w:szCs w:val="28"/>
          <w:lang w:val="ru-RU"/>
        </w:rPr>
        <w:lastRenderedPageBreak/>
        <w:t>9</w:t>
      </w:r>
      <w:r w:rsidRPr="00A364A0">
        <w:rPr>
          <w:b/>
          <w:sz w:val="28"/>
          <w:szCs w:val="28"/>
          <w:lang w:val="ru-RU"/>
        </w:rPr>
        <w:t>.</w:t>
      </w:r>
      <w:r>
        <w:rPr>
          <w:sz w:val="28"/>
          <w:szCs w:val="28"/>
          <w:lang w:val="ru-RU"/>
        </w:rPr>
        <w:t xml:space="preserve"> Дать объяснение понятию – хоровой строй и его разновидности.</w:t>
      </w:r>
    </w:p>
    <w:p w:rsidR="007B3456" w:rsidRDefault="007B3456" w:rsidP="007B3456">
      <w:pPr>
        <w:pStyle w:val="12"/>
        <w:tabs>
          <w:tab w:val="left" w:pos="2209"/>
          <w:tab w:val="left" w:pos="3360"/>
          <w:tab w:val="left" w:pos="4582"/>
          <w:tab w:val="left" w:pos="7053"/>
          <w:tab w:val="left" w:pos="8676"/>
          <w:tab w:val="left" w:pos="9971"/>
          <w:tab w:val="left" w:pos="10318"/>
        </w:tabs>
        <w:spacing w:before="8" w:line="249" w:lineRule="auto"/>
        <w:ind w:left="0" w:right="155" w:firstLine="0"/>
        <w:jc w:val="both"/>
        <w:rPr>
          <w:sz w:val="28"/>
          <w:szCs w:val="28"/>
          <w:lang w:val="ru-RU"/>
        </w:rPr>
      </w:pPr>
      <w:r w:rsidRPr="00A364A0">
        <w:rPr>
          <w:b/>
          <w:sz w:val="28"/>
          <w:szCs w:val="28"/>
          <w:lang w:val="ru-RU"/>
        </w:rPr>
        <w:t>1</w:t>
      </w:r>
      <w:r>
        <w:rPr>
          <w:b/>
          <w:sz w:val="28"/>
          <w:szCs w:val="28"/>
          <w:lang w:val="ru-RU"/>
        </w:rPr>
        <w:t>0</w:t>
      </w:r>
      <w:r w:rsidRPr="00A364A0">
        <w:rPr>
          <w:b/>
          <w:sz w:val="28"/>
          <w:szCs w:val="28"/>
          <w:lang w:val="ru-RU"/>
        </w:rPr>
        <w:t>.</w:t>
      </w:r>
      <w:r>
        <w:rPr>
          <w:sz w:val="28"/>
          <w:szCs w:val="28"/>
          <w:lang w:val="ru-RU"/>
        </w:rPr>
        <w:t xml:space="preserve"> Дать объяснение понятию – хоровой ансамбль и его разновидности.</w:t>
      </w:r>
    </w:p>
    <w:p w:rsidR="007B3456" w:rsidRDefault="007B3456" w:rsidP="007B3456">
      <w:pPr>
        <w:pStyle w:val="12"/>
        <w:tabs>
          <w:tab w:val="left" w:pos="2209"/>
          <w:tab w:val="left" w:pos="3360"/>
          <w:tab w:val="left" w:pos="4582"/>
          <w:tab w:val="left" w:pos="7053"/>
          <w:tab w:val="left" w:pos="8676"/>
          <w:tab w:val="left" w:pos="9971"/>
          <w:tab w:val="left" w:pos="10318"/>
        </w:tabs>
        <w:spacing w:before="8" w:line="249" w:lineRule="auto"/>
        <w:ind w:left="0" w:right="155" w:firstLine="0"/>
        <w:jc w:val="both"/>
        <w:rPr>
          <w:sz w:val="28"/>
          <w:szCs w:val="28"/>
          <w:lang w:val="ru-RU"/>
        </w:rPr>
      </w:pPr>
      <w:r w:rsidRPr="00A364A0">
        <w:rPr>
          <w:b/>
          <w:sz w:val="28"/>
          <w:szCs w:val="28"/>
          <w:lang w:val="ru-RU"/>
        </w:rPr>
        <w:t>1</w:t>
      </w:r>
      <w:r>
        <w:rPr>
          <w:b/>
          <w:sz w:val="28"/>
          <w:szCs w:val="28"/>
          <w:lang w:val="ru-RU"/>
        </w:rPr>
        <w:t>1</w:t>
      </w:r>
      <w:r w:rsidRPr="00A364A0">
        <w:rPr>
          <w:b/>
          <w:sz w:val="28"/>
          <w:szCs w:val="28"/>
          <w:lang w:val="ru-RU"/>
        </w:rPr>
        <w:t xml:space="preserve">. </w:t>
      </w:r>
      <w:r w:rsidRPr="00A364A0">
        <w:rPr>
          <w:sz w:val="28"/>
          <w:szCs w:val="28"/>
          <w:lang w:val="ru-RU"/>
        </w:rPr>
        <w:t xml:space="preserve">Назвать литературу по вопросам </w:t>
      </w:r>
      <w:proofErr w:type="spellStart"/>
      <w:r w:rsidRPr="00A364A0">
        <w:rPr>
          <w:sz w:val="28"/>
          <w:szCs w:val="28"/>
          <w:lang w:val="ru-RU"/>
        </w:rPr>
        <w:t>хороведения</w:t>
      </w:r>
      <w:proofErr w:type="spellEnd"/>
      <w:r w:rsidRPr="00A364A0">
        <w:rPr>
          <w:sz w:val="28"/>
          <w:szCs w:val="28"/>
          <w:lang w:val="ru-RU"/>
        </w:rPr>
        <w:t>.</w:t>
      </w:r>
    </w:p>
    <w:p w:rsidR="007B3456" w:rsidRDefault="007B3456" w:rsidP="007B3456">
      <w:pPr>
        <w:pStyle w:val="12"/>
        <w:tabs>
          <w:tab w:val="left" w:pos="2209"/>
          <w:tab w:val="left" w:pos="3360"/>
          <w:tab w:val="left" w:pos="4582"/>
          <w:tab w:val="left" w:pos="7053"/>
          <w:tab w:val="left" w:pos="8676"/>
          <w:tab w:val="left" w:pos="9971"/>
          <w:tab w:val="left" w:pos="10318"/>
        </w:tabs>
        <w:spacing w:before="8" w:line="249" w:lineRule="auto"/>
        <w:ind w:left="0" w:right="155" w:firstLine="0"/>
        <w:jc w:val="both"/>
        <w:rPr>
          <w:sz w:val="28"/>
          <w:szCs w:val="28"/>
          <w:lang w:val="ru-RU"/>
        </w:rPr>
      </w:pPr>
      <w:r w:rsidRPr="00A364A0">
        <w:rPr>
          <w:b/>
          <w:sz w:val="28"/>
          <w:szCs w:val="28"/>
          <w:lang w:val="ru-RU"/>
        </w:rPr>
        <w:t>1</w:t>
      </w:r>
      <w:r>
        <w:rPr>
          <w:b/>
          <w:sz w:val="28"/>
          <w:szCs w:val="28"/>
          <w:lang w:val="ru-RU"/>
        </w:rPr>
        <w:t>2</w:t>
      </w:r>
      <w:r w:rsidRPr="00A364A0">
        <w:rPr>
          <w:b/>
          <w:sz w:val="28"/>
          <w:szCs w:val="28"/>
          <w:lang w:val="ru-RU"/>
        </w:rPr>
        <w:t>.</w:t>
      </w:r>
      <w:r>
        <w:rPr>
          <w:sz w:val="28"/>
          <w:szCs w:val="28"/>
          <w:lang w:val="ru-RU"/>
        </w:rPr>
        <w:t xml:space="preserve"> Дать характеристику детского голоса по возрастному признаку.</w:t>
      </w:r>
    </w:p>
    <w:p w:rsidR="007B3456" w:rsidRDefault="007B3456" w:rsidP="007B3456">
      <w:pPr>
        <w:pStyle w:val="12"/>
        <w:tabs>
          <w:tab w:val="left" w:pos="2209"/>
          <w:tab w:val="left" w:pos="3360"/>
          <w:tab w:val="left" w:pos="4582"/>
          <w:tab w:val="left" w:pos="7053"/>
          <w:tab w:val="left" w:pos="8676"/>
          <w:tab w:val="left" w:pos="9971"/>
          <w:tab w:val="left" w:pos="10318"/>
        </w:tabs>
        <w:spacing w:before="8" w:line="249" w:lineRule="auto"/>
        <w:ind w:left="0" w:right="155" w:firstLine="0"/>
        <w:jc w:val="both"/>
        <w:rPr>
          <w:sz w:val="28"/>
          <w:szCs w:val="28"/>
          <w:lang w:val="ru-RU"/>
        </w:rPr>
      </w:pPr>
      <w:r w:rsidRPr="00A364A0">
        <w:rPr>
          <w:b/>
          <w:sz w:val="28"/>
          <w:szCs w:val="28"/>
          <w:lang w:val="ru-RU"/>
        </w:rPr>
        <w:t>1</w:t>
      </w:r>
      <w:r>
        <w:rPr>
          <w:b/>
          <w:sz w:val="28"/>
          <w:szCs w:val="28"/>
          <w:lang w:val="ru-RU"/>
        </w:rPr>
        <w:t>3</w:t>
      </w:r>
      <w:r w:rsidRPr="00A364A0">
        <w:rPr>
          <w:b/>
          <w:sz w:val="28"/>
          <w:szCs w:val="28"/>
          <w:lang w:val="ru-RU"/>
        </w:rPr>
        <w:t>.</w:t>
      </w:r>
      <w:r>
        <w:rPr>
          <w:sz w:val="28"/>
          <w:szCs w:val="28"/>
          <w:lang w:val="ru-RU"/>
        </w:rPr>
        <w:t xml:space="preserve"> Дать характеристику детского хора. Привести примеры известных детских хоровых коллективов.</w:t>
      </w:r>
    </w:p>
    <w:p w:rsidR="007B3456" w:rsidRDefault="007B3456" w:rsidP="007B3456">
      <w:pPr>
        <w:pStyle w:val="12"/>
        <w:tabs>
          <w:tab w:val="left" w:pos="2209"/>
          <w:tab w:val="left" w:pos="3360"/>
          <w:tab w:val="left" w:pos="4582"/>
          <w:tab w:val="left" w:pos="7053"/>
          <w:tab w:val="left" w:pos="8676"/>
          <w:tab w:val="left" w:pos="9971"/>
          <w:tab w:val="left" w:pos="10318"/>
        </w:tabs>
        <w:spacing w:before="8" w:line="249" w:lineRule="auto"/>
        <w:ind w:left="0" w:right="155" w:firstLine="0"/>
        <w:jc w:val="both"/>
        <w:rPr>
          <w:sz w:val="28"/>
          <w:szCs w:val="28"/>
          <w:lang w:val="ru-RU"/>
        </w:rPr>
      </w:pPr>
      <w:r w:rsidRPr="00A364A0">
        <w:rPr>
          <w:b/>
          <w:sz w:val="28"/>
          <w:szCs w:val="28"/>
          <w:lang w:val="ru-RU"/>
        </w:rPr>
        <w:t>1</w:t>
      </w:r>
      <w:r>
        <w:rPr>
          <w:b/>
          <w:sz w:val="28"/>
          <w:szCs w:val="28"/>
          <w:lang w:val="ru-RU"/>
        </w:rPr>
        <w:t>4</w:t>
      </w:r>
      <w:r w:rsidRPr="00A364A0">
        <w:rPr>
          <w:b/>
          <w:sz w:val="28"/>
          <w:szCs w:val="28"/>
          <w:lang w:val="ru-RU"/>
        </w:rPr>
        <w:t>.</w:t>
      </w:r>
      <w:r>
        <w:rPr>
          <w:sz w:val="28"/>
          <w:szCs w:val="28"/>
          <w:lang w:val="ru-RU"/>
        </w:rPr>
        <w:t xml:space="preserve"> Дать объяснение понятию – распевание хора, отметить его цели и задачи.</w:t>
      </w:r>
    </w:p>
    <w:p w:rsidR="007B3456" w:rsidRDefault="007B3456" w:rsidP="007B3456">
      <w:pPr>
        <w:pStyle w:val="12"/>
        <w:tabs>
          <w:tab w:val="left" w:pos="2209"/>
          <w:tab w:val="left" w:pos="3360"/>
          <w:tab w:val="left" w:pos="4582"/>
          <w:tab w:val="left" w:pos="7053"/>
          <w:tab w:val="left" w:pos="8676"/>
          <w:tab w:val="left" w:pos="9971"/>
          <w:tab w:val="left" w:pos="10318"/>
        </w:tabs>
        <w:spacing w:before="8" w:line="249" w:lineRule="auto"/>
        <w:ind w:left="0" w:right="155" w:firstLine="0"/>
        <w:jc w:val="both"/>
        <w:rPr>
          <w:sz w:val="28"/>
          <w:szCs w:val="28"/>
          <w:lang w:val="ru-RU"/>
        </w:rPr>
      </w:pPr>
      <w:r w:rsidRPr="00A364A0">
        <w:rPr>
          <w:b/>
          <w:sz w:val="28"/>
          <w:szCs w:val="28"/>
          <w:lang w:val="ru-RU"/>
        </w:rPr>
        <w:t>1</w:t>
      </w:r>
      <w:r>
        <w:rPr>
          <w:b/>
          <w:sz w:val="28"/>
          <w:szCs w:val="28"/>
          <w:lang w:val="ru-RU"/>
        </w:rPr>
        <w:t>5</w:t>
      </w:r>
      <w:r w:rsidRPr="00A364A0">
        <w:rPr>
          <w:b/>
          <w:sz w:val="28"/>
          <w:szCs w:val="28"/>
          <w:lang w:val="ru-RU"/>
        </w:rPr>
        <w:t>.</w:t>
      </w:r>
      <w:r>
        <w:rPr>
          <w:sz w:val="28"/>
          <w:szCs w:val="28"/>
          <w:lang w:val="ru-RU"/>
        </w:rPr>
        <w:t xml:space="preserve"> Показать 4-дольную схему. Назвать размеры, </w:t>
      </w:r>
      <w:proofErr w:type="spellStart"/>
      <w:r>
        <w:rPr>
          <w:sz w:val="28"/>
          <w:szCs w:val="28"/>
          <w:lang w:val="ru-RU"/>
        </w:rPr>
        <w:t>дирижируемые</w:t>
      </w:r>
      <w:proofErr w:type="spellEnd"/>
      <w:r>
        <w:rPr>
          <w:sz w:val="28"/>
          <w:szCs w:val="28"/>
          <w:lang w:val="ru-RU"/>
        </w:rPr>
        <w:t xml:space="preserve"> по данной схеме. </w:t>
      </w:r>
    </w:p>
    <w:p w:rsidR="007B3456" w:rsidRDefault="007B3456" w:rsidP="007B3456">
      <w:pPr>
        <w:pStyle w:val="12"/>
        <w:tabs>
          <w:tab w:val="left" w:pos="2209"/>
          <w:tab w:val="left" w:pos="3360"/>
          <w:tab w:val="left" w:pos="4582"/>
          <w:tab w:val="left" w:pos="7053"/>
          <w:tab w:val="left" w:pos="8676"/>
          <w:tab w:val="left" w:pos="9971"/>
          <w:tab w:val="left" w:pos="10318"/>
        </w:tabs>
        <w:spacing w:before="8" w:line="249" w:lineRule="auto"/>
        <w:ind w:left="0" w:right="155" w:firstLine="0"/>
        <w:jc w:val="both"/>
        <w:rPr>
          <w:sz w:val="28"/>
          <w:szCs w:val="28"/>
          <w:lang w:val="ru-RU"/>
        </w:rPr>
      </w:pPr>
      <w:r w:rsidRPr="00A364A0">
        <w:rPr>
          <w:b/>
          <w:sz w:val="28"/>
          <w:szCs w:val="28"/>
          <w:lang w:val="ru-RU"/>
        </w:rPr>
        <w:t>1</w:t>
      </w:r>
      <w:r>
        <w:rPr>
          <w:b/>
          <w:sz w:val="28"/>
          <w:szCs w:val="28"/>
          <w:lang w:val="ru-RU"/>
        </w:rPr>
        <w:t>6</w:t>
      </w:r>
      <w:r w:rsidRPr="00A364A0">
        <w:rPr>
          <w:b/>
          <w:sz w:val="28"/>
          <w:szCs w:val="28"/>
          <w:lang w:val="ru-RU"/>
        </w:rPr>
        <w:t>.</w:t>
      </w:r>
      <w:r>
        <w:rPr>
          <w:sz w:val="28"/>
          <w:szCs w:val="28"/>
          <w:lang w:val="ru-RU"/>
        </w:rPr>
        <w:t xml:space="preserve"> Показать 3-дольную схему. Назвать размеры, </w:t>
      </w:r>
      <w:proofErr w:type="spellStart"/>
      <w:r>
        <w:rPr>
          <w:sz w:val="28"/>
          <w:szCs w:val="28"/>
          <w:lang w:val="ru-RU"/>
        </w:rPr>
        <w:t>дирижируемые</w:t>
      </w:r>
      <w:proofErr w:type="spellEnd"/>
      <w:r>
        <w:rPr>
          <w:sz w:val="28"/>
          <w:szCs w:val="28"/>
          <w:lang w:val="ru-RU"/>
        </w:rPr>
        <w:t xml:space="preserve"> по данной схеме. </w:t>
      </w:r>
    </w:p>
    <w:p w:rsidR="007B3456" w:rsidRDefault="007B3456" w:rsidP="007B3456">
      <w:pPr>
        <w:pStyle w:val="12"/>
        <w:tabs>
          <w:tab w:val="left" w:pos="2209"/>
          <w:tab w:val="left" w:pos="3360"/>
          <w:tab w:val="left" w:pos="4582"/>
          <w:tab w:val="left" w:pos="7053"/>
          <w:tab w:val="left" w:pos="8676"/>
          <w:tab w:val="left" w:pos="9971"/>
          <w:tab w:val="left" w:pos="10318"/>
        </w:tabs>
        <w:spacing w:before="8" w:line="249" w:lineRule="auto"/>
        <w:ind w:left="0" w:right="155" w:firstLine="0"/>
        <w:jc w:val="both"/>
        <w:rPr>
          <w:sz w:val="28"/>
          <w:szCs w:val="28"/>
          <w:lang w:val="ru-RU"/>
        </w:rPr>
      </w:pPr>
      <w:r w:rsidRPr="00A364A0">
        <w:rPr>
          <w:b/>
          <w:sz w:val="28"/>
          <w:szCs w:val="28"/>
          <w:lang w:val="ru-RU"/>
        </w:rPr>
        <w:t>1</w:t>
      </w:r>
      <w:r>
        <w:rPr>
          <w:b/>
          <w:sz w:val="28"/>
          <w:szCs w:val="28"/>
          <w:lang w:val="ru-RU"/>
        </w:rPr>
        <w:t>7</w:t>
      </w:r>
      <w:r w:rsidRPr="00A364A0">
        <w:rPr>
          <w:b/>
          <w:sz w:val="28"/>
          <w:szCs w:val="28"/>
          <w:lang w:val="ru-RU"/>
        </w:rPr>
        <w:t>.</w:t>
      </w:r>
      <w:r>
        <w:rPr>
          <w:sz w:val="28"/>
          <w:szCs w:val="28"/>
          <w:lang w:val="ru-RU"/>
        </w:rPr>
        <w:t xml:space="preserve"> Показать 2-дольную схему. Назвать размеры, </w:t>
      </w:r>
      <w:proofErr w:type="spellStart"/>
      <w:r>
        <w:rPr>
          <w:sz w:val="28"/>
          <w:szCs w:val="28"/>
          <w:lang w:val="ru-RU"/>
        </w:rPr>
        <w:t>дирижируемые</w:t>
      </w:r>
      <w:proofErr w:type="spellEnd"/>
      <w:r>
        <w:rPr>
          <w:sz w:val="28"/>
          <w:szCs w:val="28"/>
          <w:lang w:val="ru-RU"/>
        </w:rPr>
        <w:t xml:space="preserve"> по данной схеме. </w:t>
      </w:r>
    </w:p>
    <w:p w:rsidR="007B3456" w:rsidRDefault="007B3456" w:rsidP="007B3456">
      <w:pPr>
        <w:pStyle w:val="12"/>
        <w:tabs>
          <w:tab w:val="left" w:pos="2209"/>
          <w:tab w:val="left" w:pos="3360"/>
          <w:tab w:val="left" w:pos="4582"/>
          <w:tab w:val="left" w:pos="7053"/>
          <w:tab w:val="left" w:pos="8676"/>
          <w:tab w:val="left" w:pos="9971"/>
          <w:tab w:val="left" w:pos="10318"/>
        </w:tabs>
        <w:spacing w:line="249" w:lineRule="auto"/>
        <w:ind w:left="0" w:right="155" w:firstLine="0"/>
        <w:jc w:val="both"/>
        <w:rPr>
          <w:sz w:val="28"/>
          <w:szCs w:val="28"/>
          <w:lang w:val="ru-RU"/>
        </w:rPr>
      </w:pPr>
      <w:r w:rsidRPr="00A364A0">
        <w:rPr>
          <w:b/>
          <w:sz w:val="28"/>
          <w:szCs w:val="28"/>
          <w:lang w:val="ru-RU"/>
        </w:rPr>
        <w:t>1</w:t>
      </w:r>
      <w:r>
        <w:rPr>
          <w:b/>
          <w:sz w:val="28"/>
          <w:szCs w:val="28"/>
          <w:lang w:val="ru-RU"/>
        </w:rPr>
        <w:t>8</w:t>
      </w:r>
      <w:r w:rsidRPr="00A364A0">
        <w:rPr>
          <w:b/>
          <w:sz w:val="28"/>
          <w:szCs w:val="28"/>
          <w:lang w:val="ru-RU"/>
        </w:rPr>
        <w:t>.</w:t>
      </w:r>
      <w:r>
        <w:rPr>
          <w:sz w:val="28"/>
          <w:szCs w:val="28"/>
          <w:lang w:val="ru-RU"/>
        </w:rPr>
        <w:t xml:space="preserve"> Показать 5-дольную схему и её варианты. Привести примеры из хоровой литературы.</w:t>
      </w:r>
    </w:p>
    <w:p w:rsidR="007B3456" w:rsidRPr="00A364A0" w:rsidRDefault="007B3456" w:rsidP="007B3456">
      <w:pPr>
        <w:pStyle w:val="12"/>
        <w:tabs>
          <w:tab w:val="left" w:pos="469"/>
        </w:tabs>
        <w:spacing w:before="77"/>
        <w:ind w:left="0" w:firstLine="0"/>
        <w:rPr>
          <w:b/>
          <w:sz w:val="28"/>
          <w:szCs w:val="28"/>
          <w:lang w:val="ru-RU"/>
        </w:rPr>
      </w:pPr>
      <w:r w:rsidRPr="00A364A0">
        <w:rPr>
          <w:b/>
          <w:sz w:val="28"/>
          <w:szCs w:val="28"/>
        </w:rPr>
        <w:t>II</w:t>
      </w:r>
      <w:r w:rsidRPr="00A364A0">
        <w:rPr>
          <w:b/>
          <w:sz w:val="28"/>
          <w:szCs w:val="28"/>
          <w:lang w:val="ru-RU"/>
        </w:rPr>
        <w:t xml:space="preserve">. </w:t>
      </w:r>
      <w:r w:rsidRPr="00A364A0">
        <w:rPr>
          <w:b/>
          <w:w w:val="105"/>
          <w:sz w:val="28"/>
          <w:szCs w:val="28"/>
          <w:lang w:val="ru-RU"/>
        </w:rPr>
        <w:t>Хоровая</w:t>
      </w:r>
      <w:r>
        <w:rPr>
          <w:b/>
          <w:w w:val="105"/>
          <w:sz w:val="28"/>
          <w:szCs w:val="28"/>
          <w:lang w:val="ru-RU"/>
        </w:rPr>
        <w:t xml:space="preserve"> </w:t>
      </w:r>
      <w:r w:rsidRPr="00A364A0">
        <w:rPr>
          <w:b/>
          <w:w w:val="105"/>
          <w:sz w:val="28"/>
          <w:szCs w:val="28"/>
          <w:lang w:val="ru-RU"/>
        </w:rPr>
        <w:t>литература</w:t>
      </w:r>
    </w:p>
    <w:p w:rsidR="007B3456" w:rsidRPr="00946A9A" w:rsidRDefault="007B3456" w:rsidP="007B3456">
      <w:pPr>
        <w:pStyle w:val="12"/>
        <w:tabs>
          <w:tab w:val="left" w:pos="1016"/>
        </w:tabs>
        <w:ind w:left="0" w:firstLine="0"/>
        <w:jc w:val="both"/>
        <w:rPr>
          <w:sz w:val="28"/>
          <w:szCs w:val="28"/>
          <w:lang w:val="ru-RU"/>
        </w:rPr>
      </w:pPr>
      <w:r w:rsidRPr="00946A9A">
        <w:rPr>
          <w:b/>
          <w:sz w:val="28"/>
          <w:szCs w:val="28"/>
          <w:lang w:val="ru-RU"/>
        </w:rPr>
        <w:t xml:space="preserve">1. </w:t>
      </w:r>
      <w:r w:rsidRPr="00946A9A">
        <w:rPr>
          <w:sz w:val="28"/>
          <w:szCs w:val="28"/>
          <w:lang w:val="ru-RU"/>
        </w:rPr>
        <w:t xml:space="preserve">Дать краткий обзор хорового творчества Д. </w:t>
      </w:r>
      <w:proofErr w:type="spellStart"/>
      <w:r w:rsidRPr="00946A9A">
        <w:rPr>
          <w:sz w:val="28"/>
          <w:szCs w:val="28"/>
          <w:lang w:val="ru-RU"/>
        </w:rPr>
        <w:t>Бортнянского</w:t>
      </w:r>
      <w:proofErr w:type="spellEnd"/>
      <w:r w:rsidRPr="00946A9A">
        <w:rPr>
          <w:sz w:val="28"/>
          <w:szCs w:val="28"/>
          <w:lang w:val="ru-RU"/>
        </w:rPr>
        <w:t>.</w:t>
      </w:r>
    </w:p>
    <w:p w:rsidR="007B3456" w:rsidRPr="00946A9A" w:rsidRDefault="007B3456" w:rsidP="007B3456">
      <w:pPr>
        <w:pStyle w:val="12"/>
        <w:tabs>
          <w:tab w:val="left" w:pos="0"/>
        </w:tabs>
        <w:spacing w:before="12"/>
        <w:ind w:left="0" w:firstLine="0"/>
        <w:jc w:val="both"/>
        <w:rPr>
          <w:sz w:val="28"/>
          <w:szCs w:val="28"/>
          <w:lang w:val="ru-RU"/>
        </w:rPr>
      </w:pPr>
      <w:r w:rsidRPr="00946A9A">
        <w:rPr>
          <w:b/>
          <w:sz w:val="28"/>
          <w:szCs w:val="28"/>
          <w:lang w:val="ru-RU"/>
        </w:rPr>
        <w:t>2.</w:t>
      </w:r>
      <w:r w:rsidRPr="00946A9A">
        <w:rPr>
          <w:sz w:val="28"/>
          <w:szCs w:val="28"/>
          <w:lang w:val="ru-RU"/>
        </w:rPr>
        <w:t xml:space="preserve"> Дать краткий обзор хорового творчества М. Глинки.</w:t>
      </w:r>
    </w:p>
    <w:p w:rsidR="007B3456" w:rsidRPr="00946A9A" w:rsidRDefault="007B3456" w:rsidP="007B3456">
      <w:pPr>
        <w:pStyle w:val="12"/>
        <w:tabs>
          <w:tab w:val="left" w:pos="0"/>
        </w:tabs>
        <w:spacing w:before="11"/>
        <w:ind w:left="0" w:firstLine="0"/>
        <w:jc w:val="both"/>
        <w:rPr>
          <w:sz w:val="28"/>
          <w:szCs w:val="28"/>
          <w:lang w:val="ru-RU"/>
        </w:rPr>
      </w:pPr>
      <w:r w:rsidRPr="00946A9A">
        <w:rPr>
          <w:b/>
          <w:w w:val="105"/>
          <w:sz w:val="28"/>
          <w:szCs w:val="28"/>
          <w:lang w:val="ru-RU"/>
        </w:rPr>
        <w:t>3.</w:t>
      </w:r>
      <w:r w:rsidRPr="00946A9A">
        <w:rPr>
          <w:w w:val="105"/>
          <w:sz w:val="28"/>
          <w:szCs w:val="28"/>
          <w:lang w:val="ru-RU"/>
        </w:rPr>
        <w:t xml:space="preserve"> Дать краткий обзор хорового творчества А. Даргомыжского.</w:t>
      </w:r>
    </w:p>
    <w:p w:rsidR="007B3456" w:rsidRPr="00946A9A" w:rsidRDefault="007B3456" w:rsidP="007B3456">
      <w:pPr>
        <w:pStyle w:val="12"/>
        <w:tabs>
          <w:tab w:val="left" w:pos="0"/>
        </w:tabs>
        <w:spacing w:before="26"/>
        <w:ind w:left="0" w:firstLine="0"/>
        <w:jc w:val="both"/>
        <w:rPr>
          <w:sz w:val="28"/>
          <w:szCs w:val="28"/>
          <w:lang w:val="ru-RU"/>
        </w:rPr>
      </w:pPr>
      <w:r w:rsidRPr="00946A9A">
        <w:rPr>
          <w:b/>
          <w:w w:val="105"/>
          <w:sz w:val="28"/>
          <w:szCs w:val="28"/>
          <w:lang w:val="ru-RU"/>
        </w:rPr>
        <w:t>4.</w:t>
      </w:r>
      <w:r>
        <w:rPr>
          <w:w w:val="105"/>
          <w:sz w:val="28"/>
          <w:szCs w:val="28"/>
          <w:lang w:val="ru-RU"/>
        </w:rPr>
        <w:t xml:space="preserve"> </w:t>
      </w:r>
      <w:r w:rsidRPr="00946A9A">
        <w:rPr>
          <w:w w:val="105"/>
          <w:sz w:val="28"/>
          <w:szCs w:val="28"/>
          <w:lang w:val="ru-RU"/>
        </w:rPr>
        <w:t>Дать краткий обзор хорового творчества Н.</w:t>
      </w:r>
      <w:r>
        <w:rPr>
          <w:w w:val="105"/>
          <w:sz w:val="28"/>
          <w:szCs w:val="28"/>
          <w:lang w:val="ru-RU"/>
        </w:rPr>
        <w:t xml:space="preserve"> </w:t>
      </w:r>
      <w:r w:rsidRPr="00946A9A">
        <w:rPr>
          <w:w w:val="105"/>
          <w:sz w:val="28"/>
          <w:szCs w:val="28"/>
          <w:lang w:val="ru-RU"/>
        </w:rPr>
        <w:t>Римского-Корсакова.</w:t>
      </w:r>
    </w:p>
    <w:p w:rsidR="007B3456" w:rsidRPr="00946A9A" w:rsidRDefault="007B3456" w:rsidP="007B3456">
      <w:pPr>
        <w:pStyle w:val="12"/>
        <w:tabs>
          <w:tab w:val="left" w:pos="0"/>
        </w:tabs>
        <w:spacing w:before="16"/>
        <w:ind w:left="0" w:firstLine="0"/>
        <w:jc w:val="both"/>
        <w:rPr>
          <w:sz w:val="28"/>
          <w:szCs w:val="28"/>
          <w:lang w:val="ru-RU"/>
        </w:rPr>
      </w:pPr>
      <w:r w:rsidRPr="00946A9A">
        <w:rPr>
          <w:b/>
          <w:sz w:val="28"/>
          <w:szCs w:val="28"/>
          <w:lang w:val="ru-RU"/>
        </w:rPr>
        <w:t>5.</w:t>
      </w:r>
      <w:r>
        <w:rPr>
          <w:sz w:val="28"/>
          <w:szCs w:val="28"/>
          <w:lang w:val="ru-RU"/>
        </w:rPr>
        <w:t xml:space="preserve"> </w:t>
      </w:r>
      <w:r w:rsidRPr="00946A9A">
        <w:rPr>
          <w:sz w:val="28"/>
          <w:szCs w:val="28"/>
          <w:lang w:val="ru-RU"/>
        </w:rPr>
        <w:t>Дать краткий обзор хорового творчества</w:t>
      </w:r>
      <w:r>
        <w:rPr>
          <w:sz w:val="28"/>
          <w:szCs w:val="28"/>
          <w:lang w:val="ru-RU"/>
        </w:rPr>
        <w:t xml:space="preserve"> </w:t>
      </w:r>
      <w:r w:rsidRPr="00946A9A">
        <w:rPr>
          <w:sz w:val="28"/>
          <w:szCs w:val="28"/>
          <w:lang w:val="ru-RU"/>
        </w:rPr>
        <w:t>П.</w:t>
      </w:r>
      <w:r>
        <w:rPr>
          <w:sz w:val="28"/>
          <w:szCs w:val="28"/>
          <w:lang w:val="ru-RU"/>
        </w:rPr>
        <w:t xml:space="preserve"> </w:t>
      </w:r>
      <w:r w:rsidRPr="00946A9A">
        <w:rPr>
          <w:sz w:val="28"/>
          <w:szCs w:val="28"/>
          <w:lang w:val="ru-RU"/>
        </w:rPr>
        <w:t>Чайковского.</w:t>
      </w:r>
    </w:p>
    <w:p w:rsidR="007B3456" w:rsidRPr="00946A9A" w:rsidRDefault="007B3456" w:rsidP="007B3456">
      <w:pPr>
        <w:pStyle w:val="12"/>
        <w:tabs>
          <w:tab w:val="left" w:pos="0"/>
        </w:tabs>
        <w:spacing w:before="17"/>
        <w:ind w:left="0" w:firstLine="0"/>
        <w:jc w:val="both"/>
        <w:rPr>
          <w:sz w:val="28"/>
          <w:szCs w:val="28"/>
          <w:lang w:val="ru-RU"/>
        </w:rPr>
      </w:pPr>
      <w:r w:rsidRPr="00946A9A">
        <w:rPr>
          <w:b/>
          <w:sz w:val="28"/>
          <w:szCs w:val="28"/>
          <w:lang w:val="ru-RU"/>
        </w:rPr>
        <w:t>6.</w:t>
      </w:r>
      <w:r>
        <w:rPr>
          <w:sz w:val="28"/>
          <w:szCs w:val="28"/>
          <w:lang w:val="ru-RU"/>
        </w:rPr>
        <w:t xml:space="preserve"> </w:t>
      </w:r>
      <w:r w:rsidRPr="00946A9A">
        <w:rPr>
          <w:sz w:val="28"/>
          <w:szCs w:val="28"/>
          <w:lang w:val="ru-RU"/>
        </w:rPr>
        <w:t>Дать краткий обзор хорового творчества</w:t>
      </w:r>
      <w:r>
        <w:rPr>
          <w:sz w:val="28"/>
          <w:szCs w:val="28"/>
          <w:lang w:val="ru-RU"/>
        </w:rPr>
        <w:t xml:space="preserve"> </w:t>
      </w:r>
      <w:r w:rsidRPr="00946A9A">
        <w:rPr>
          <w:sz w:val="28"/>
          <w:szCs w:val="28"/>
          <w:lang w:val="ru-RU"/>
        </w:rPr>
        <w:t xml:space="preserve">П. </w:t>
      </w:r>
      <w:proofErr w:type="spellStart"/>
      <w:r w:rsidRPr="00946A9A">
        <w:rPr>
          <w:sz w:val="28"/>
          <w:szCs w:val="28"/>
          <w:lang w:val="ru-RU"/>
        </w:rPr>
        <w:t>Чеснокова</w:t>
      </w:r>
      <w:proofErr w:type="spellEnd"/>
      <w:r w:rsidRPr="00946A9A">
        <w:rPr>
          <w:sz w:val="28"/>
          <w:szCs w:val="28"/>
          <w:lang w:val="ru-RU"/>
        </w:rPr>
        <w:t>.</w:t>
      </w:r>
    </w:p>
    <w:p w:rsidR="007B3456" w:rsidRPr="00946A9A" w:rsidRDefault="007B3456" w:rsidP="007B3456">
      <w:pPr>
        <w:pStyle w:val="12"/>
        <w:tabs>
          <w:tab w:val="left" w:pos="0"/>
        </w:tabs>
        <w:spacing w:before="11"/>
        <w:ind w:left="0" w:firstLine="0"/>
        <w:jc w:val="both"/>
        <w:rPr>
          <w:sz w:val="28"/>
          <w:szCs w:val="28"/>
          <w:lang w:val="ru-RU"/>
        </w:rPr>
      </w:pPr>
      <w:r w:rsidRPr="00946A9A">
        <w:rPr>
          <w:b/>
          <w:sz w:val="28"/>
          <w:szCs w:val="28"/>
          <w:lang w:val="ru-RU"/>
        </w:rPr>
        <w:t>7.</w:t>
      </w:r>
      <w:r>
        <w:rPr>
          <w:sz w:val="28"/>
          <w:szCs w:val="28"/>
          <w:lang w:val="ru-RU"/>
        </w:rPr>
        <w:t xml:space="preserve"> </w:t>
      </w:r>
      <w:r w:rsidRPr="00946A9A">
        <w:rPr>
          <w:sz w:val="28"/>
          <w:szCs w:val="28"/>
          <w:lang w:val="ru-RU"/>
        </w:rPr>
        <w:t>Дать краткий обзор хорового творчества</w:t>
      </w:r>
      <w:r>
        <w:rPr>
          <w:sz w:val="28"/>
          <w:szCs w:val="28"/>
          <w:lang w:val="ru-RU"/>
        </w:rPr>
        <w:t xml:space="preserve"> </w:t>
      </w:r>
      <w:r w:rsidRPr="00946A9A">
        <w:rPr>
          <w:sz w:val="28"/>
          <w:szCs w:val="28"/>
          <w:lang w:val="ru-RU"/>
        </w:rPr>
        <w:t>Вик. Калиникова.</w:t>
      </w:r>
    </w:p>
    <w:p w:rsidR="007B3456" w:rsidRPr="00946A9A" w:rsidRDefault="007B3456" w:rsidP="007B3456">
      <w:pPr>
        <w:pStyle w:val="12"/>
        <w:tabs>
          <w:tab w:val="left" w:pos="0"/>
          <w:tab w:val="left" w:pos="2051"/>
          <w:tab w:val="left" w:pos="3441"/>
          <w:tab w:val="left" w:pos="4564"/>
          <w:tab w:val="left" w:pos="8194"/>
        </w:tabs>
        <w:spacing w:before="11" w:line="252" w:lineRule="auto"/>
        <w:ind w:left="0" w:right="132" w:firstLine="0"/>
        <w:rPr>
          <w:sz w:val="28"/>
          <w:szCs w:val="28"/>
          <w:lang w:val="ru-RU"/>
        </w:rPr>
      </w:pPr>
      <w:r>
        <w:rPr>
          <w:b/>
          <w:w w:val="105"/>
          <w:sz w:val="28"/>
          <w:szCs w:val="28"/>
          <w:lang w:val="ru-RU"/>
        </w:rPr>
        <w:t>8</w:t>
      </w:r>
      <w:r w:rsidRPr="00946A9A">
        <w:rPr>
          <w:b/>
          <w:w w:val="105"/>
          <w:sz w:val="28"/>
          <w:szCs w:val="28"/>
          <w:lang w:val="ru-RU"/>
        </w:rPr>
        <w:t>.</w:t>
      </w:r>
      <w:r>
        <w:rPr>
          <w:w w:val="105"/>
          <w:sz w:val="28"/>
          <w:szCs w:val="28"/>
          <w:lang w:val="ru-RU"/>
        </w:rPr>
        <w:t xml:space="preserve"> Дать краткий</w:t>
      </w:r>
      <w:r>
        <w:rPr>
          <w:w w:val="105"/>
          <w:sz w:val="28"/>
          <w:szCs w:val="28"/>
          <w:lang w:val="ru-RU"/>
        </w:rPr>
        <w:tab/>
        <w:t xml:space="preserve">обзор хорового </w:t>
      </w:r>
      <w:r w:rsidRPr="00946A9A">
        <w:rPr>
          <w:spacing w:val="-1"/>
          <w:sz w:val="28"/>
          <w:szCs w:val="28"/>
          <w:lang w:val="ru-RU"/>
        </w:rPr>
        <w:t xml:space="preserve">творчества </w:t>
      </w:r>
      <w:r w:rsidRPr="00946A9A">
        <w:rPr>
          <w:w w:val="105"/>
          <w:sz w:val="28"/>
          <w:szCs w:val="28"/>
          <w:lang w:val="ru-RU"/>
        </w:rPr>
        <w:t>Г.Свиридова.</w:t>
      </w:r>
    </w:p>
    <w:p w:rsidR="007B3456" w:rsidRPr="00946A9A" w:rsidRDefault="007B3456" w:rsidP="007B3456">
      <w:pPr>
        <w:pStyle w:val="12"/>
        <w:tabs>
          <w:tab w:val="left" w:pos="1037"/>
        </w:tabs>
        <w:spacing w:line="244" w:lineRule="auto"/>
        <w:ind w:left="0" w:right="866" w:firstLine="0"/>
        <w:jc w:val="both"/>
        <w:rPr>
          <w:w w:val="105"/>
          <w:sz w:val="28"/>
          <w:szCs w:val="28"/>
          <w:lang w:val="ru-RU"/>
        </w:rPr>
      </w:pPr>
      <w:r>
        <w:rPr>
          <w:b/>
          <w:w w:val="105"/>
          <w:sz w:val="28"/>
          <w:szCs w:val="28"/>
          <w:lang w:val="ru-RU"/>
        </w:rPr>
        <w:t>9</w:t>
      </w:r>
      <w:r w:rsidRPr="00946A9A">
        <w:rPr>
          <w:b/>
          <w:w w:val="105"/>
          <w:sz w:val="28"/>
          <w:szCs w:val="28"/>
          <w:lang w:val="ru-RU"/>
        </w:rPr>
        <w:t>.</w:t>
      </w:r>
      <w:r w:rsidRPr="00946A9A">
        <w:rPr>
          <w:w w:val="105"/>
          <w:sz w:val="28"/>
          <w:szCs w:val="28"/>
          <w:lang w:val="ru-RU"/>
        </w:rPr>
        <w:t xml:space="preserve"> Дать</w:t>
      </w:r>
      <w:r>
        <w:rPr>
          <w:w w:val="105"/>
          <w:sz w:val="28"/>
          <w:szCs w:val="28"/>
          <w:lang w:val="ru-RU"/>
        </w:rPr>
        <w:t xml:space="preserve"> </w:t>
      </w:r>
      <w:r w:rsidRPr="00946A9A">
        <w:rPr>
          <w:w w:val="105"/>
          <w:sz w:val="28"/>
          <w:szCs w:val="28"/>
          <w:lang w:val="ru-RU"/>
        </w:rPr>
        <w:t>краткий</w:t>
      </w:r>
      <w:r>
        <w:rPr>
          <w:w w:val="105"/>
          <w:sz w:val="28"/>
          <w:szCs w:val="28"/>
          <w:lang w:val="ru-RU"/>
        </w:rPr>
        <w:t xml:space="preserve"> </w:t>
      </w:r>
      <w:r w:rsidRPr="00946A9A">
        <w:rPr>
          <w:w w:val="105"/>
          <w:sz w:val="28"/>
          <w:szCs w:val="28"/>
          <w:lang w:val="ru-RU"/>
        </w:rPr>
        <w:t>обзор</w:t>
      </w:r>
      <w:r>
        <w:rPr>
          <w:w w:val="105"/>
          <w:sz w:val="28"/>
          <w:szCs w:val="28"/>
          <w:lang w:val="ru-RU"/>
        </w:rPr>
        <w:t xml:space="preserve"> </w:t>
      </w:r>
      <w:r w:rsidRPr="00946A9A">
        <w:rPr>
          <w:w w:val="105"/>
          <w:sz w:val="28"/>
          <w:szCs w:val="28"/>
          <w:lang w:val="ru-RU"/>
        </w:rPr>
        <w:t>хоровой</w:t>
      </w:r>
      <w:r>
        <w:rPr>
          <w:w w:val="105"/>
          <w:sz w:val="28"/>
          <w:szCs w:val="28"/>
          <w:lang w:val="ru-RU"/>
        </w:rPr>
        <w:t xml:space="preserve"> творчества </w:t>
      </w:r>
      <w:r w:rsidRPr="00946A9A">
        <w:rPr>
          <w:w w:val="105"/>
          <w:sz w:val="28"/>
          <w:szCs w:val="28"/>
          <w:lang w:val="ru-RU"/>
        </w:rPr>
        <w:t>Д.</w:t>
      </w:r>
      <w:r>
        <w:rPr>
          <w:w w:val="105"/>
          <w:sz w:val="28"/>
          <w:szCs w:val="28"/>
          <w:lang w:val="ru-RU"/>
        </w:rPr>
        <w:t xml:space="preserve"> </w:t>
      </w:r>
      <w:r w:rsidRPr="00946A9A">
        <w:rPr>
          <w:w w:val="105"/>
          <w:sz w:val="28"/>
          <w:szCs w:val="28"/>
          <w:lang w:val="ru-RU"/>
        </w:rPr>
        <w:t>Шостаковича.</w:t>
      </w:r>
    </w:p>
    <w:p w:rsidR="007B3456" w:rsidRPr="00946A9A" w:rsidRDefault="007B3456" w:rsidP="007B3456">
      <w:pPr>
        <w:pStyle w:val="12"/>
        <w:tabs>
          <w:tab w:val="left" w:pos="1037"/>
        </w:tabs>
        <w:spacing w:line="244" w:lineRule="auto"/>
        <w:ind w:left="0" w:right="866" w:firstLine="0"/>
        <w:jc w:val="both"/>
        <w:rPr>
          <w:sz w:val="28"/>
          <w:szCs w:val="28"/>
          <w:lang w:val="ru-RU"/>
        </w:rPr>
      </w:pPr>
      <w:r w:rsidRPr="00946A9A">
        <w:rPr>
          <w:b/>
          <w:w w:val="105"/>
          <w:sz w:val="28"/>
          <w:szCs w:val="28"/>
          <w:lang w:val="ru-RU"/>
        </w:rPr>
        <w:t>1</w:t>
      </w:r>
      <w:r>
        <w:rPr>
          <w:b/>
          <w:w w:val="105"/>
          <w:sz w:val="28"/>
          <w:szCs w:val="28"/>
          <w:lang w:val="ru-RU"/>
        </w:rPr>
        <w:t>0</w:t>
      </w:r>
      <w:r w:rsidRPr="00946A9A">
        <w:rPr>
          <w:b/>
          <w:w w:val="105"/>
          <w:sz w:val="28"/>
          <w:szCs w:val="28"/>
          <w:lang w:val="ru-RU"/>
        </w:rPr>
        <w:t>.</w:t>
      </w:r>
      <w:r w:rsidRPr="00946A9A">
        <w:rPr>
          <w:w w:val="105"/>
          <w:sz w:val="28"/>
          <w:szCs w:val="28"/>
          <w:lang w:val="ru-RU"/>
        </w:rPr>
        <w:t xml:space="preserve"> Дать краткий обзор хорово</w:t>
      </w:r>
      <w:r>
        <w:rPr>
          <w:w w:val="105"/>
          <w:sz w:val="28"/>
          <w:szCs w:val="28"/>
          <w:lang w:val="ru-RU"/>
        </w:rPr>
        <w:t>го</w:t>
      </w:r>
      <w:r w:rsidRPr="00946A9A">
        <w:rPr>
          <w:w w:val="105"/>
          <w:sz w:val="28"/>
          <w:szCs w:val="28"/>
          <w:lang w:val="ru-RU"/>
        </w:rPr>
        <w:t xml:space="preserve"> </w:t>
      </w:r>
      <w:r>
        <w:rPr>
          <w:w w:val="105"/>
          <w:sz w:val="28"/>
          <w:szCs w:val="28"/>
          <w:lang w:val="ru-RU"/>
        </w:rPr>
        <w:t>творчества</w:t>
      </w:r>
      <w:r w:rsidRPr="00946A9A">
        <w:rPr>
          <w:w w:val="105"/>
          <w:sz w:val="28"/>
          <w:szCs w:val="28"/>
          <w:lang w:val="ru-RU"/>
        </w:rPr>
        <w:t xml:space="preserve"> С.</w:t>
      </w:r>
      <w:r>
        <w:rPr>
          <w:w w:val="105"/>
          <w:sz w:val="28"/>
          <w:szCs w:val="28"/>
          <w:lang w:val="ru-RU"/>
        </w:rPr>
        <w:t xml:space="preserve"> </w:t>
      </w:r>
      <w:r w:rsidRPr="00946A9A">
        <w:rPr>
          <w:w w:val="105"/>
          <w:sz w:val="28"/>
          <w:szCs w:val="28"/>
          <w:lang w:val="ru-RU"/>
        </w:rPr>
        <w:t>Прокофьева.</w:t>
      </w:r>
    </w:p>
    <w:p w:rsidR="007B3456" w:rsidRDefault="007B3456" w:rsidP="007B3456">
      <w:pPr>
        <w:pStyle w:val="aff"/>
        <w:spacing w:before="8" w:after="0" w:line="249" w:lineRule="auto"/>
        <w:ind w:right="2023"/>
        <w:jc w:val="both"/>
        <w:rPr>
          <w:sz w:val="28"/>
          <w:szCs w:val="28"/>
        </w:rPr>
      </w:pPr>
      <w:r w:rsidRPr="00946A9A">
        <w:rPr>
          <w:b/>
          <w:sz w:val="28"/>
          <w:szCs w:val="28"/>
        </w:rPr>
        <w:t>1</w:t>
      </w:r>
      <w:r>
        <w:rPr>
          <w:b/>
          <w:sz w:val="28"/>
          <w:szCs w:val="28"/>
        </w:rPr>
        <w:t>1</w:t>
      </w:r>
      <w:r w:rsidRPr="00946A9A">
        <w:rPr>
          <w:b/>
          <w:sz w:val="28"/>
          <w:szCs w:val="28"/>
        </w:rPr>
        <w:t>.</w:t>
      </w:r>
      <w:r>
        <w:rPr>
          <w:sz w:val="28"/>
          <w:szCs w:val="28"/>
        </w:rPr>
        <w:t xml:space="preserve"> </w:t>
      </w:r>
      <w:r w:rsidRPr="00946A9A">
        <w:rPr>
          <w:sz w:val="28"/>
          <w:szCs w:val="28"/>
        </w:rPr>
        <w:t xml:space="preserve">Дать краткий обзор хорового творчества </w:t>
      </w:r>
      <w:r>
        <w:rPr>
          <w:sz w:val="28"/>
          <w:szCs w:val="28"/>
        </w:rPr>
        <w:t>С. Танеева</w:t>
      </w:r>
      <w:r w:rsidRPr="00946A9A">
        <w:rPr>
          <w:sz w:val="28"/>
          <w:szCs w:val="28"/>
        </w:rPr>
        <w:t xml:space="preserve">. </w:t>
      </w:r>
    </w:p>
    <w:p w:rsidR="007B3456" w:rsidRPr="00946A9A" w:rsidRDefault="007B3456" w:rsidP="007B3456">
      <w:pPr>
        <w:pStyle w:val="aff"/>
        <w:spacing w:before="8" w:after="0" w:line="249" w:lineRule="auto"/>
        <w:ind w:right="2023"/>
        <w:jc w:val="both"/>
        <w:rPr>
          <w:sz w:val="28"/>
          <w:szCs w:val="28"/>
        </w:rPr>
      </w:pPr>
      <w:r w:rsidRPr="00946A9A">
        <w:rPr>
          <w:b/>
          <w:sz w:val="28"/>
          <w:szCs w:val="28"/>
        </w:rPr>
        <w:t>1</w:t>
      </w:r>
      <w:r>
        <w:rPr>
          <w:b/>
          <w:sz w:val="28"/>
          <w:szCs w:val="28"/>
        </w:rPr>
        <w:t>2</w:t>
      </w:r>
      <w:r w:rsidRPr="00946A9A">
        <w:rPr>
          <w:b/>
          <w:sz w:val="28"/>
          <w:szCs w:val="28"/>
        </w:rPr>
        <w:t>.</w:t>
      </w:r>
      <w:r>
        <w:rPr>
          <w:sz w:val="28"/>
          <w:szCs w:val="28"/>
        </w:rPr>
        <w:t xml:space="preserve"> </w:t>
      </w:r>
      <w:r w:rsidRPr="00946A9A">
        <w:rPr>
          <w:sz w:val="28"/>
          <w:szCs w:val="28"/>
        </w:rPr>
        <w:t xml:space="preserve">Дать краткий обзор хорового творчества В. </w:t>
      </w:r>
      <w:r>
        <w:rPr>
          <w:sz w:val="28"/>
          <w:szCs w:val="28"/>
        </w:rPr>
        <w:t>Гаврилина</w:t>
      </w:r>
      <w:r w:rsidRPr="00946A9A">
        <w:rPr>
          <w:sz w:val="28"/>
          <w:szCs w:val="28"/>
        </w:rPr>
        <w:t xml:space="preserve">. </w:t>
      </w:r>
      <w:r w:rsidRPr="00946A9A">
        <w:rPr>
          <w:b/>
          <w:sz w:val="28"/>
          <w:szCs w:val="28"/>
        </w:rPr>
        <w:t>1</w:t>
      </w:r>
      <w:r>
        <w:rPr>
          <w:b/>
          <w:sz w:val="28"/>
          <w:szCs w:val="28"/>
        </w:rPr>
        <w:t>3</w:t>
      </w:r>
      <w:r w:rsidRPr="00946A9A">
        <w:rPr>
          <w:b/>
          <w:sz w:val="28"/>
          <w:szCs w:val="28"/>
        </w:rPr>
        <w:t>.</w:t>
      </w:r>
      <w:r>
        <w:rPr>
          <w:sz w:val="28"/>
          <w:szCs w:val="28"/>
        </w:rPr>
        <w:t xml:space="preserve"> </w:t>
      </w:r>
      <w:r w:rsidRPr="00946A9A">
        <w:rPr>
          <w:sz w:val="28"/>
          <w:szCs w:val="28"/>
        </w:rPr>
        <w:t xml:space="preserve">Дать краткий обзор хорового творчества </w:t>
      </w:r>
      <w:r>
        <w:rPr>
          <w:sz w:val="28"/>
          <w:szCs w:val="28"/>
        </w:rPr>
        <w:t>И</w:t>
      </w:r>
      <w:r w:rsidRPr="00946A9A">
        <w:rPr>
          <w:sz w:val="28"/>
          <w:szCs w:val="28"/>
        </w:rPr>
        <w:t>.</w:t>
      </w:r>
      <w:r>
        <w:rPr>
          <w:sz w:val="28"/>
          <w:szCs w:val="28"/>
        </w:rPr>
        <w:t>С. Баха.</w:t>
      </w:r>
    </w:p>
    <w:p w:rsidR="007B3456" w:rsidRDefault="007B3456" w:rsidP="007B3456">
      <w:pPr>
        <w:pStyle w:val="aff"/>
        <w:spacing w:before="2" w:after="0" w:line="249" w:lineRule="auto"/>
        <w:ind w:right="1323"/>
        <w:jc w:val="both"/>
        <w:rPr>
          <w:w w:val="105"/>
          <w:sz w:val="28"/>
          <w:szCs w:val="28"/>
        </w:rPr>
      </w:pPr>
      <w:r w:rsidRPr="00946A9A">
        <w:rPr>
          <w:b/>
          <w:w w:val="105"/>
          <w:sz w:val="28"/>
          <w:szCs w:val="28"/>
        </w:rPr>
        <w:t>1</w:t>
      </w:r>
      <w:r>
        <w:rPr>
          <w:b/>
          <w:w w:val="105"/>
          <w:sz w:val="28"/>
          <w:szCs w:val="28"/>
        </w:rPr>
        <w:t>4</w:t>
      </w:r>
      <w:r w:rsidRPr="00946A9A">
        <w:rPr>
          <w:b/>
          <w:w w:val="105"/>
          <w:sz w:val="28"/>
          <w:szCs w:val="28"/>
        </w:rPr>
        <w:t>.</w:t>
      </w:r>
      <w:r>
        <w:rPr>
          <w:w w:val="105"/>
          <w:sz w:val="28"/>
          <w:szCs w:val="28"/>
        </w:rPr>
        <w:t xml:space="preserve"> </w:t>
      </w:r>
      <w:r w:rsidRPr="00946A9A">
        <w:rPr>
          <w:w w:val="105"/>
          <w:sz w:val="28"/>
          <w:szCs w:val="28"/>
        </w:rPr>
        <w:t>Дать</w:t>
      </w:r>
      <w:r>
        <w:rPr>
          <w:w w:val="105"/>
          <w:sz w:val="28"/>
          <w:szCs w:val="28"/>
        </w:rPr>
        <w:t xml:space="preserve"> </w:t>
      </w:r>
      <w:r w:rsidRPr="00946A9A">
        <w:rPr>
          <w:w w:val="105"/>
          <w:sz w:val="28"/>
          <w:szCs w:val="28"/>
        </w:rPr>
        <w:t>краткий</w:t>
      </w:r>
      <w:r>
        <w:rPr>
          <w:w w:val="105"/>
          <w:sz w:val="28"/>
          <w:szCs w:val="28"/>
        </w:rPr>
        <w:t xml:space="preserve"> </w:t>
      </w:r>
      <w:r w:rsidRPr="00946A9A">
        <w:rPr>
          <w:w w:val="105"/>
          <w:sz w:val="28"/>
          <w:szCs w:val="28"/>
        </w:rPr>
        <w:t>обзор</w:t>
      </w:r>
      <w:r>
        <w:rPr>
          <w:w w:val="105"/>
          <w:sz w:val="28"/>
          <w:szCs w:val="28"/>
        </w:rPr>
        <w:t xml:space="preserve"> </w:t>
      </w:r>
      <w:r w:rsidRPr="00946A9A">
        <w:rPr>
          <w:w w:val="105"/>
          <w:sz w:val="28"/>
          <w:szCs w:val="28"/>
        </w:rPr>
        <w:t>хорового</w:t>
      </w:r>
      <w:r>
        <w:rPr>
          <w:w w:val="105"/>
          <w:sz w:val="28"/>
          <w:szCs w:val="28"/>
        </w:rPr>
        <w:t xml:space="preserve"> </w:t>
      </w:r>
      <w:r w:rsidRPr="00946A9A">
        <w:rPr>
          <w:w w:val="105"/>
          <w:sz w:val="28"/>
          <w:szCs w:val="28"/>
        </w:rPr>
        <w:t>творчества</w:t>
      </w:r>
      <w:r>
        <w:rPr>
          <w:w w:val="105"/>
          <w:sz w:val="28"/>
          <w:szCs w:val="28"/>
        </w:rPr>
        <w:t xml:space="preserve"> Г. Генделя.</w:t>
      </w:r>
    </w:p>
    <w:p w:rsidR="007B3456" w:rsidRPr="00946A9A" w:rsidRDefault="007B3456" w:rsidP="007B3456">
      <w:pPr>
        <w:pStyle w:val="aff"/>
        <w:spacing w:before="2" w:after="0" w:line="249" w:lineRule="auto"/>
        <w:ind w:right="1323"/>
        <w:jc w:val="both"/>
        <w:rPr>
          <w:sz w:val="28"/>
          <w:szCs w:val="28"/>
        </w:rPr>
      </w:pPr>
      <w:r w:rsidRPr="00946A9A">
        <w:rPr>
          <w:b/>
          <w:w w:val="105"/>
          <w:sz w:val="28"/>
          <w:szCs w:val="28"/>
        </w:rPr>
        <w:t>1</w:t>
      </w:r>
      <w:r>
        <w:rPr>
          <w:b/>
          <w:w w:val="105"/>
          <w:sz w:val="28"/>
          <w:szCs w:val="28"/>
        </w:rPr>
        <w:t>5</w:t>
      </w:r>
      <w:r w:rsidRPr="00946A9A">
        <w:rPr>
          <w:b/>
          <w:w w:val="105"/>
          <w:sz w:val="28"/>
          <w:szCs w:val="28"/>
        </w:rPr>
        <w:t>.</w:t>
      </w:r>
      <w:r>
        <w:rPr>
          <w:w w:val="105"/>
          <w:sz w:val="28"/>
          <w:szCs w:val="28"/>
        </w:rPr>
        <w:t xml:space="preserve"> </w:t>
      </w:r>
      <w:r w:rsidRPr="00946A9A">
        <w:rPr>
          <w:w w:val="105"/>
          <w:sz w:val="28"/>
          <w:szCs w:val="28"/>
        </w:rPr>
        <w:t xml:space="preserve">Дать краткий обзор хорового творчества </w:t>
      </w:r>
      <w:r>
        <w:rPr>
          <w:w w:val="105"/>
          <w:sz w:val="28"/>
          <w:szCs w:val="28"/>
        </w:rPr>
        <w:t xml:space="preserve">Й. Гайдна. </w:t>
      </w:r>
    </w:p>
    <w:p w:rsidR="007B3456" w:rsidRDefault="007B3456" w:rsidP="007B3456">
      <w:pPr>
        <w:pStyle w:val="aff"/>
        <w:spacing w:after="0" w:line="249" w:lineRule="auto"/>
        <w:ind w:right="1561"/>
        <w:jc w:val="both"/>
        <w:rPr>
          <w:sz w:val="28"/>
          <w:szCs w:val="28"/>
        </w:rPr>
      </w:pPr>
      <w:r w:rsidRPr="00946A9A">
        <w:rPr>
          <w:b/>
          <w:sz w:val="28"/>
          <w:szCs w:val="28"/>
        </w:rPr>
        <w:t>1</w:t>
      </w:r>
      <w:r>
        <w:rPr>
          <w:b/>
          <w:sz w:val="28"/>
          <w:szCs w:val="28"/>
        </w:rPr>
        <w:t>6</w:t>
      </w:r>
      <w:r w:rsidRPr="00946A9A">
        <w:rPr>
          <w:b/>
          <w:sz w:val="28"/>
          <w:szCs w:val="28"/>
        </w:rPr>
        <w:t>.</w:t>
      </w:r>
      <w:r>
        <w:rPr>
          <w:sz w:val="28"/>
          <w:szCs w:val="28"/>
        </w:rPr>
        <w:t xml:space="preserve"> </w:t>
      </w:r>
      <w:r w:rsidRPr="00946A9A">
        <w:rPr>
          <w:sz w:val="28"/>
          <w:szCs w:val="28"/>
        </w:rPr>
        <w:t>Дать кра</w:t>
      </w:r>
      <w:r>
        <w:rPr>
          <w:sz w:val="28"/>
          <w:szCs w:val="28"/>
        </w:rPr>
        <w:t>ткий обзор хорового творчества В</w:t>
      </w:r>
      <w:r w:rsidRPr="00946A9A">
        <w:rPr>
          <w:sz w:val="28"/>
          <w:szCs w:val="28"/>
        </w:rPr>
        <w:t xml:space="preserve">. </w:t>
      </w:r>
      <w:r>
        <w:rPr>
          <w:sz w:val="28"/>
          <w:szCs w:val="28"/>
        </w:rPr>
        <w:t>Моцарта.</w:t>
      </w:r>
    </w:p>
    <w:p w:rsidR="007B3456" w:rsidRDefault="007B3456" w:rsidP="007B3456">
      <w:pPr>
        <w:pStyle w:val="aff"/>
        <w:spacing w:after="0" w:line="249" w:lineRule="auto"/>
        <w:ind w:right="1561"/>
        <w:jc w:val="both"/>
        <w:rPr>
          <w:sz w:val="28"/>
          <w:szCs w:val="28"/>
        </w:rPr>
      </w:pPr>
      <w:r w:rsidRPr="00946A9A">
        <w:rPr>
          <w:b/>
          <w:sz w:val="28"/>
          <w:szCs w:val="28"/>
        </w:rPr>
        <w:t>1</w:t>
      </w:r>
      <w:r>
        <w:rPr>
          <w:b/>
          <w:sz w:val="28"/>
          <w:szCs w:val="28"/>
        </w:rPr>
        <w:t>7</w:t>
      </w:r>
      <w:r w:rsidRPr="00946A9A">
        <w:rPr>
          <w:b/>
          <w:sz w:val="28"/>
          <w:szCs w:val="28"/>
        </w:rPr>
        <w:t>.</w:t>
      </w:r>
      <w:r>
        <w:rPr>
          <w:sz w:val="28"/>
          <w:szCs w:val="28"/>
        </w:rPr>
        <w:t xml:space="preserve"> </w:t>
      </w:r>
      <w:r w:rsidRPr="00946A9A">
        <w:rPr>
          <w:sz w:val="28"/>
          <w:szCs w:val="28"/>
        </w:rPr>
        <w:t xml:space="preserve">Дать краткий обзор хорового творчества </w:t>
      </w:r>
      <w:r>
        <w:rPr>
          <w:sz w:val="28"/>
          <w:szCs w:val="28"/>
        </w:rPr>
        <w:t>Ф</w:t>
      </w:r>
      <w:r w:rsidRPr="00946A9A">
        <w:rPr>
          <w:sz w:val="28"/>
          <w:szCs w:val="28"/>
        </w:rPr>
        <w:t xml:space="preserve">. </w:t>
      </w:r>
      <w:r>
        <w:rPr>
          <w:sz w:val="28"/>
          <w:szCs w:val="28"/>
        </w:rPr>
        <w:t>Шуберта</w:t>
      </w:r>
      <w:r w:rsidRPr="00946A9A">
        <w:rPr>
          <w:sz w:val="28"/>
          <w:szCs w:val="28"/>
        </w:rPr>
        <w:t xml:space="preserve">. </w:t>
      </w:r>
    </w:p>
    <w:p w:rsidR="007B3456" w:rsidRPr="00946A9A" w:rsidRDefault="007B3456" w:rsidP="007B3456">
      <w:pPr>
        <w:pStyle w:val="aff"/>
        <w:spacing w:after="0" w:line="249" w:lineRule="auto"/>
        <w:ind w:right="1561"/>
        <w:jc w:val="both"/>
        <w:rPr>
          <w:sz w:val="28"/>
          <w:szCs w:val="28"/>
        </w:rPr>
      </w:pPr>
      <w:r>
        <w:rPr>
          <w:b/>
          <w:sz w:val="28"/>
          <w:szCs w:val="28"/>
        </w:rPr>
        <w:t>18</w:t>
      </w:r>
      <w:r w:rsidRPr="00946A9A">
        <w:rPr>
          <w:b/>
          <w:sz w:val="28"/>
          <w:szCs w:val="28"/>
        </w:rPr>
        <w:t>.</w:t>
      </w:r>
      <w:r>
        <w:rPr>
          <w:sz w:val="28"/>
          <w:szCs w:val="28"/>
        </w:rPr>
        <w:t xml:space="preserve"> </w:t>
      </w:r>
      <w:r w:rsidRPr="00946A9A">
        <w:rPr>
          <w:sz w:val="28"/>
          <w:szCs w:val="28"/>
        </w:rPr>
        <w:t xml:space="preserve">Дать краткий обзор </w:t>
      </w:r>
      <w:r>
        <w:rPr>
          <w:sz w:val="28"/>
          <w:szCs w:val="28"/>
        </w:rPr>
        <w:t>оперно-</w:t>
      </w:r>
      <w:r w:rsidRPr="00946A9A">
        <w:rPr>
          <w:sz w:val="28"/>
          <w:szCs w:val="28"/>
        </w:rPr>
        <w:t>хорового творчества</w:t>
      </w:r>
      <w:r>
        <w:rPr>
          <w:sz w:val="28"/>
          <w:szCs w:val="28"/>
        </w:rPr>
        <w:t xml:space="preserve"> Дж. Верди.</w:t>
      </w:r>
      <w:r w:rsidRPr="00946A9A">
        <w:rPr>
          <w:sz w:val="28"/>
          <w:szCs w:val="28"/>
        </w:rPr>
        <w:t xml:space="preserve"> </w:t>
      </w:r>
    </w:p>
    <w:p w:rsidR="007B3456" w:rsidRPr="004239AA" w:rsidRDefault="007B3456" w:rsidP="007B3456">
      <w:pPr>
        <w:pStyle w:val="aff"/>
        <w:jc w:val="both"/>
        <w:rPr>
          <w:sz w:val="28"/>
          <w:szCs w:val="28"/>
        </w:rPr>
      </w:pPr>
      <w:r>
        <w:rPr>
          <w:b/>
          <w:sz w:val="28"/>
          <w:szCs w:val="28"/>
        </w:rPr>
        <w:t>19</w:t>
      </w:r>
      <w:r w:rsidRPr="00946A9A">
        <w:rPr>
          <w:b/>
          <w:sz w:val="28"/>
          <w:szCs w:val="28"/>
        </w:rPr>
        <w:t>.</w:t>
      </w:r>
      <w:r>
        <w:rPr>
          <w:sz w:val="28"/>
          <w:szCs w:val="28"/>
        </w:rPr>
        <w:t xml:space="preserve"> </w:t>
      </w:r>
      <w:proofErr w:type="spellStart"/>
      <w:r w:rsidRPr="00946A9A">
        <w:rPr>
          <w:sz w:val="28"/>
          <w:szCs w:val="28"/>
        </w:rPr>
        <w:t>Назватъ</w:t>
      </w:r>
      <w:proofErr w:type="spellEnd"/>
      <w:r>
        <w:rPr>
          <w:sz w:val="28"/>
          <w:szCs w:val="28"/>
        </w:rPr>
        <w:t xml:space="preserve"> </w:t>
      </w:r>
      <w:r w:rsidRPr="00946A9A">
        <w:rPr>
          <w:sz w:val="28"/>
          <w:szCs w:val="28"/>
        </w:rPr>
        <w:t xml:space="preserve">современных </w:t>
      </w:r>
      <w:r>
        <w:rPr>
          <w:sz w:val="28"/>
          <w:szCs w:val="28"/>
        </w:rPr>
        <w:t xml:space="preserve">российских и зарубежных </w:t>
      </w:r>
      <w:r w:rsidRPr="00946A9A">
        <w:rPr>
          <w:sz w:val="28"/>
          <w:szCs w:val="28"/>
        </w:rPr>
        <w:t>композиторов, работающих в области хоровой</w:t>
      </w:r>
      <w:r>
        <w:rPr>
          <w:sz w:val="28"/>
          <w:szCs w:val="28"/>
        </w:rPr>
        <w:t xml:space="preserve"> </w:t>
      </w:r>
      <w:r w:rsidRPr="00946A9A">
        <w:rPr>
          <w:sz w:val="28"/>
          <w:szCs w:val="28"/>
        </w:rPr>
        <w:t>музыки.</w:t>
      </w:r>
    </w:p>
    <w:p w:rsidR="007B3456" w:rsidRPr="00193D6D" w:rsidRDefault="007B3456" w:rsidP="007B3456">
      <w:pPr>
        <w:pStyle w:val="12"/>
        <w:tabs>
          <w:tab w:val="left" w:pos="2209"/>
          <w:tab w:val="left" w:pos="3360"/>
          <w:tab w:val="left" w:pos="4582"/>
          <w:tab w:val="left" w:pos="7053"/>
          <w:tab w:val="left" w:pos="8676"/>
          <w:tab w:val="left" w:pos="9971"/>
          <w:tab w:val="left" w:pos="10318"/>
        </w:tabs>
        <w:spacing w:line="249" w:lineRule="auto"/>
        <w:ind w:left="0" w:right="155" w:firstLine="0"/>
        <w:jc w:val="both"/>
        <w:rPr>
          <w:b/>
          <w:w w:val="105"/>
          <w:sz w:val="28"/>
          <w:szCs w:val="28"/>
          <w:lang w:val="ru-RU"/>
        </w:rPr>
      </w:pPr>
      <w:r>
        <w:rPr>
          <w:b/>
          <w:sz w:val="28"/>
          <w:szCs w:val="28"/>
        </w:rPr>
        <w:t>III</w:t>
      </w:r>
      <w:r>
        <w:rPr>
          <w:b/>
          <w:sz w:val="28"/>
          <w:szCs w:val="28"/>
          <w:lang w:val="ru-RU"/>
        </w:rPr>
        <w:t xml:space="preserve">. </w:t>
      </w:r>
      <w:r w:rsidRPr="00193D6D">
        <w:rPr>
          <w:b/>
          <w:w w:val="105"/>
          <w:sz w:val="28"/>
          <w:szCs w:val="28"/>
          <w:lang w:val="ru-RU"/>
        </w:rPr>
        <w:t>Назвать музыкальные термины</w:t>
      </w:r>
    </w:p>
    <w:p w:rsidR="007B3456" w:rsidRPr="00F5027C" w:rsidRDefault="007B3456" w:rsidP="007B3456">
      <w:pPr>
        <w:pStyle w:val="12"/>
        <w:ind w:left="0" w:firstLine="0"/>
        <w:rPr>
          <w:rFonts w:ascii="Courier New" w:hAnsi="Courier New"/>
          <w:i/>
          <w:sz w:val="28"/>
          <w:szCs w:val="28"/>
          <w:lang w:val="ru-RU"/>
        </w:rPr>
      </w:pPr>
      <w:r w:rsidRPr="00F5027C">
        <w:rPr>
          <w:b/>
          <w:spacing w:val="-1"/>
          <w:w w:val="103"/>
          <w:sz w:val="28"/>
          <w:szCs w:val="28"/>
          <w:lang w:val="ru-RU"/>
        </w:rPr>
        <w:t>1.</w:t>
      </w:r>
      <w:r w:rsidRPr="00F5027C">
        <w:rPr>
          <w:spacing w:val="-1"/>
          <w:w w:val="103"/>
          <w:sz w:val="28"/>
          <w:szCs w:val="28"/>
          <w:lang w:val="ru-RU"/>
        </w:rPr>
        <w:t xml:space="preserve"> Назват</w:t>
      </w:r>
      <w:r w:rsidRPr="00F5027C">
        <w:rPr>
          <w:w w:val="103"/>
          <w:sz w:val="28"/>
          <w:szCs w:val="28"/>
          <w:lang w:val="ru-RU"/>
        </w:rPr>
        <w:t xml:space="preserve">ь </w:t>
      </w:r>
      <w:r w:rsidRPr="00F5027C">
        <w:rPr>
          <w:w w:val="102"/>
          <w:sz w:val="28"/>
          <w:szCs w:val="28"/>
          <w:lang w:val="ru-RU"/>
        </w:rPr>
        <w:t xml:space="preserve">термины, обозначающие </w:t>
      </w:r>
      <w:r w:rsidRPr="00F5027C">
        <w:rPr>
          <w:spacing w:val="-1"/>
          <w:w w:val="102"/>
          <w:sz w:val="28"/>
          <w:szCs w:val="28"/>
          <w:lang w:val="ru-RU"/>
        </w:rPr>
        <w:t>быстры</w:t>
      </w:r>
      <w:r w:rsidRPr="00F5027C">
        <w:rPr>
          <w:w w:val="102"/>
          <w:sz w:val="28"/>
          <w:szCs w:val="28"/>
          <w:lang w:val="ru-RU"/>
        </w:rPr>
        <w:t xml:space="preserve">й </w:t>
      </w:r>
      <w:r w:rsidRPr="00F5027C">
        <w:rPr>
          <w:w w:val="101"/>
          <w:sz w:val="28"/>
          <w:szCs w:val="28"/>
          <w:lang w:val="ru-RU"/>
        </w:rPr>
        <w:t>темп.</w:t>
      </w:r>
    </w:p>
    <w:p w:rsidR="007B3456" w:rsidRPr="00F5027C" w:rsidRDefault="007B3456" w:rsidP="007B3456">
      <w:pPr>
        <w:pStyle w:val="12"/>
        <w:tabs>
          <w:tab w:val="left" w:pos="1172"/>
        </w:tabs>
        <w:spacing w:before="1"/>
        <w:ind w:left="0" w:firstLine="0"/>
        <w:rPr>
          <w:sz w:val="28"/>
          <w:szCs w:val="28"/>
          <w:lang w:val="ru-RU"/>
        </w:rPr>
      </w:pPr>
      <w:r w:rsidRPr="00F5027C">
        <w:rPr>
          <w:b/>
          <w:sz w:val="28"/>
          <w:szCs w:val="28"/>
          <w:lang w:val="ru-RU"/>
        </w:rPr>
        <w:t>2.</w:t>
      </w:r>
      <w:r w:rsidRPr="00F5027C">
        <w:rPr>
          <w:sz w:val="28"/>
          <w:szCs w:val="28"/>
          <w:lang w:val="ru-RU"/>
        </w:rPr>
        <w:t xml:space="preserve"> Назвать термины, обозначающие умеренный темп.</w:t>
      </w:r>
    </w:p>
    <w:p w:rsidR="007B3456" w:rsidRPr="00F5027C" w:rsidRDefault="007B3456" w:rsidP="007B3456">
      <w:pPr>
        <w:pStyle w:val="12"/>
        <w:tabs>
          <w:tab w:val="left" w:pos="1172"/>
        </w:tabs>
        <w:spacing w:before="7"/>
        <w:ind w:left="0" w:firstLine="0"/>
        <w:rPr>
          <w:sz w:val="28"/>
          <w:szCs w:val="28"/>
          <w:lang w:val="ru-RU"/>
        </w:rPr>
      </w:pPr>
      <w:r w:rsidRPr="00F5027C">
        <w:rPr>
          <w:b/>
          <w:sz w:val="28"/>
          <w:szCs w:val="28"/>
          <w:lang w:val="ru-RU"/>
        </w:rPr>
        <w:t>3.</w:t>
      </w:r>
      <w:r w:rsidRPr="00F5027C">
        <w:rPr>
          <w:sz w:val="28"/>
          <w:szCs w:val="28"/>
          <w:lang w:val="ru-RU"/>
        </w:rPr>
        <w:t xml:space="preserve"> Назвать термины, обозначающие медленный темп.</w:t>
      </w:r>
    </w:p>
    <w:p w:rsidR="007B3456" w:rsidRPr="00F5027C" w:rsidRDefault="007B3456" w:rsidP="007B3456">
      <w:pPr>
        <w:pStyle w:val="12"/>
        <w:tabs>
          <w:tab w:val="left" w:pos="1172"/>
        </w:tabs>
        <w:spacing w:before="12"/>
        <w:ind w:left="0" w:firstLine="0"/>
        <w:rPr>
          <w:sz w:val="28"/>
          <w:szCs w:val="28"/>
          <w:lang w:val="ru-RU"/>
        </w:rPr>
      </w:pPr>
      <w:r w:rsidRPr="00F5027C">
        <w:rPr>
          <w:b/>
          <w:sz w:val="28"/>
          <w:szCs w:val="28"/>
          <w:lang w:val="ru-RU"/>
        </w:rPr>
        <w:t>4.</w:t>
      </w:r>
      <w:r w:rsidRPr="00F5027C">
        <w:rPr>
          <w:sz w:val="28"/>
          <w:szCs w:val="28"/>
          <w:lang w:val="ru-RU"/>
        </w:rPr>
        <w:t xml:space="preserve"> Назвать термин, обозначающий ускорение темпа.</w:t>
      </w:r>
    </w:p>
    <w:p w:rsidR="007B3456" w:rsidRPr="00F5027C" w:rsidRDefault="007B3456" w:rsidP="007B3456">
      <w:pPr>
        <w:pStyle w:val="12"/>
        <w:tabs>
          <w:tab w:val="left" w:pos="1177"/>
        </w:tabs>
        <w:spacing w:before="11"/>
        <w:ind w:left="0" w:firstLine="0"/>
        <w:rPr>
          <w:sz w:val="28"/>
          <w:szCs w:val="28"/>
          <w:lang w:val="ru-RU"/>
        </w:rPr>
      </w:pPr>
      <w:r w:rsidRPr="00F5027C">
        <w:rPr>
          <w:b/>
          <w:sz w:val="28"/>
          <w:szCs w:val="28"/>
          <w:lang w:val="ru-RU"/>
        </w:rPr>
        <w:t>5.</w:t>
      </w:r>
      <w:r w:rsidRPr="00F5027C">
        <w:rPr>
          <w:sz w:val="28"/>
          <w:szCs w:val="28"/>
          <w:lang w:val="ru-RU"/>
        </w:rPr>
        <w:t xml:space="preserve"> Назвать термин, обозначающий замедление темпа.</w:t>
      </w:r>
    </w:p>
    <w:p w:rsidR="007B3456" w:rsidRPr="00F5027C" w:rsidRDefault="007B3456" w:rsidP="007B3456">
      <w:pPr>
        <w:pStyle w:val="12"/>
        <w:tabs>
          <w:tab w:val="left" w:pos="1177"/>
        </w:tabs>
        <w:spacing w:before="11"/>
        <w:ind w:left="0" w:firstLine="0"/>
        <w:rPr>
          <w:sz w:val="28"/>
          <w:szCs w:val="28"/>
          <w:lang w:val="ru-RU"/>
        </w:rPr>
      </w:pPr>
      <w:r w:rsidRPr="00F5027C">
        <w:rPr>
          <w:b/>
          <w:sz w:val="28"/>
          <w:szCs w:val="28"/>
          <w:lang w:val="ru-RU"/>
        </w:rPr>
        <w:lastRenderedPageBreak/>
        <w:t>6.</w:t>
      </w:r>
      <w:r w:rsidRPr="00F5027C">
        <w:rPr>
          <w:sz w:val="28"/>
          <w:szCs w:val="28"/>
          <w:lang w:val="ru-RU"/>
        </w:rPr>
        <w:t xml:space="preserve"> Назвать термин, обозначающий возвращение темпа.</w:t>
      </w:r>
    </w:p>
    <w:p w:rsidR="007B3456" w:rsidRPr="00F5027C" w:rsidRDefault="007B3456" w:rsidP="007B3456">
      <w:pPr>
        <w:pStyle w:val="12"/>
        <w:tabs>
          <w:tab w:val="left" w:pos="1177"/>
        </w:tabs>
        <w:spacing w:before="22"/>
        <w:ind w:left="0" w:firstLine="0"/>
        <w:jc w:val="both"/>
        <w:rPr>
          <w:sz w:val="28"/>
          <w:szCs w:val="28"/>
          <w:lang w:val="ru-RU"/>
        </w:rPr>
      </w:pPr>
      <w:r w:rsidRPr="00F5027C">
        <w:rPr>
          <w:b/>
          <w:sz w:val="28"/>
          <w:szCs w:val="28"/>
          <w:lang w:val="ru-RU"/>
        </w:rPr>
        <w:t>7.</w:t>
      </w:r>
      <w:r w:rsidRPr="00F5027C">
        <w:rPr>
          <w:sz w:val="28"/>
          <w:szCs w:val="28"/>
          <w:lang w:val="ru-RU"/>
        </w:rPr>
        <w:t xml:space="preserve"> Назвать термин, обозначающий свободу движения.</w:t>
      </w:r>
    </w:p>
    <w:p w:rsidR="007B3456" w:rsidRPr="00F5027C" w:rsidRDefault="007B3456" w:rsidP="007B3456">
      <w:pPr>
        <w:pStyle w:val="12"/>
        <w:tabs>
          <w:tab w:val="left" w:pos="1177"/>
          <w:tab w:val="left" w:pos="5569"/>
          <w:tab w:val="left" w:pos="8323"/>
        </w:tabs>
        <w:spacing w:before="25" w:line="249" w:lineRule="auto"/>
        <w:ind w:left="0" w:right="117" w:firstLine="0"/>
        <w:jc w:val="both"/>
        <w:rPr>
          <w:sz w:val="28"/>
          <w:szCs w:val="28"/>
          <w:lang w:val="ru-RU"/>
        </w:rPr>
      </w:pPr>
      <w:r w:rsidRPr="00F5027C">
        <w:rPr>
          <w:b/>
          <w:sz w:val="28"/>
          <w:szCs w:val="28"/>
          <w:lang w:val="ru-RU"/>
        </w:rPr>
        <w:t>8.</w:t>
      </w:r>
      <w:r w:rsidRPr="00F5027C">
        <w:rPr>
          <w:sz w:val="28"/>
          <w:szCs w:val="28"/>
          <w:lang w:val="ru-RU"/>
        </w:rPr>
        <w:t xml:space="preserve"> Назвать термины, обозначающие не только скорость, но и характер движения.</w:t>
      </w:r>
    </w:p>
    <w:p w:rsidR="007B3456" w:rsidRPr="00F5027C" w:rsidRDefault="007B3456" w:rsidP="007B3456">
      <w:pPr>
        <w:pStyle w:val="12"/>
        <w:tabs>
          <w:tab w:val="left" w:pos="1187"/>
        </w:tabs>
        <w:spacing w:line="309" w:lineRule="exact"/>
        <w:ind w:left="0" w:firstLine="0"/>
        <w:jc w:val="both"/>
        <w:rPr>
          <w:sz w:val="28"/>
          <w:szCs w:val="28"/>
          <w:lang w:val="ru-RU"/>
        </w:rPr>
      </w:pPr>
      <w:r w:rsidRPr="00F5027C">
        <w:rPr>
          <w:b/>
          <w:sz w:val="28"/>
          <w:szCs w:val="28"/>
          <w:lang w:val="ru-RU"/>
        </w:rPr>
        <w:t>9.</w:t>
      </w:r>
      <w:r w:rsidRPr="00F5027C">
        <w:rPr>
          <w:sz w:val="28"/>
          <w:szCs w:val="28"/>
          <w:lang w:val="ru-RU"/>
        </w:rPr>
        <w:t xml:space="preserve"> Назвать термины, обозначающие силу звука.</w:t>
      </w:r>
    </w:p>
    <w:p w:rsidR="007B3456" w:rsidRPr="00F5027C" w:rsidRDefault="007B3456" w:rsidP="007B3456">
      <w:pPr>
        <w:pStyle w:val="12"/>
        <w:tabs>
          <w:tab w:val="left" w:pos="0"/>
        </w:tabs>
        <w:spacing w:line="309" w:lineRule="exact"/>
        <w:ind w:left="0" w:firstLine="0"/>
        <w:jc w:val="both"/>
        <w:rPr>
          <w:sz w:val="28"/>
          <w:szCs w:val="28"/>
          <w:lang w:val="ru-RU"/>
        </w:rPr>
      </w:pPr>
      <w:r w:rsidRPr="00F5027C">
        <w:rPr>
          <w:b/>
          <w:sz w:val="28"/>
          <w:szCs w:val="28"/>
          <w:lang w:val="ru-RU"/>
        </w:rPr>
        <w:t>10.</w:t>
      </w:r>
      <w:r>
        <w:rPr>
          <w:sz w:val="28"/>
          <w:szCs w:val="28"/>
          <w:lang w:val="ru-RU"/>
        </w:rPr>
        <w:t xml:space="preserve"> Назвать</w:t>
      </w:r>
      <w:r>
        <w:rPr>
          <w:sz w:val="28"/>
          <w:szCs w:val="28"/>
          <w:lang w:val="ru-RU"/>
        </w:rPr>
        <w:tab/>
        <w:t xml:space="preserve">термины, обозначающие </w:t>
      </w:r>
      <w:r w:rsidRPr="00F5027C">
        <w:rPr>
          <w:sz w:val="28"/>
          <w:szCs w:val="28"/>
          <w:lang w:val="ru-RU"/>
        </w:rPr>
        <w:t>постепенное</w:t>
      </w:r>
      <w:r>
        <w:rPr>
          <w:sz w:val="28"/>
          <w:szCs w:val="28"/>
          <w:lang w:val="ru-RU"/>
        </w:rPr>
        <w:t xml:space="preserve"> </w:t>
      </w:r>
      <w:r w:rsidRPr="00F5027C">
        <w:rPr>
          <w:sz w:val="28"/>
          <w:szCs w:val="28"/>
          <w:lang w:val="ru-RU"/>
        </w:rPr>
        <w:t>увеличение</w:t>
      </w:r>
      <w:r>
        <w:rPr>
          <w:sz w:val="28"/>
          <w:szCs w:val="28"/>
          <w:lang w:val="ru-RU"/>
        </w:rPr>
        <w:t xml:space="preserve"> </w:t>
      </w:r>
      <w:r w:rsidRPr="00F5027C">
        <w:rPr>
          <w:sz w:val="28"/>
          <w:szCs w:val="28"/>
          <w:lang w:val="ru-RU"/>
        </w:rPr>
        <w:t>или уменьшение силы звука.</w:t>
      </w:r>
    </w:p>
    <w:p w:rsidR="007B3456" w:rsidRPr="00F5027C" w:rsidRDefault="007B3456" w:rsidP="007B3456">
      <w:pPr>
        <w:pStyle w:val="aff"/>
        <w:spacing w:before="16" w:after="0" w:line="254" w:lineRule="auto"/>
        <w:ind w:right="571"/>
        <w:jc w:val="both"/>
        <w:rPr>
          <w:sz w:val="28"/>
          <w:szCs w:val="28"/>
        </w:rPr>
      </w:pPr>
      <w:r w:rsidRPr="00F5027C">
        <w:rPr>
          <w:b/>
          <w:sz w:val="28"/>
          <w:szCs w:val="28"/>
        </w:rPr>
        <w:t>11.</w:t>
      </w:r>
      <w:r w:rsidRPr="00F5027C">
        <w:rPr>
          <w:sz w:val="28"/>
          <w:szCs w:val="28"/>
        </w:rPr>
        <w:t xml:space="preserve"> Назвать термины, обозначающие внезапную смену силы звука. </w:t>
      </w:r>
    </w:p>
    <w:p w:rsidR="007B3456" w:rsidRDefault="007B3456" w:rsidP="007B3456">
      <w:pPr>
        <w:pStyle w:val="aff"/>
        <w:spacing w:before="16" w:after="0" w:line="254" w:lineRule="auto"/>
        <w:ind w:right="571"/>
        <w:jc w:val="both"/>
        <w:rPr>
          <w:sz w:val="28"/>
          <w:szCs w:val="28"/>
        </w:rPr>
      </w:pPr>
      <w:r w:rsidRPr="00F5027C">
        <w:rPr>
          <w:b/>
          <w:sz w:val="28"/>
          <w:szCs w:val="28"/>
        </w:rPr>
        <w:t>12.</w:t>
      </w:r>
      <w:r w:rsidRPr="00F5027C">
        <w:rPr>
          <w:sz w:val="28"/>
          <w:szCs w:val="28"/>
        </w:rPr>
        <w:t xml:space="preserve"> Назвать термины, обозначающие не только силу, но и характер звука. </w:t>
      </w:r>
    </w:p>
    <w:p w:rsidR="007B3456" w:rsidRPr="00F5027C" w:rsidRDefault="007B3456" w:rsidP="007B3456">
      <w:pPr>
        <w:pStyle w:val="aff"/>
        <w:spacing w:before="16" w:after="0" w:line="254" w:lineRule="auto"/>
        <w:ind w:right="571"/>
        <w:jc w:val="both"/>
        <w:rPr>
          <w:sz w:val="28"/>
          <w:szCs w:val="28"/>
        </w:rPr>
      </w:pPr>
      <w:r w:rsidRPr="00F5027C">
        <w:rPr>
          <w:b/>
          <w:sz w:val="28"/>
          <w:szCs w:val="28"/>
        </w:rPr>
        <w:t>13.</w:t>
      </w:r>
      <w:r w:rsidRPr="00F5027C">
        <w:rPr>
          <w:sz w:val="28"/>
          <w:szCs w:val="28"/>
        </w:rPr>
        <w:t xml:space="preserve"> Назвать термин, обозначающий скольжение звука.</w:t>
      </w:r>
    </w:p>
    <w:p w:rsidR="007B3456" w:rsidRDefault="007B3456" w:rsidP="007B3456">
      <w:pPr>
        <w:pStyle w:val="aff"/>
        <w:spacing w:line="299" w:lineRule="exact"/>
        <w:jc w:val="both"/>
        <w:rPr>
          <w:sz w:val="28"/>
          <w:szCs w:val="28"/>
        </w:rPr>
      </w:pPr>
      <w:r w:rsidRPr="00F5027C">
        <w:rPr>
          <w:b/>
          <w:sz w:val="28"/>
          <w:szCs w:val="28"/>
        </w:rPr>
        <w:t>14.</w:t>
      </w:r>
      <w:r w:rsidRPr="00F5027C">
        <w:rPr>
          <w:sz w:val="28"/>
          <w:szCs w:val="28"/>
        </w:rPr>
        <w:t xml:space="preserve"> Назвать термины, обозначающие музыкальные штрихи.</w:t>
      </w:r>
    </w:p>
    <w:p w:rsidR="007B3456" w:rsidRDefault="007B3456" w:rsidP="007B3456">
      <w:pPr>
        <w:pStyle w:val="aff"/>
        <w:spacing w:line="299" w:lineRule="exact"/>
        <w:jc w:val="both"/>
        <w:rPr>
          <w:sz w:val="28"/>
          <w:szCs w:val="28"/>
        </w:rPr>
      </w:pPr>
    </w:p>
    <w:p w:rsidR="007B3456" w:rsidRPr="00131C5A" w:rsidRDefault="007B3456" w:rsidP="007B3456">
      <w:pPr>
        <w:jc w:val="center"/>
        <w:rPr>
          <w:sz w:val="28"/>
          <w:szCs w:val="28"/>
        </w:rPr>
      </w:pPr>
      <w:r w:rsidRPr="00131C5A">
        <w:rPr>
          <w:b/>
          <w:sz w:val="28"/>
          <w:szCs w:val="28"/>
        </w:rPr>
        <w:t xml:space="preserve">Критерии оценивания </w:t>
      </w:r>
      <w:r>
        <w:rPr>
          <w:b/>
          <w:sz w:val="28"/>
          <w:szCs w:val="28"/>
        </w:rPr>
        <w:t>коллоквиума</w:t>
      </w:r>
      <w:r w:rsidRPr="00131C5A">
        <w:rPr>
          <w:b/>
          <w:sz w:val="28"/>
          <w:szCs w:val="28"/>
        </w:rPr>
        <w:t>:</w:t>
      </w:r>
    </w:p>
    <w:p w:rsidR="007B3456" w:rsidRPr="00131C5A" w:rsidRDefault="007B3456" w:rsidP="007B3456">
      <w:pPr>
        <w:ind w:firstLine="720"/>
        <w:jc w:val="both"/>
        <w:rPr>
          <w:sz w:val="28"/>
          <w:szCs w:val="28"/>
        </w:rPr>
      </w:pPr>
      <w:r w:rsidRPr="00131C5A">
        <w:rPr>
          <w:b/>
          <w:i/>
          <w:sz w:val="28"/>
          <w:szCs w:val="28"/>
          <w:u w:val="single"/>
        </w:rPr>
        <w:t>90-100 баллов</w:t>
      </w:r>
      <w:r w:rsidRPr="00131C5A">
        <w:rPr>
          <w:sz w:val="28"/>
          <w:szCs w:val="28"/>
        </w:rPr>
        <w:t xml:space="preserve"> – ответ полный и правильный; абитуриент самостоятельно излагает </w:t>
      </w:r>
      <w:proofErr w:type="spellStart"/>
      <w:r w:rsidRPr="00131C5A">
        <w:rPr>
          <w:sz w:val="28"/>
          <w:szCs w:val="28"/>
        </w:rPr>
        <w:t>фактологические</w:t>
      </w:r>
      <w:proofErr w:type="spellEnd"/>
      <w:r w:rsidRPr="00131C5A">
        <w:rPr>
          <w:sz w:val="28"/>
          <w:szCs w:val="28"/>
        </w:rPr>
        <w:t xml:space="preserve"> сведения, свободно владеет специальной терминологией, монологической речью. </w:t>
      </w:r>
    </w:p>
    <w:p w:rsidR="007B3456" w:rsidRPr="00131C5A" w:rsidRDefault="007B3456" w:rsidP="007B3456">
      <w:pPr>
        <w:ind w:firstLine="720"/>
        <w:jc w:val="both"/>
        <w:rPr>
          <w:sz w:val="28"/>
          <w:szCs w:val="28"/>
        </w:rPr>
      </w:pPr>
      <w:r>
        <w:rPr>
          <w:b/>
          <w:i/>
          <w:sz w:val="28"/>
          <w:szCs w:val="28"/>
          <w:u w:val="single"/>
        </w:rPr>
        <w:t>7</w:t>
      </w:r>
      <w:r w:rsidRPr="00131C5A">
        <w:rPr>
          <w:b/>
          <w:i/>
          <w:sz w:val="28"/>
          <w:szCs w:val="28"/>
          <w:u w:val="single"/>
        </w:rPr>
        <w:t>0-89 баллов</w:t>
      </w:r>
      <w:r w:rsidRPr="00131C5A">
        <w:rPr>
          <w:sz w:val="28"/>
          <w:szCs w:val="28"/>
        </w:rPr>
        <w:t xml:space="preserve"> – ответ полный и правильный (с наводящими вопросами); абитуриент самостоятельно излагает </w:t>
      </w:r>
      <w:proofErr w:type="spellStart"/>
      <w:r w:rsidRPr="00131C5A">
        <w:rPr>
          <w:sz w:val="28"/>
          <w:szCs w:val="28"/>
        </w:rPr>
        <w:t>фактологические</w:t>
      </w:r>
      <w:proofErr w:type="spellEnd"/>
      <w:r w:rsidRPr="00131C5A">
        <w:rPr>
          <w:sz w:val="28"/>
          <w:szCs w:val="28"/>
        </w:rPr>
        <w:t xml:space="preserve"> сведения, свободно владеет специальной терминологией, монологической речью; допущены несущественные ошибки, исправленные в ходе ответов на наводящие вопросы членов комиссии.</w:t>
      </w:r>
    </w:p>
    <w:p w:rsidR="007B3456" w:rsidRPr="00131C5A" w:rsidRDefault="007B3456" w:rsidP="007B3456">
      <w:pPr>
        <w:ind w:firstLine="720"/>
        <w:jc w:val="both"/>
        <w:rPr>
          <w:b/>
          <w:sz w:val="28"/>
          <w:szCs w:val="28"/>
        </w:rPr>
      </w:pPr>
      <w:r>
        <w:rPr>
          <w:b/>
          <w:i/>
          <w:sz w:val="28"/>
          <w:szCs w:val="28"/>
          <w:u w:val="single"/>
        </w:rPr>
        <w:t>5</w:t>
      </w:r>
      <w:r w:rsidRPr="00131C5A">
        <w:rPr>
          <w:b/>
          <w:i/>
          <w:sz w:val="28"/>
          <w:szCs w:val="28"/>
          <w:u w:val="single"/>
        </w:rPr>
        <w:t>0-</w:t>
      </w:r>
      <w:r>
        <w:rPr>
          <w:b/>
          <w:i/>
          <w:sz w:val="28"/>
          <w:szCs w:val="28"/>
          <w:u w:val="single"/>
        </w:rPr>
        <w:t>6</w:t>
      </w:r>
      <w:r w:rsidRPr="00131C5A">
        <w:rPr>
          <w:b/>
          <w:i/>
          <w:sz w:val="28"/>
          <w:szCs w:val="28"/>
          <w:u w:val="single"/>
        </w:rPr>
        <w:t>9 баллов</w:t>
      </w:r>
      <w:r w:rsidRPr="00131C5A">
        <w:rPr>
          <w:b/>
          <w:sz w:val="28"/>
          <w:szCs w:val="28"/>
        </w:rPr>
        <w:t xml:space="preserve"> – </w:t>
      </w:r>
      <w:r w:rsidRPr="00131C5A">
        <w:rPr>
          <w:sz w:val="28"/>
          <w:szCs w:val="28"/>
        </w:rPr>
        <w:t xml:space="preserve">ответ на основной и наводящие вопросы неполный, с </w:t>
      </w:r>
      <w:proofErr w:type="spellStart"/>
      <w:r w:rsidRPr="00131C5A">
        <w:rPr>
          <w:sz w:val="28"/>
          <w:szCs w:val="28"/>
        </w:rPr>
        <w:t>фактологическими</w:t>
      </w:r>
      <w:proofErr w:type="spellEnd"/>
      <w:r w:rsidRPr="00131C5A">
        <w:rPr>
          <w:sz w:val="28"/>
          <w:szCs w:val="28"/>
        </w:rPr>
        <w:t xml:space="preserve"> ошибками; абитуриент в недостаточной степени владеет монологической речью и терминологическим аппаратом,</w:t>
      </w:r>
      <w:r w:rsidRPr="00131C5A">
        <w:t xml:space="preserve"> </w:t>
      </w:r>
      <w:r w:rsidRPr="00131C5A">
        <w:rPr>
          <w:sz w:val="28"/>
          <w:szCs w:val="28"/>
        </w:rPr>
        <w:t>ранее допущенные ошибки исправлены не полностью.</w:t>
      </w:r>
    </w:p>
    <w:p w:rsidR="007B3456" w:rsidRPr="00131C5A" w:rsidRDefault="007B3456" w:rsidP="007B3456">
      <w:pPr>
        <w:ind w:firstLine="720"/>
        <w:jc w:val="both"/>
        <w:rPr>
          <w:sz w:val="28"/>
          <w:szCs w:val="28"/>
        </w:rPr>
      </w:pPr>
      <w:r w:rsidRPr="00131C5A">
        <w:rPr>
          <w:b/>
          <w:i/>
          <w:sz w:val="28"/>
          <w:szCs w:val="28"/>
          <w:u w:val="single"/>
        </w:rPr>
        <w:t>1-</w:t>
      </w:r>
      <w:r>
        <w:rPr>
          <w:b/>
          <w:i/>
          <w:sz w:val="28"/>
          <w:szCs w:val="28"/>
          <w:u w:val="single"/>
        </w:rPr>
        <w:t>4</w:t>
      </w:r>
      <w:r w:rsidRPr="00131C5A">
        <w:rPr>
          <w:b/>
          <w:i/>
          <w:sz w:val="28"/>
          <w:szCs w:val="28"/>
          <w:u w:val="single"/>
        </w:rPr>
        <w:t>9 баллов</w:t>
      </w:r>
      <w:r w:rsidRPr="00131C5A">
        <w:rPr>
          <w:sz w:val="28"/>
          <w:szCs w:val="28"/>
        </w:rPr>
        <w:t xml:space="preserve"> – ответ на основной и наводящие вопросы неполный, несвязный, неаргументированный; допущены грубые ошибки в определениях, датах и т.п., искажающие смысл понятий.</w:t>
      </w:r>
    </w:p>
    <w:p w:rsidR="007B3456" w:rsidRPr="00F5027C" w:rsidRDefault="007B3456" w:rsidP="007B3456">
      <w:pPr>
        <w:pStyle w:val="aff"/>
        <w:spacing w:line="299" w:lineRule="exact"/>
        <w:jc w:val="both"/>
        <w:rPr>
          <w:sz w:val="28"/>
          <w:szCs w:val="28"/>
        </w:rPr>
      </w:pPr>
    </w:p>
    <w:p w:rsidR="007B3456" w:rsidRPr="00713149" w:rsidRDefault="007B3456" w:rsidP="007B3456">
      <w:pPr>
        <w:jc w:val="both"/>
        <w:rPr>
          <w:sz w:val="28"/>
          <w:szCs w:val="28"/>
        </w:rPr>
      </w:pPr>
    </w:p>
    <w:p w:rsidR="007B3456" w:rsidRDefault="007B3456" w:rsidP="007B3456">
      <w:pPr>
        <w:jc w:val="center"/>
        <w:rPr>
          <w:b/>
          <w:sz w:val="28"/>
          <w:szCs w:val="28"/>
        </w:rPr>
      </w:pPr>
      <w:r w:rsidRPr="00713149">
        <w:rPr>
          <w:b/>
          <w:sz w:val="28"/>
          <w:szCs w:val="28"/>
        </w:rPr>
        <w:t xml:space="preserve">НАПРАВЛЕНИЕ ПОДГОТОВКИ 53.03.06 </w:t>
      </w:r>
    </w:p>
    <w:p w:rsidR="007B3456" w:rsidRDefault="007B3456" w:rsidP="007B3456">
      <w:pPr>
        <w:jc w:val="center"/>
        <w:rPr>
          <w:b/>
          <w:sz w:val="28"/>
          <w:szCs w:val="28"/>
        </w:rPr>
      </w:pPr>
      <w:r w:rsidRPr="00713149">
        <w:rPr>
          <w:b/>
          <w:sz w:val="28"/>
          <w:szCs w:val="28"/>
        </w:rPr>
        <w:t>«МУЗЫКОЗНАНИЕ И МУЗЫКАЛЬНО-ПРИКЛАДНОЕ ИСКУССТВО»</w:t>
      </w:r>
    </w:p>
    <w:p w:rsidR="007B3456" w:rsidRPr="00713149" w:rsidRDefault="007B3456" w:rsidP="007B3456">
      <w:pPr>
        <w:jc w:val="center"/>
        <w:rPr>
          <w:b/>
          <w:sz w:val="28"/>
          <w:szCs w:val="28"/>
        </w:rPr>
      </w:pPr>
      <w:r w:rsidRPr="00713149">
        <w:rPr>
          <w:b/>
          <w:sz w:val="28"/>
          <w:szCs w:val="28"/>
        </w:rPr>
        <w:t xml:space="preserve"> ПРОФИЛЬ «МУЗЫКОВЕДЕНИЕ»,</w:t>
      </w:r>
    </w:p>
    <w:p w:rsidR="007B3456" w:rsidRPr="00713149" w:rsidRDefault="007B3456" w:rsidP="007B3456">
      <w:pPr>
        <w:jc w:val="center"/>
        <w:rPr>
          <w:b/>
          <w:sz w:val="28"/>
          <w:szCs w:val="28"/>
        </w:rPr>
      </w:pPr>
      <w:r w:rsidRPr="00713149">
        <w:rPr>
          <w:b/>
          <w:sz w:val="28"/>
          <w:szCs w:val="28"/>
        </w:rPr>
        <w:t>СПЕЦИАЛЬ</w:t>
      </w:r>
      <w:r>
        <w:rPr>
          <w:b/>
          <w:sz w:val="28"/>
          <w:szCs w:val="28"/>
        </w:rPr>
        <w:t>НОСТЬ 53.05.05. «МУЗЫКОВЕДЕНИЕ»</w:t>
      </w:r>
    </w:p>
    <w:p w:rsidR="007B3456" w:rsidRPr="00E101C5" w:rsidRDefault="007B3456" w:rsidP="007B3456">
      <w:pPr>
        <w:ind w:firstLine="708"/>
        <w:jc w:val="center"/>
        <w:rPr>
          <w:b/>
          <w:sz w:val="28"/>
          <w:szCs w:val="28"/>
          <w:u w:val="single"/>
        </w:rPr>
      </w:pPr>
    </w:p>
    <w:p w:rsidR="007B3456" w:rsidRDefault="007B3456" w:rsidP="007B3456">
      <w:pPr>
        <w:ind w:firstLine="708"/>
        <w:jc w:val="both"/>
        <w:rPr>
          <w:b/>
          <w:sz w:val="28"/>
          <w:szCs w:val="28"/>
        </w:rPr>
      </w:pPr>
      <w:r w:rsidRPr="009663BE">
        <w:rPr>
          <w:b/>
          <w:sz w:val="28"/>
          <w:szCs w:val="28"/>
        </w:rPr>
        <w:t>Творческ</w:t>
      </w:r>
      <w:r>
        <w:rPr>
          <w:b/>
          <w:sz w:val="28"/>
          <w:szCs w:val="28"/>
        </w:rPr>
        <w:t xml:space="preserve">ое испытание. </w:t>
      </w:r>
      <w:r w:rsidRPr="000933AC">
        <w:rPr>
          <w:b/>
          <w:sz w:val="28"/>
          <w:szCs w:val="28"/>
        </w:rPr>
        <w:t>Музыкальная литература, музыкально-теоретическая подготовка и коллоквиум (музыковедение)</w:t>
      </w:r>
      <w:r w:rsidRPr="009663BE">
        <w:rPr>
          <w:b/>
          <w:sz w:val="28"/>
          <w:szCs w:val="28"/>
        </w:rPr>
        <w:t xml:space="preserve"> </w:t>
      </w:r>
    </w:p>
    <w:p w:rsidR="007B3456" w:rsidRDefault="007B3456" w:rsidP="007B3456">
      <w:pPr>
        <w:ind w:firstLine="708"/>
        <w:jc w:val="both"/>
        <w:rPr>
          <w:b/>
          <w:sz w:val="28"/>
          <w:szCs w:val="28"/>
        </w:rPr>
      </w:pPr>
    </w:p>
    <w:p w:rsidR="007B3456" w:rsidRPr="009663BE" w:rsidRDefault="007B3456" w:rsidP="007B3456">
      <w:pPr>
        <w:jc w:val="center"/>
        <w:rPr>
          <w:b/>
          <w:sz w:val="28"/>
          <w:szCs w:val="28"/>
        </w:rPr>
      </w:pPr>
      <w:r>
        <w:rPr>
          <w:b/>
          <w:sz w:val="28"/>
          <w:szCs w:val="28"/>
        </w:rPr>
        <w:t xml:space="preserve">Музыкальная литература </w:t>
      </w:r>
    </w:p>
    <w:p w:rsidR="007B3456" w:rsidRPr="004E3EB4" w:rsidRDefault="007B3456" w:rsidP="007B3456">
      <w:pPr>
        <w:ind w:firstLine="720"/>
        <w:jc w:val="both"/>
        <w:rPr>
          <w:sz w:val="28"/>
          <w:szCs w:val="28"/>
        </w:rPr>
      </w:pPr>
      <w:r>
        <w:rPr>
          <w:rStyle w:val="Hps"/>
          <w:sz w:val="28"/>
          <w:szCs w:val="28"/>
        </w:rPr>
        <w:t>Собеседование</w:t>
      </w:r>
      <w:r w:rsidRPr="009663BE">
        <w:rPr>
          <w:sz w:val="28"/>
          <w:szCs w:val="28"/>
        </w:rPr>
        <w:t xml:space="preserve"> </w:t>
      </w:r>
      <w:r>
        <w:rPr>
          <w:sz w:val="28"/>
          <w:szCs w:val="28"/>
        </w:rPr>
        <w:t xml:space="preserve">по музыкальной литературе </w:t>
      </w:r>
      <w:r w:rsidRPr="009663BE">
        <w:rPr>
          <w:rStyle w:val="Hps"/>
          <w:sz w:val="28"/>
          <w:szCs w:val="28"/>
        </w:rPr>
        <w:t>выявляет</w:t>
      </w:r>
      <w:r w:rsidRPr="009663BE">
        <w:rPr>
          <w:sz w:val="28"/>
          <w:szCs w:val="28"/>
        </w:rPr>
        <w:t xml:space="preserve"> </w:t>
      </w:r>
      <w:r w:rsidRPr="009663BE">
        <w:rPr>
          <w:rStyle w:val="Hps"/>
          <w:sz w:val="28"/>
          <w:szCs w:val="28"/>
        </w:rPr>
        <w:t>общекультурный</w:t>
      </w:r>
      <w:r w:rsidRPr="009663BE">
        <w:rPr>
          <w:sz w:val="28"/>
          <w:szCs w:val="28"/>
        </w:rPr>
        <w:t xml:space="preserve"> </w:t>
      </w:r>
      <w:r w:rsidRPr="009663BE">
        <w:rPr>
          <w:rStyle w:val="Hps"/>
          <w:sz w:val="28"/>
          <w:szCs w:val="28"/>
        </w:rPr>
        <w:t>уровень</w:t>
      </w:r>
      <w:r w:rsidRPr="009663BE">
        <w:rPr>
          <w:sz w:val="28"/>
          <w:szCs w:val="28"/>
        </w:rPr>
        <w:t xml:space="preserve"> </w:t>
      </w:r>
      <w:r w:rsidRPr="009663BE">
        <w:rPr>
          <w:rStyle w:val="Hps"/>
          <w:sz w:val="28"/>
          <w:szCs w:val="28"/>
        </w:rPr>
        <w:t>абитуриента</w:t>
      </w:r>
      <w:r w:rsidRPr="009663BE">
        <w:rPr>
          <w:sz w:val="28"/>
          <w:szCs w:val="28"/>
        </w:rPr>
        <w:t xml:space="preserve">, </w:t>
      </w:r>
      <w:r w:rsidRPr="009663BE">
        <w:rPr>
          <w:rStyle w:val="Hps"/>
          <w:sz w:val="28"/>
          <w:szCs w:val="28"/>
        </w:rPr>
        <w:t>его</w:t>
      </w:r>
      <w:r w:rsidRPr="009663BE">
        <w:rPr>
          <w:sz w:val="28"/>
          <w:szCs w:val="28"/>
        </w:rPr>
        <w:t xml:space="preserve"> </w:t>
      </w:r>
      <w:r w:rsidRPr="009663BE">
        <w:rPr>
          <w:rStyle w:val="Hps"/>
          <w:sz w:val="28"/>
          <w:szCs w:val="28"/>
        </w:rPr>
        <w:t>эрудицию</w:t>
      </w:r>
      <w:r w:rsidRPr="009663BE">
        <w:rPr>
          <w:sz w:val="28"/>
          <w:szCs w:val="28"/>
        </w:rPr>
        <w:t xml:space="preserve"> </w:t>
      </w:r>
      <w:r w:rsidRPr="009663BE">
        <w:rPr>
          <w:rStyle w:val="Hps"/>
          <w:sz w:val="28"/>
          <w:szCs w:val="28"/>
        </w:rPr>
        <w:t>в области</w:t>
      </w:r>
      <w:r w:rsidRPr="009663BE">
        <w:rPr>
          <w:sz w:val="28"/>
          <w:szCs w:val="28"/>
        </w:rPr>
        <w:t xml:space="preserve"> </w:t>
      </w:r>
      <w:r w:rsidRPr="009663BE">
        <w:rPr>
          <w:rStyle w:val="Hps"/>
          <w:sz w:val="28"/>
          <w:szCs w:val="28"/>
        </w:rPr>
        <w:t>музыкального</w:t>
      </w:r>
      <w:r w:rsidRPr="009663BE">
        <w:rPr>
          <w:sz w:val="28"/>
          <w:szCs w:val="28"/>
        </w:rPr>
        <w:t xml:space="preserve"> </w:t>
      </w:r>
      <w:r w:rsidRPr="009663BE">
        <w:rPr>
          <w:rStyle w:val="Hps"/>
          <w:sz w:val="28"/>
          <w:szCs w:val="28"/>
        </w:rPr>
        <w:t>искусства</w:t>
      </w:r>
      <w:r w:rsidRPr="009663BE">
        <w:rPr>
          <w:sz w:val="28"/>
          <w:szCs w:val="28"/>
        </w:rPr>
        <w:t xml:space="preserve">, </w:t>
      </w:r>
      <w:r w:rsidRPr="009663BE">
        <w:rPr>
          <w:rStyle w:val="Hps"/>
          <w:sz w:val="28"/>
          <w:szCs w:val="28"/>
        </w:rPr>
        <w:t>знание основных</w:t>
      </w:r>
      <w:r w:rsidRPr="009663BE">
        <w:rPr>
          <w:sz w:val="28"/>
          <w:szCs w:val="28"/>
        </w:rPr>
        <w:t xml:space="preserve"> </w:t>
      </w:r>
      <w:r w:rsidRPr="009663BE">
        <w:rPr>
          <w:rStyle w:val="Hps"/>
          <w:sz w:val="28"/>
          <w:szCs w:val="28"/>
        </w:rPr>
        <w:t>этапов</w:t>
      </w:r>
      <w:r w:rsidRPr="009663BE">
        <w:rPr>
          <w:sz w:val="28"/>
          <w:szCs w:val="28"/>
        </w:rPr>
        <w:t xml:space="preserve"> </w:t>
      </w:r>
      <w:r w:rsidRPr="009663BE">
        <w:rPr>
          <w:rStyle w:val="Hps"/>
          <w:sz w:val="28"/>
          <w:szCs w:val="28"/>
        </w:rPr>
        <w:t>и</w:t>
      </w:r>
      <w:r w:rsidRPr="009663BE">
        <w:rPr>
          <w:sz w:val="28"/>
          <w:szCs w:val="28"/>
        </w:rPr>
        <w:t xml:space="preserve"> </w:t>
      </w:r>
      <w:r w:rsidRPr="009663BE">
        <w:rPr>
          <w:rStyle w:val="Hps"/>
          <w:sz w:val="28"/>
          <w:szCs w:val="28"/>
        </w:rPr>
        <w:t>закономерностей</w:t>
      </w:r>
      <w:r w:rsidRPr="009663BE">
        <w:rPr>
          <w:sz w:val="28"/>
          <w:szCs w:val="28"/>
        </w:rPr>
        <w:t xml:space="preserve"> </w:t>
      </w:r>
      <w:r w:rsidRPr="009663BE">
        <w:rPr>
          <w:rStyle w:val="Hps"/>
          <w:sz w:val="28"/>
          <w:szCs w:val="28"/>
        </w:rPr>
        <w:t>развития</w:t>
      </w:r>
      <w:r w:rsidRPr="009663BE">
        <w:rPr>
          <w:sz w:val="28"/>
          <w:szCs w:val="28"/>
        </w:rPr>
        <w:t xml:space="preserve"> </w:t>
      </w:r>
      <w:r w:rsidRPr="009663BE">
        <w:rPr>
          <w:rStyle w:val="Hps"/>
          <w:sz w:val="28"/>
          <w:szCs w:val="28"/>
        </w:rPr>
        <w:t>смежных</w:t>
      </w:r>
      <w:r w:rsidRPr="009663BE">
        <w:rPr>
          <w:sz w:val="28"/>
          <w:szCs w:val="28"/>
        </w:rPr>
        <w:t xml:space="preserve"> </w:t>
      </w:r>
      <w:r w:rsidRPr="009663BE">
        <w:rPr>
          <w:rStyle w:val="Hps"/>
          <w:sz w:val="28"/>
          <w:szCs w:val="28"/>
        </w:rPr>
        <w:t>искусств</w:t>
      </w:r>
      <w:r w:rsidRPr="009663BE">
        <w:rPr>
          <w:sz w:val="28"/>
          <w:szCs w:val="28"/>
        </w:rPr>
        <w:t xml:space="preserve">, </w:t>
      </w:r>
      <w:r w:rsidRPr="009663BE">
        <w:rPr>
          <w:rStyle w:val="Hps"/>
          <w:sz w:val="28"/>
          <w:szCs w:val="28"/>
        </w:rPr>
        <w:t>знание</w:t>
      </w:r>
      <w:r w:rsidRPr="009663BE">
        <w:rPr>
          <w:sz w:val="28"/>
          <w:szCs w:val="28"/>
        </w:rPr>
        <w:t xml:space="preserve"> </w:t>
      </w:r>
      <w:r w:rsidRPr="009663BE">
        <w:rPr>
          <w:rStyle w:val="Hps"/>
          <w:sz w:val="28"/>
          <w:szCs w:val="28"/>
        </w:rPr>
        <w:t>литературы</w:t>
      </w:r>
      <w:r w:rsidRPr="009663BE">
        <w:rPr>
          <w:sz w:val="28"/>
          <w:szCs w:val="28"/>
        </w:rPr>
        <w:t xml:space="preserve"> </w:t>
      </w:r>
      <w:r w:rsidRPr="009663BE">
        <w:rPr>
          <w:rStyle w:val="Hps"/>
          <w:sz w:val="28"/>
          <w:szCs w:val="28"/>
        </w:rPr>
        <w:t>по специальности</w:t>
      </w:r>
      <w:r w:rsidRPr="009663BE">
        <w:rPr>
          <w:sz w:val="28"/>
          <w:szCs w:val="28"/>
        </w:rPr>
        <w:t xml:space="preserve">, </w:t>
      </w:r>
      <w:r w:rsidRPr="009663BE">
        <w:rPr>
          <w:rStyle w:val="Hps"/>
          <w:sz w:val="28"/>
          <w:szCs w:val="28"/>
        </w:rPr>
        <w:t>музыкальной</w:t>
      </w:r>
      <w:r w:rsidRPr="009663BE">
        <w:rPr>
          <w:sz w:val="28"/>
          <w:szCs w:val="28"/>
        </w:rPr>
        <w:t xml:space="preserve"> </w:t>
      </w:r>
      <w:r w:rsidRPr="009663BE">
        <w:rPr>
          <w:rStyle w:val="Hps"/>
          <w:sz w:val="28"/>
          <w:szCs w:val="28"/>
        </w:rPr>
        <w:t>терминологии</w:t>
      </w:r>
      <w:r>
        <w:rPr>
          <w:sz w:val="28"/>
          <w:szCs w:val="28"/>
        </w:rPr>
        <w:t>.</w:t>
      </w:r>
      <w:r w:rsidRPr="009663BE">
        <w:rPr>
          <w:sz w:val="28"/>
          <w:szCs w:val="28"/>
        </w:rPr>
        <w:t xml:space="preserve"> </w:t>
      </w:r>
    </w:p>
    <w:p w:rsidR="007B3456" w:rsidRPr="004E3EB4" w:rsidRDefault="007B3456" w:rsidP="007B3456">
      <w:pPr>
        <w:ind w:firstLine="708"/>
        <w:jc w:val="both"/>
        <w:rPr>
          <w:sz w:val="28"/>
          <w:szCs w:val="28"/>
        </w:rPr>
      </w:pPr>
      <w:r w:rsidRPr="008D5B04">
        <w:rPr>
          <w:b/>
          <w:sz w:val="28"/>
          <w:szCs w:val="28"/>
          <w:u w:val="single"/>
        </w:rPr>
        <w:lastRenderedPageBreak/>
        <w:t>Музыкальная литература (устно):</w:t>
      </w:r>
      <w:r w:rsidRPr="009663BE">
        <w:rPr>
          <w:sz w:val="28"/>
          <w:szCs w:val="28"/>
        </w:rPr>
        <w:t xml:space="preserve"> абитуриент должен знать основные этапы и наиболее значительные явления отечественной и зарубежной музыкальной литературы, творчество ведущих композиторов.</w:t>
      </w:r>
    </w:p>
    <w:p w:rsidR="007B3456" w:rsidRPr="00FD5D37" w:rsidRDefault="007B3456" w:rsidP="007B3456">
      <w:pPr>
        <w:ind w:firstLine="708"/>
        <w:jc w:val="center"/>
        <w:rPr>
          <w:i/>
          <w:sz w:val="28"/>
          <w:szCs w:val="28"/>
        </w:rPr>
      </w:pPr>
      <w:r w:rsidRPr="00FD5D37">
        <w:rPr>
          <w:i/>
          <w:sz w:val="28"/>
          <w:szCs w:val="28"/>
        </w:rPr>
        <w:t>Зарубежная музыкальная литература:</w:t>
      </w:r>
    </w:p>
    <w:p w:rsidR="007B3456" w:rsidRPr="009663BE" w:rsidRDefault="007B3456" w:rsidP="00ED18A7">
      <w:pPr>
        <w:numPr>
          <w:ilvl w:val="0"/>
          <w:numId w:val="22"/>
        </w:numPr>
        <w:tabs>
          <w:tab w:val="clear" w:pos="720"/>
          <w:tab w:val="num" w:pos="0"/>
        </w:tabs>
        <w:ind w:left="0" w:firstLine="0"/>
        <w:jc w:val="both"/>
        <w:rPr>
          <w:sz w:val="28"/>
          <w:szCs w:val="28"/>
        </w:rPr>
      </w:pPr>
      <w:r w:rsidRPr="009663BE">
        <w:rPr>
          <w:sz w:val="28"/>
          <w:szCs w:val="28"/>
        </w:rPr>
        <w:t>Характеристика творчества Г. Ф. Генделя.</w:t>
      </w:r>
    </w:p>
    <w:p w:rsidR="007B3456" w:rsidRPr="009663BE" w:rsidRDefault="007B3456" w:rsidP="00ED18A7">
      <w:pPr>
        <w:numPr>
          <w:ilvl w:val="0"/>
          <w:numId w:val="22"/>
        </w:numPr>
        <w:tabs>
          <w:tab w:val="clear" w:pos="720"/>
          <w:tab w:val="num" w:pos="0"/>
        </w:tabs>
        <w:ind w:left="0" w:firstLine="0"/>
        <w:jc w:val="both"/>
        <w:rPr>
          <w:sz w:val="28"/>
          <w:szCs w:val="28"/>
        </w:rPr>
      </w:pPr>
      <w:r w:rsidRPr="009663BE">
        <w:rPr>
          <w:sz w:val="28"/>
          <w:szCs w:val="28"/>
        </w:rPr>
        <w:t>Оратория Г. Ф. Генделя «Самсон».</w:t>
      </w:r>
    </w:p>
    <w:p w:rsidR="007B3456" w:rsidRPr="009663BE" w:rsidRDefault="007B3456" w:rsidP="00ED18A7">
      <w:pPr>
        <w:numPr>
          <w:ilvl w:val="0"/>
          <w:numId w:val="22"/>
        </w:numPr>
        <w:tabs>
          <w:tab w:val="clear" w:pos="720"/>
          <w:tab w:val="num" w:pos="0"/>
        </w:tabs>
        <w:ind w:left="0" w:firstLine="0"/>
        <w:jc w:val="both"/>
        <w:rPr>
          <w:sz w:val="28"/>
          <w:szCs w:val="28"/>
        </w:rPr>
      </w:pPr>
      <w:r w:rsidRPr="009663BE">
        <w:rPr>
          <w:sz w:val="28"/>
          <w:szCs w:val="28"/>
        </w:rPr>
        <w:t>Характеристика творчества И. С. Баха.</w:t>
      </w:r>
    </w:p>
    <w:p w:rsidR="007B3456" w:rsidRPr="009663BE" w:rsidRDefault="007B3456" w:rsidP="00ED18A7">
      <w:pPr>
        <w:numPr>
          <w:ilvl w:val="0"/>
          <w:numId w:val="22"/>
        </w:numPr>
        <w:tabs>
          <w:tab w:val="clear" w:pos="720"/>
          <w:tab w:val="num" w:pos="0"/>
        </w:tabs>
        <w:ind w:left="0" w:firstLine="0"/>
        <w:jc w:val="both"/>
        <w:rPr>
          <w:sz w:val="28"/>
          <w:szCs w:val="28"/>
        </w:rPr>
      </w:pPr>
      <w:r w:rsidRPr="009663BE">
        <w:rPr>
          <w:sz w:val="28"/>
          <w:szCs w:val="28"/>
        </w:rPr>
        <w:t>Органное творчество И. С. Баха.</w:t>
      </w:r>
    </w:p>
    <w:p w:rsidR="007B3456" w:rsidRPr="009663BE" w:rsidRDefault="007B3456" w:rsidP="00ED18A7">
      <w:pPr>
        <w:numPr>
          <w:ilvl w:val="0"/>
          <w:numId w:val="22"/>
        </w:numPr>
        <w:tabs>
          <w:tab w:val="clear" w:pos="720"/>
          <w:tab w:val="num" w:pos="0"/>
        </w:tabs>
        <w:ind w:left="0" w:firstLine="0"/>
        <w:jc w:val="both"/>
        <w:rPr>
          <w:sz w:val="28"/>
          <w:szCs w:val="28"/>
        </w:rPr>
      </w:pPr>
      <w:r w:rsidRPr="009663BE">
        <w:rPr>
          <w:sz w:val="28"/>
          <w:szCs w:val="28"/>
        </w:rPr>
        <w:t>Клавирное творчество И. С. Баха. Хорошо темперированный клавир.</w:t>
      </w:r>
    </w:p>
    <w:p w:rsidR="007B3456" w:rsidRPr="009663BE" w:rsidRDefault="007B3456" w:rsidP="00ED18A7">
      <w:pPr>
        <w:numPr>
          <w:ilvl w:val="0"/>
          <w:numId w:val="22"/>
        </w:numPr>
        <w:tabs>
          <w:tab w:val="clear" w:pos="720"/>
          <w:tab w:val="num" w:pos="0"/>
        </w:tabs>
        <w:ind w:left="0" w:firstLine="0"/>
        <w:jc w:val="both"/>
        <w:rPr>
          <w:sz w:val="28"/>
          <w:szCs w:val="28"/>
        </w:rPr>
      </w:pPr>
      <w:r w:rsidRPr="009663BE">
        <w:rPr>
          <w:sz w:val="28"/>
          <w:szCs w:val="28"/>
        </w:rPr>
        <w:t>Вокально-симфоническое творчество И. С. Баха. Месса h-</w:t>
      </w:r>
      <w:proofErr w:type="spellStart"/>
      <w:r w:rsidRPr="009663BE">
        <w:rPr>
          <w:sz w:val="28"/>
          <w:szCs w:val="28"/>
        </w:rPr>
        <w:t>moll</w:t>
      </w:r>
      <w:proofErr w:type="spellEnd"/>
      <w:r w:rsidRPr="009663BE">
        <w:rPr>
          <w:sz w:val="28"/>
          <w:szCs w:val="28"/>
        </w:rPr>
        <w:t>.</w:t>
      </w:r>
    </w:p>
    <w:p w:rsidR="007B3456" w:rsidRPr="009663BE" w:rsidRDefault="007B3456" w:rsidP="00ED18A7">
      <w:pPr>
        <w:numPr>
          <w:ilvl w:val="0"/>
          <w:numId w:val="22"/>
        </w:numPr>
        <w:tabs>
          <w:tab w:val="clear" w:pos="720"/>
          <w:tab w:val="num" w:pos="0"/>
        </w:tabs>
        <w:ind w:left="0" w:firstLine="0"/>
        <w:jc w:val="both"/>
        <w:rPr>
          <w:sz w:val="28"/>
          <w:szCs w:val="28"/>
        </w:rPr>
      </w:pPr>
      <w:r w:rsidRPr="009663BE">
        <w:rPr>
          <w:sz w:val="28"/>
          <w:szCs w:val="28"/>
        </w:rPr>
        <w:t>Венская классическая школа.</w:t>
      </w:r>
    </w:p>
    <w:p w:rsidR="007B3456" w:rsidRPr="009663BE" w:rsidRDefault="007B3456" w:rsidP="00ED18A7">
      <w:pPr>
        <w:numPr>
          <w:ilvl w:val="0"/>
          <w:numId w:val="22"/>
        </w:numPr>
        <w:tabs>
          <w:tab w:val="clear" w:pos="720"/>
          <w:tab w:val="num" w:pos="0"/>
        </w:tabs>
        <w:ind w:left="0" w:firstLine="0"/>
        <w:jc w:val="both"/>
        <w:rPr>
          <w:sz w:val="28"/>
          <w:szCs w:val="28"/>
        </w:rPr>
      </w:pPr>
      <w:r w:rsidRPr="009663BE">
        <w:rPr>
          <w:sz w:val="28"/>
          <w:szCs w:val="28"/>
        </w:rPr>
        <w:t>Оперная реформа Х. Глюка. Опера «Орфей».</w:t>
      </w:r>
    </w:p>
    <w:p w:rsidR="007B3456" w:rsidRPr="009663BE" w:rsidRDefault="007B3456" w:rsidP="00ED18A7">
      <w:pPr>
        <w:numPr>
          <w:ilvl w:val="0"/>
          <w:numId w:val="22"/>
        </w:numPr>
        <w:tabs>
          <w:tab w:val="clear" w:pos="720"/>
          <w:tab w:val="num" w:pos="0"/>
        </w:tabs>
        <w:ind w:left="0" w:firstLine="0"/>
        <w:jc w:val="both"/>
        <w:rPr>
          <w:sz w:val="28"/>
          <w:szCs w:val="28"/>
        </w:rPr>
      </w:pPr>
      <w:r w:rsidRPr="009663BE">
        <w:rPr>
          <w:sz w:val="28"/>
          <w:szCs w:val="28"/>
        </w:rPr>
        <w:t>Характеристика творчества Й. Гайдна.</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 xml:space="preserve">Симфоническое творчество Й. Гайдна. Симфония № 103 </w:t>
      </w:r>
      <w:proofErr w:type="spellStart"/>
      <w:r w:rsidRPr="009663BE">
        <w:rPr>
          <w:sz w:val="28"/>
          <w:szCs w:val="28"/>
        </w:rPr>
        <w:t>Es-dur</w:t>
      </w:r>
      <w:proofErr w:type="spellEnd"/>
      <w:r w:rsidRPr="009663BE">
        <w:rPr>
          <w:sz w:val="28"/>
          <w:szCs w:val="28"/>
        </w:rPr>
        <w:t>.</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Фортепианные сонаты Й. Гайдна.</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Характеристика творчества В. Моцарта.</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Оперное творчество В. Моцарта. «Свадьба Фигаро», «Дон Жуан».</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 xml:space="preserve">Симфоническое творчество В. Моцарта. Симфонии №№ 40, 41. </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Фортепианные сонаты В. Моцарта.</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Характеристика творчества Л. Бетховена.</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 xml:space="preserve">Симфоническое творчество Л. Бетховена. Симфонии №№ 3, 5, 9. </w:t>
      </w:r>
    </w:p>
    <w:p w:rsidR="007B3456" w:rsidRPr="009663BE" w:rsidRDefault="007B3456" w:rsidP="00ED18A7">
      <w:pPr>
        <w:numPr>
          <w:ilvl w:val="0"/>
          <w:numId w:val="22"/>
        </w:numPr>
        <w:ind w:hanging="720"/>
        <w:jc w:val="both"/>
        <w:rPr>
          <w:sz w:val="28"/>
          <w:szCs w:val="28"/>
        </w:rPr>
      </w:pPr>
      <w:r>
        <w:rPr>
          <w:sz w:val="28"/>
          <w:szCs w:val="28"/>
        </w:rPr>
        <w:t xml:space="preserve"> </w:t>
      </w:r>
      <w:r w:rsidRPr="009663BE">
        <w:rPr>
          <w:sz w:val="28"/>
          <w:szCs w:val="28"/>
        </w:rPr>
        <w:t xml:space="preserve">Жанр фортепианной сонаты в творчестве Л. Бетховена. Сонаты №№ 8, 14, 17, 21, </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Романтизм в зарубежном музыкальном искусстве.</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Характеристика творчества Ф. Шуберта.</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Песенное творчество Ф. Шуберта. Вокальные циклы «Прекрасная мельничиха», «Зимний путь».</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Симфоническое творчество Ф. Шуберта. Симфония h-</w:t>
      </w:r>
      <w:proofErr w:type="spellStart"/>
      <w:r w:rsidRPr="009663BE">
        <w:rPr>
          <w:sz w:val="28"/>
          <w:szCs w:val="28"/>
        </w:rPr>
        <w:t>moll</w:t>
      </w:r>
      <w:proofErr w:type="spellEnd"/>
      <w:r w:rsidRPr="009663BE">
        <w:rPr>
          <w:sz w:val="28"/>
          <w:szCs w:val="28"/>
        </w:rPr>
        <w:t>.</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К. М. Вебер. Опера «Волшебный стрелок».</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Ф. Мендельсон. Характеристика творчества. «Песни без слов», Концерт для скрипки с оркестром e-</w:t>
      </w:r>
      <w:proofErr w:type="spellStart"/>
      <w:r w:rsidRPr="009663BE">
        <w:rPr>
          <w:sz w:val="28"/>
          <w:szCs w:val="28"/>
        </w:rPr>
        <w:t>moll</w:t>
      </w:r>
      <w:proofErr w:type="spellEnd"/>
      <w:r w:rsidRPr="009663BE">
        <w:rPr>
          <w:sz w:val="28"/>
          <w:szCs w:val="28"/>
        </w:rPr>
        <w:t>, увертюра «Сон в летнюю ночь».</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 xml:space="preserve">Д. Россини. Опера «Севильский цирюльник». </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Характеристика творчества Р. Шумана.</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Фортепианное творчество Р. Шумана. «Карнавал».</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Вокальное творчество Р. Шумана. Вокальный цикл «Любовь поэта».</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Характеристика творчества Ф. Шопена.</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Фортепианное творчество Ф. Шопена. Мазурки, прелюдии, полонезы, ноктюрны, этюды, вальсы, баллада № 1, соната № 2.</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Г. Берлиоз. «Фантастическая симфония».</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Характеристика творчества Ф. Листа.</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Фортепианное творчество Ф. Листа.</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Жанр симфонической поэмы в творчестве Ф. Листа. «Прелюды».</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Й. Брамс. Характеристика творчества. Симфония № 4.</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Оперная реформа Р. Вагнера. Опера «</w:t>
      </w:r>
      <w:proofErr w:type="spellStart"/>
      <w:r w:rsidRPr="009663BE">
        <w:rPr>
          <w:sz w:val="28"/>
          <w:szCs w:val="28"/>
        </w:rPr>
        <w:t>Лоэнгрин</w:t>
      </w:r>
      <w:proofErr w:type="spellEnd"/>
      <w:r w:rsidRPr="009663BE">
        <w:rPr>
          <w:sz w:val="28"/>
          <w:szCs w:val="28"/>
        </w:rPr>
        <w:t>».</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Оперное творчество Дж. Верди. «</w:t>
      </w:r>
      <w:proofErr w:type="spellStart"/>
      <w:r w:rsidRPr="009663BE">
        <w:rPr>
          <w:sz w:val="28"/>
          <w:szCs w:val="28"/>
        </w:rPr>
        <w:t>Риголетто</w:t>
      </w:r>
      <w:proofErr w:type="spellEnd"/>
      <w:r w:rsidRPr="009663BE">
        <w:rPr>
          <w:sz w:val="28"/>
          <w:szCs w:val="28"/>
        </w:rPr>
        <w:t>», «Травиата», «Аида».</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lastRenderedPageBreak/>
        <w:t xml:space="preserve"> </w:t>
      </w:r>
      <w:r w:rsidRPr="009663BE">
        <w:rPr>
          <w:sz w:val="28"/>
          <w:szCs w:val="28"/>
        </w:rPr>
        <w:t xml:space="preserve">Ш. </w:t>
      </w:r>
      <w:proofErr w:type="spellStart"/>
      <w:r w:rsidRPr="009663BE">
        <w:rPr>
          <w:sz w:val="28"/>
          <w:szCs w:val="28"/>
        </w:rPr>
        <w:t>Гуно</w:t>
      </w:r>
      <w:proofErr w:type="spellEnd"/>
      <w:r w:rsidRPr="009663BE">
        <w:rPr>
          <w:sz w:val="28"/>
          <w:szCs w:val="28"/>
        </w:rPr>
        <w:t>. Опера «Фауст».</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Ж. Бизе. Опера «Кармен».</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Творчество Б. Сметаны в чешской музыкальной культуре.</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А. Дворжак. Симфония «Из Нового света».</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 xml:space="preserve">Характеристика творчества Э. Грига. «Пер </w:t>
      </w:r>
      <w:proofErr w:type="spellStart"/>
      <w:r w:rsidRPr="009663BE">
        <w:rPr>
          <w:sz w:val="28"/>
          <w:szCs w:val="28"/>
        </w:rPr>
        <w:t>Гюнт</w:t>
      </w:r>
      <w:proofErr w:type="spellEnd"/>
      <w:r w:rsidRPr="009663BE">
        <w:rPr>
          <w:sz w:val="28"/>
          <w:szCs w:val="28"/>
        </w:rPr>
        <w:t xml:space="preserve">», Фортепианный концерт, романсы (по выбору). </w:t>
      </w:r>
    </w:p>
    <w:p w:rsidR="007B3456" w:rsidRPr="009663BE" w:rsidRDefault="007B3456" w:rsidP="00ED18A7">
      <w:pPr>
        <w:numPr>
          <w:ilvl w:val="0"/>
          <w:numId w:val="22"/>
        </w:numPr>
        <w:tabs>
          <w:tab w:val="clear" w:pos="720"/>
          <w:tab w:val="num" w:pos="0"/>
        </w:tabs>
        <w:ind w:left="0" w:firstLine="0"/>
        <w:jc w:val="both"/>
        <w:rPr>
          <w:sz w:val="28"/>
          <w:szCs w:val="28"/>
        </w:rPr>
      </w:pPr>
      <w:r>
        <w:rPr>
          <w:sz w:val="28"/>
          <w:szCs w:val="28"/>
        </w:rPr>
        <w:t xml:space="preserve"> </w:t>
      </w:r>
      <w:r w:rsidRPr="009663BE">
        <w:rPr>
          <w:sz w:val="28"/>
          <w:szCs w:val="28"/>
        </w:rPr>
        <w:t>Французский музыкальный импрессионизм. К. Дебюсси (прелюдии для фортепиано, «Ноктюрны»), М. Равель («Болеро», «Вальс»).</w:t>
      </w:r>
    </w:p>
    <w:p w:rsidR="007B3456" w:rsidRPr="00FD5D37" w:rsidRDefault="007B3456" w:rsidP="007B3456">
      <w:pPr>
        <w:tabs>
          <w:tab w:val="num" w:pos="0"/>
        </w:tabs>
        <w:jc w:val="center"/>
        <w:rPr>
          <w:i/>
          <w:sz w:val="28"/>
          <w:szCs w:val="28"/>
        </w:rPr>
      </w:pPr>
      <w:r w:rsidRPr="009663BE">
        <w:rPr>
          <w:sz w:val="28"/>
          <w:szCs w:val="28"/>
        </w:rPr>
        <w:br/>
      </w:r>
      <w:r w:rsidRPr="00FD5D37">
        <w:rPr>
          <w:i/>
          <w:sz w:val="28"/>
          <w:szCs w:val="28"/>
        </w:rPr>
        <w:t>Русская музыкальная литература</w:t>
      </w:r>
    </w:p>
    <w:p w:rsidR="007B3456" w:rsidRPr="009663BE" w:rsidRDefault="007B3456" w:rsidP="00ED18A7">
      <w:pPr>
        <w:numPr>
          <w:ilvl w:val="0"/>
          <w:numId w:val="23"/>
        </w:numPr>
        <w:tabs>
          <w:tab w:val="clear" w:pos="720"/>
          <w:tab w:val="num" w:pos="0"/>
        </w:tabs>
        <w:ind w:left="0" w:firstLine="0"/>
        <w:jc w:val="both"/>
        <w:rPr>
          <w:sz w:val="28"/>
          <w:szCs w:val="28"/>
        </w:rPr>
      </w:pPr>
      <w:r w:rsidRPr="009663BE">
        <w:rPr>
          <w:sz w:val="28"/>
          <w:szCs w:val="28"/>
        </w:rPr>
        <w:t>Русский романс в творчес</w:t>
      </w:r>
      <w:r>
        <w:rPr>
          <w:sz w:val="28"/>
          <w:szCs w:val="28"/>
        </w:rPr>
        <w:t xml:space="preserve">тве А. </w:t>
      </w:r>
      <w:proofErr w:type="spellStart"/>
      <w:r>
        <w:rPr>
          <w:sz w:val="28"/>
          <w:szCs w:val="28"/>
        </w:rPr>
        <w:t>Алябьева</w:t>
      </w:r>
      <w:proofErr w:type="spellEnd"/>
      <w:r>
        <w:rPr>
          <w:sz w:val="28"/>
          <w:szCs w:val="28"/>
        </w:rPr>
        <w:t xml:space="preserve">, А. Варламова, </w:t>
      </w:r>
      <w:r>
        <w:rPr>
          <w:sz w:val="28"/>
          <w:szCs w:val="28"/>
          <w:lang w:val="uk-UA"/>
        </w:rPr>
        <w:t>А.</w:t>
      </w:r>
      <w:r w:rsidRPr="009663BE">
        <w:rPr>
          <w:sz w:val="28"/>
          <w:szCs w:val="28"/>
        </w:rPr>
        <w:t xml:space="preserve"> </w:t>
      </w:r>
      <w:proofErr w:type="spellStart"/>
      <w:r w:rsidRPr="009663BE">
        <w:rPr>
          <w:sz w:val="28"/>
          <w:szCs w:val="28"/>
        </w:rPr>
        <w:t>Гурилева</w:t>
      </w:r>
      <w:proofErr w:type="spellEnd"/>
      <w:r w:rsidRPr="009663BE">
        <w:rPr>
          <w:sz w:val="28"/>
          <w:szCs w:val="28"/>
        </w:rPr>
        <w:t>.</w:t>
      </w:r>
    </w:p>
    <w:p w:rsidR="007B3456" w:rsidRPr="009663BE" w:rsidRDefault="007B3456" w:rsidP="00ED18A7">
      <w:pPr>
        <w:numPr>
          <w:ilvl w:val="0"/>
          <w:numId w:val="23"/>
        </w:numPr>
        <w:tabs>
          <w:tab w:val="clear" w:pos="720"/>
          <w:tab w:val="num" w:pos="0"/>
        </w:tabs>
        <w:ind w:left="0" w:firstLine="0"/>
        <w:jc w:val="both"/>
        <w:rPr>
          <w:sz w:val="28"/>
          <w:szCs w:val="28"/>
        </w:rPr>
      </w:pPr>
      <w:r w:rsidRPr="009663BE">
        <w:rPr>
          <w:sz w:val="28"/>
          <w:szCs w:val="28"/>
        </w:rPr>
        <w:t>М.</w:t>
      </w:r>
      <w:r>
        <w:rPr>
          <w:sz w:val="28"/>
          <w:szCs w:val="28"/>
          <w:lang w:val="uk-UA"/>
        </w:rPr>
        <w:t> И.</w:t>
      </w:r>
      <w:r w:rsidRPr="009663BE">
        <w:rPr>
          <w:sz w:val="28"/>
          <w:szCs w:val="28"/>
        </w:rPr>
        <w:t xml:space="preserve"> Глинка – основоположник русской музыкальной классики.</w:t>
      </w:r>
    </w:p>
    <w:p w:rsidR="007B3456" w:rsidRPr="009663BE" w:rsidRDefault="007B3456" w:rsidP="00ED18A7">
      <w:pPr>
        <w:numPr>
          <w:ilvl w:val="0"/>
          <w:numId w:val="23"/>
        </w:numPr>
        <w:tabs>
          <w:tab w:val="clear" w:pos="720"/>
          <w:tab w:val="num" w:pos="0"/>
        </w:tabs>
        <w:ind w:left="0" w:firstLine="0"/>
        <w:jc w:val="both"/>
        <w:rPr>
          <w:sz w:val="28"/>
          <w:szCs w:val="28"/>
        </w:rPr>
      </w:pPr>
      <w:r w:rsidRPr="009663BE">
        <w:rPr>
          <w:sz w:val="28"/>
          <w:szCs w:val="28"/>
        </w:rPr>
        <w:t>Оперное творчество М.</w:t>
      </w:r>
      <w:r>
        <w:rPr>
          <w:sz w:val="28"/>
          <w:szCs w:val="28"/>
          <w:lang w:val="uk-UA"/>
        </w:rPr>
        <w:t> И.</w:t>
      </w:r>
      <w:r w:rsidRPr="009663BE">
        <w:rPr>
          <w:sz w:val="28"/>
          <w:szCs w:val="28"/>
        </w:rPr>
        <w:t xml:space="preserve"> Глинки. Оперы «Иван Сусанин», «Руслан и Людмила».</w:t>
      </w:r>
    </w:p>
    <w:p w:rsidR="007B3456" w:rsidRPr="009663BE" w:rsidRDefault="007B3456" w:rsidP="00ED18A7">
      <w:pPr>
        <w:numPr>
          <w:ilvl w:val="0"/>
          <w:numId w:val="23"/>
        </w:numPr>
        <w:tabs>
          <w:tab w:val="clear" w:pos="720"/>
          <w:tab w:val="num" w:pos="0"/>
        </w:tabs>
        <w:ind w:left="0" w:firstLine="0"/>
        <w:jc w:val="both"/>
        <w:rPr>
          <w:sz w:val="28"/>
          <w:szCs w:val="28"/>
        </w:rPr>
      </w:pPr>
      <w:r w:rsidRPr="009663BE">
        <w:rPr>
          <w:sz w:val="28"/>
          <w:szCs w:val="28"/>
        </w:rPr>
        <w:t>Симфоническое творчество М.</w:t>
      </w:r>
      <w:r>
        <w:rPr>
          <w:sz w:val="28"/>
          <w:szCs w:val="28"/>
          <w:lang w:val="uk-UA"/>
        </w:rPr>
        <w:t> И.</w:t>
      </w:r>
      <w:r w:rsidRPr="009663BE">
        <w:rPr>
          <w:sz w:val="28"/>
          <w:szCs w:val="28"/>
        </w:rPr>
        <w:t xml:space="preserve"> Глинки.</w:t>
      </w:r>
    </w:p>
    <w:p w:rsidR="007B3456" w:rsidRPr="009663BE" w:rsidRDefault="007B3456" w:rsidP="00ED18A7">
      <w:pPr>
        <w:numPr>
          <w:ilvl w:val="0"/>
          <w:numId w:val="23"/>
        </w:numPr>
        <w:tabs>
          <w:tab w:val="clear" w:pos="720"/>
          <w:tab w:val="num" w:pos="0"/>
        </w:tabs>
        <w:ind w:left="0" w:firstLine="0"/>
        <w:jc w:val="both"/>
        <w:rPr>
          <w:sz w:val="28"/>
          <w:szCs w:val="28"/>
        </w:rPr>
      </w:pPr>
      <w:r w:rsidRPr="009663BE">
        <w:rPr>
          <w:sz w:val="28"/>
          <w:szCs w:val="28"/>
        </w:rPr>
        <w:t>Романсы М.</w:t>
      </w:r>
      <w:r>
        <w:rPr>
          <w:sz w:val="28"/>
          <w:szCs w:val="28"/>
          <w:lang w:val="uk-UA"/>
        </w:rPr>
        <w:t> И.</w:t>
      </w:r>
      <w:r w:rsidRPr="009663BE">
        <w:rPr>
          <w:sz w:val="28"/>
          <w:szCs w:val="28"/>
        </w:rPr>
        <w:t xml:space="preserve"> Глинки.</w:t>
      </w:r>
    </w:p>
    <w:p w:rsidR="007B3456" w:rsidRPr="009663BE" w:rsidRDefault="007B3456" w:rsidP="00ED18A7">
      <w:pPr>
        <w:numPr>
          <w:ilvl w:val="0"/>
          <w:numId w:val="23"/>
        </w:numPr>
        <w:tabs>
          <w:tab w:val="clear" w:pos="720"/>
          <w:tab w:val="num" w:pos="0"/>
        </w:tabs>
        <w:ind w:left="0" w:firstLine="0"/>
        <w:jc w:val="both"/>
        <w:rPr>
          <w:sz w:val="28"/>
          <w:szCs w:val="28"/>
        </w:rPr>
      </w:pPr>
      <w:r w:rsidRPr="009663BE">
        <w:rPr>
          <w:sz w:val="28"/>
          <w:szCs w:val="28"/>
        </w:rPr>
        <w:t>А.</w:t>
      </w:r>
      <w:r>
        <w:rPr>
          <w:sz w:val="28"/>
          <w:szCs w:val="28"/>
          <w:lang w:val="uk-UA"/>
        </w:rPr>
        <w:t> С.</w:t>
      </w:r>
      <w:r w:rsidRPr="009663BE">
        <w:rPr>
          <w:sz w:val="28"/>
          <w:szCs w:val="28"/>
        </w:rPr>
        <w:t xml:space="preserve"> Даргомыжский. Опера «Русалка». </w:t>
      </w:r>
    </w:p>
    <w:p w:rsidR="007B3456" w:rsidRPr="009663BE" w:rsidRDefault="007B3456" w:rsidP="00ED18A7">
      <w:pPr>
        <w:numPr>
          <w:ilvl w:val="0"/>
          <w:numId w:val="23"/>
        </w:numPr>
        <w:tabs>
          <w:tab w:val="clear" w:pos="720"/>
          <w:tab w:val="num" w:pos="0"/>
        </w:tabs>
        <w:ind w:left="0" w:firstLine="0"/>
        <w:jc w:val="both"/>
        <w:rPr>
          <w:sz w:val="28"/>
          <w:szCs w:val="28"/>
        </w:rPr>
      </w:pPr>
      <w:r w:rsidRPr="009663BE">
        <w:rPr>
          <w:sz w:val="28"/>
          <w:szCs w:val="28"/>
        </w:rPr>
        <w:t>Камерно-вокальное творчество А.</w:t>
      </w:r>
      <w:r>
        <w:rPr>
          <w:sz w:val="28"/>
          <w:szCs w:val="28"/>
          <w:lang w:val="uk-UA"/>
        </w:rPr>
        <w:t> С.</w:t>
      </w:r>
      <w:r w:rsidRPr="009663BE">
        <w:rPr>
          <w:sz w:val="28"/>
          <w:szCs w:val="28"/>
        </w:rPr>
        <w:t xml:space="preserve"> Даргомыжского.</w:t>
      </w:r>
    </w:p>
    <w:p w:rsidR="007B3456" w:rsidRPr="009663BE" w:rsidRDefault="007B3456" w:rsidP="00ED18A7">
      <w:pPr>
        <w:numPr>
          <w:ilvl w:val="0"/>
          <w:numId w:val="23"/>
        </w:numPr>
        <w:tabs>
          <w:tab w:val="clear" w:pos="720"/>
          <w:tab w:val="num" w:pos="0"/>
        </w:tabs>
        <w:ind w:left="0" w:firstLine="0"/>
        <w:jc w:val="both"/>
        <w:rPr>
          <w:sz w:val="28"/>
          <w:szCs w:val="28"/>
        </w:rPr>
      </w:pPr>
      <w:r w:rsidRPr="009663BE">
        <w:rPr>
          <w:sz w:val="28"/>
          <w:szCs w:val="28"/>
        </w:rPr>
        <w:t>Русская музыкальная культура второй половины 60-70-х годов XIX века.</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Характеристика творчества А.</w:t>
      </w:r>
      <w:r>
        <w:rPr>
          <w:sz w:val="28"/>
          <w:szCs w:val="28"/>
          <w:lang w:val="uk-UA"/>
        </w:rPr>
        <w:t>П. </w:t>
      </w:r>
      <w:r w:rsidRPr="009663BE">
        <w:rPr>
          <w:sz w:val="28"/>
          <w:szCs w:val="28"/>
        </w:rPr>
        <w:t>Бородина.</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Эпические черты оперы А.</w:t>
      </w:r>
      <w:r>
        <w:rPr>
          <w:sz w:val="28"/>
          <w:szCs w:val="28"/>
          <w:lang w:val="uk-UA"/>
        </w:rPr>
        <w:t> П. </w:t>
      </w:r>
      <w:r w:rsidRPr="009663BE">
        <w:rPr>
          <w:sz w:val="28"/>
          <w:szCs w:val="28"/>
        </w:rPr>
        <w:t>Бородина «Князь Игорь».</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«Богатырская симфония» А.</w:t>
      </w:r>
      <w:r>
        <w:rPr>
          <w:sz w:val="28"/>
          <w:szCs w:val="28"/>
          <w:lang w:val="uk-UA"/>
        </w:rPr>
        <w:t> П. </w:t>
      </w:r>
      <w:r w:rsidRPr="009663BE">
        <w:rPr>
          <w:sz w:val="28"/>
          <w:szCs w:val="28"/>
        </w:rPr>
        <w:t>Бородина – образец симфонического эпоса.</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Характеристика творчества М.</w:t>
      </w:r>
      <w:r>
        <w:rPr>
          <w:sz w:val="28"/>
          <w:szCs w:val="28"/>
          <w:lang w:val="uk-UA"/>
        </w:rPr>
        <w:t> П.</w:t>
      </w:r>
      <w:r w:rsidRPr="009663BE">
        <w:rPr>
          <w:sz w:val="28"/>
          <w:szCs w:val="28"/>
        </w:rPr>
        <w:t xml:space="preserve"> Мусоргского.</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Опера М. П. </w:t>
      </w:r>
      <w:r w:rsidRPr="009663BE">
        <w:rPr>
          <w:sz w:val="28"/>
          <w:szCs w:val="28"/>
        </w:rPr>
        <w:t>Мусоргского «Борис Годунов».</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Камерно-вокальное творчество М.</w:t>
      </w:r>
      <w:r>
        <w:rPr>
          <w:sz w:val="28"/>
          <w:szCs w:val="28"/>
        </w:rPr>
        <w:t> П.</w:t>
      </w:r>
      <w:r w:rsidRPr="009663BE">
        <w:rPr>
          <w:sz w:val="28"/>
          <w:szCs w:val="28"/>
        </w:rPr>
        <w:t xml:space="preserve"> Мусоргского.</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Фортепианный цикл М.</w:t>
      </w:r>
      <w:r>
        <w:rPr>
          <w:sz w:val="28"/>
          <w:szCs w:val="28"/>
          <w:lang w:val="en-US"/>
        </w:rPr>
        <w:t> </w:t>
      </w:r>
      <w:r w:rsidRPr="001435FB">
        <w:rPr>
          <w:sz w:val="28"/>
          <w:szCs w:val="28"/>
        </w:rPr>
        <w:t>П</w:t>
      </w:r>
      <w:r>
        <w:rPr>
          <w:sz w:val="28"/>
          <w:szCs w:val="28"/>
          <w:lang w:val="uk-UA"/>
        </w:rPr>
        <w:t>.</w:t>
      </w:r>
      <w:r w:rsidRPr="009663BE">
        <w:rPr>
          <w:sz w:val="28"/>
          <w:szCs w:val="28"/>
        </w:rPr>
        <w:t xml:space="preserve"> Мусоргского «Картинки с выставки».</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Оперное творчество Н.</w:t>
      </w:r>
      <w:r>
        <w:rPr>
          <w:sz w:val="28"/>
          <w:szCs w:val="28"/>
          <w:lang w:val="en-US"/>
        </w:rPr>
        <w:t> </w:t>
      </w:r>
      <w:r w:rsidRPr="001435FB">
        <w:rPr>
          <w:sz w:val="28"/>
          <w:szCs w:val="28"/>
        </w:rPr>
        <w:t>А</w:t>
      </w:r>
      <w:r>
        <w:rPr>
          <w:sz w:val="28"/>
          <w:szCs w:val="28"/>
        </w:rPr>
        <w:t>. </w:t>
      </w:r>
      <w:r w:rsidRPr="009663BE">
        <w:rPr>
          <w:sz w:val="28"/>
          <w:szCs w:val="28"/>
        </w:rPr>
        <w:t xml:space="preserve">Римского-Корсакова. «Снегурочка», «Садко», «Царская невеста». </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Н.</w:t>
      </w:r>
      <w:r>
        <w:rPr>
          <w:sz w:val="28"/>
          <w:szCs w:val="28"/>
        </w:rPr>
        <w:t> А.</w:t>
      </w:r>
      <w:r w:rsidRPr="009663BE">
        <w:rPr>
          <w:sz w:val="28"/>
          <w:szCs w:val="28"/>
        </w:rPr>
        <w:t xml:space="preserve"> Римский-Корсаков. Оркестровая сюита «</w:t>
      </w:r>
      <w:proofErr w:type="spellStart"/>
      <w:r w:rsidRPr="009663BE">
        <w:rPr>
          <w:sz w:val="28"/>
          <w:szCs w:val="28"/>
        </w:rPr>
        <w:t>Шехеразада</w:t>
      </w:r>
      <w:proofErr w:type="spellEnd"/>
      <w:r w:rsidRPr="009663BE">
        <w:rPr>
          <w:sz w:val="28"/>
          <w:szCs w:val="28"/>
        </w:rPr>
        <w:t>», романсы.</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Характеристика творчества П.</w:t>
      </w:r>
      <w:r>
        <w:rPr>
          <w:sz w:val="28"/>
          <w:szCs w:val="28"/>
        </w:rPr>
        <w:t> И.</w:t>
      </w:r>
      <w:r w:rsidRPr="009663BE">
        <w:rPr>
          <w:sz w:val="28"/>
          <w:szCs w:val="28"/>
        </w:rPr>
        <w:t xml:space="preserve"> Чайковского.</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Оперы П.</w:t>
      </w:r>
      <w:r>
        <w:rPr>
          <w:sz w:val="28"/>
          <w:szCs w:val="28"/>
        </w:rPr>
        <w:t> И.</w:t>
      </w:r>
      <w:r w:rsidRPr="009663BE">
        <w:rPr>
          <w:sz w:val="28"/>
          <w:szCs w:val="28"/>
        </w:rPr>
        <w:t xml:space="preserve"> Чайковского. «Евгений Онегин», «Пиковая дама».</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Симфоническое творчество П.</w:t>
      </w:r>
      <w:r>
        <w:rPr>
          <w:sz w:val="28"/>
          <w:szCs w:val="28"/>
        </w:rPr>
        <w:t> И.</w:t>
      </w:r>
      <w:r w:rsidRPr="009663BE">
        <w:rPr>
          <w:sz w:val="28"/>
          <w:szCs w:val="28"/>
        </w:rPr>
        <w:t xml:space="preserve"> Чайковского. Симфонии №№ 4, 5, 6, увертюра-фантазия «Ромео и Джульетта». </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Романсы П.</w:t>
      </w:r>
      <w:r>
        <w:rPr>
          <w:sz w:val="28"/>
          <w:szCs w:val="28"/>
        </w:rPr>
        <w:t> И.</w:t>
      </w:r>
      <w:r w:rsidRPr="009663BE">
        <w:rPr>
          <w:sz w:val="28"/>
          <w:szCs w:val="28"/>
        </w:rPr>
        <w:t xml:space="preserve"> Чайковского.</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Характеристика творчества А.</w:t>
      </w:r>
      <w:r>
        <w:rPr>
          <w:sz w:val="28"/>
          <w:szCs w:val="28"/>
        </w:rPr>
        <w:t> К. </w:t>
      </w:r>
      <w:r w:rsidRPr="009663BE">
        <w:rPr>
          <w:sz w:val="28"/>
          <w:szCs w:val="28"/>
        </w:rPr>
        <w:t>Глазунова. Симфония № 5, балет «Раймонда».</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Характеристика творчества А.</w:t>
      </w:r>
      <w:r>
        <w:rPr>
          <w:sz w:val="28"/>
          <w:szCs w:val="28"/>
        </w:rPr>
        <w:t> К. </w:t>
      </w:r>
      <w:proofErr w:type="spellStart"/>
      <w:r w:rsidRPr="009663BE">
        <w:rPr>
          <w:sz w:val="28"/>
          <w:szCs w:val="28"/>
        </w:rPr>
        <w:t>Лядова</w:t>
      </w:r>
      <w:proofErr w:type="spellEnd"/>
      <w:r w:rsidRPr="009663BE">
        <w:rPr>
          <w:sz w:val="28"/>
          <w:szCs w:val="28"/>
        </w:rPr>
        <w:t>. Фортепианные и симфонические произведения.</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Характеристика творчества С.</w:t>
      </w:r>
      <w:r>
        <w:rPr>
          <w:sz w:val="28"/>
          <w:szCs w:val="28"/>
        </w:rPr>
        <w:t> И.</w:t>
      </w:r>
      <w:r w:rsidRPr="009663BE">
        <w:rPr>
          <w:sz w:val="28"/>
          <w:szCs w:val="28"/>
        </w:rPr>
        <w:t xml:space="preserve"> Танеева. Симфония до-минор. </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Характеристика творчества А.</w:t>
      </w:r>
      <w:r>
        <w:rPr>
          <w:sz w:val="28"/>
          <w:szCs w:val="28"/>
        </w:rPr>
        <w:t xml:space="preserve"> Н. </w:t>
      </w:r>
      <w:r w:rsidRPr="009663BE">
        <w:rPr>
          <w:sz w:val="28"/>
          <w:szCs w:val="28"/>
        </w:rPr>
        <w:t xml:space="preserve"> Скрябина.</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Фортепианное творчество А.</w:t>
      </w:r>
      <w:r>
        <w:rPr>
          <w:sz w:val="28"/>
          <w:szCs w:val="28"/>
        </w:rPr>
        <w:t> Н.</w:t>
      </w:r>
      <w:r w:rsidRPr="009663BE">
        <w:rPr>
          <w:sz w:val="28"/>
          <w:szCs w:val="28"/>
        </w:rPr>
        <w:t xml:space="preserve"> Скрябина.</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Симфоническое творчество А.</w:t>
      </w:r>
      <w:r>
        <w:rPr>
          <w:sz w:val="28"/>
          <w:szCs w:val="28"/>
        </w:rPr>
        <w:t> Н.</w:t>
      </w:r>
      <w:r w:rsidRPr="009663BE">
        <w:rPr>
          <w:sz w:val="28"/>
          <w:szCs w:val="28"/>
        </w:rPr>
        <w:t xml:space="preserve"> Скрябина.</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Характеристика творчества С.</w:t>
      </w:r>
      <w:r>
        <w:rPr>
          <w:sz w:val="28"/>
          <w:szCs w:val="28"/>
        </w:rPr>
        <w:t> В.</w:t>
      </w:r>
      <w:r w:rsidRPr="009663BE">
        <w:rPr>
          <w:sz w:val="28"/>
          <w:szCs w:val="28"/>
        </w:rPr>
        <w:t xml:space="preserve"> Рахманинова.</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Фортепианное творчество С.</w:t>
      </w:r>
      <w:r>
        <w:rPr>
          <w:sz w:val="28"/>
          <w:szCs w:val="28"/>
        </w:rPr>
        <w:t> В.</w:t>
      </w:r>
      <w:r w:rsidRPr="009663BE">
        <w:rPr>
          <w:sz w:val="28"/>
          <w:szCs w:val="28"/>
        </w:rPr>
        <w:t xml:space="preserve"> Рахманинова.</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lastRenderedPageBreak/>
        <w:t xml:space="preserve"> </w:t>
      </w:r>
      <w:r w:rsidRPr="009663BE">
        <w:rPr>
          <w:sz w:val="28"/>
          <w:szCs w:val="28"/>
        </w:rPr>
        <w:t>Романсы С.</w:t>
      </w:r>
      <w:r>
        <w:rPr>
          <w:sz w:val="28"/>
          <w:szCs w:val="28"/>
        </w:rPr>
        <w:t> В.</w:t>
      </w:r>
      <w:r w:rsidRPr="009663BE">
        <w:rPr>
          <w:sz w:val="28"/>
          <w:szCs w:val="28"/>
        </w:rPr>
        <w:t xml:space="preserve"> Рахманинова.</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Русские балеты И.</w:t>
      </w:r>
      <w:r>
        <w:rPr>
          <w:sz w:val="28"/>
          <w:szCs w:val="28"/>
        </w:rPr>
        <w:t> Ф.</w:t>
      </w:r>
      <w:r w:rsidRPr="009663BE">
        <w:rPr>
          <w:sz w:val="28"/>
          <w:szCs w:val="28"/>
        </w:rPr>
        <w:t xml:space="preserve"> Стравинского.</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Характеристика творчества С.</w:t>
      </w:r>
      <w:r>
        <w:rPr>
          <w:sz w:val="28"/>
          <w:szCs w:val="28"/>
        </w:rPr>
        <w:t> С.</w:t>
      </w:r>
      <w:r w:rsidRPr="009663BE">
        <w:rPr>
          <w:sz w:val="28"/>
          <w:szCs w:val="28"/>
        </w:rPr>
        <w:t xml:space="preserve"> Прокофьева.</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Балет С.</w:t>
      </w:r>
      <w:r>
        <w:rPr>
          <w:sz w:val="28"/>
          <w:szCs w:val="28"/>
          <w:lang w:val="en-US"/>
        </w:rPr>
        <w:t> C</w:t>
      </w:r>
      <w:r w:rsidRPr="001435FB">
        <w:rPr>
          <w:sz w:val="28"/>
          <w:szCs w:val="28"/>
        </w:rPr>
        <w:t>.</w:t>
      </w:r>
      <w:r w:rsidRPr="009663BE">
        <w:rPr>
          <w:sz w:val="28"/>
          <w:szCs w:val="28"/>
        </w:rPr>
        <w:t xml:space="preserve"> Прокофьева «Ромео и Джульетта».</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Драматургия кантаты С.</w:t>
      </w:r>
      <w:r>
        <w:rPr>
          <w:sz w:val="28"/>
          <w:szCs w:val="28"/>
          <w:lang w:val="uk-UA"/>
        </w:rPr>
        <w:t> С.</w:t>
      </w:r>
      <w:r w:rsidRPr="009663BE">
        <w:rPr>
          <w:sz w:val="28"/>
          <w:szCs w:val="28"/>
        </w:rPr>
        <w:t xml:space="preserve"> Прокофьева «Александр Невский». </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Симфония № 7 С.</w:t>
      </w:r>
      <w:r>
        <w:rPr>
          <w:sz w:val="28"/>
          <w:szCs w:val="28"/>
          <w:lang w:val="uk-UA"/>
        </w:rPr>
        <w:t> С.</w:t>
      </w:r>
      <w:r w:rsidRPr="009663BE">
        <w:rPr>
          <w:sz w:val="28"/>
          <w:szCs w:val="28"/>
        </w:rPr>
        <w:t xml:space="preserve"> Прокофьева как образец лирического симфонизма.</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Характеристика творчества Д.</w:t>
      </w:r>
      <w:r>
        <w:rPr>
          <w:sz w:val="28"/>
          <w:szCs w:val="28"/>
          <w:lang w:val="uk-UA"/>
        </w:rPr>
        <w:t> Д.</w:t>
      </w:r>
      <w:r w:rsidRPr="009663BE">
        <w:rPr>
          <w:sz w:val="28"/>
          <w:szCs w:val="28"/>
        </w:rPr>
        <w:t xml:space="preserve"> Шостаковича.</w:t>
      </w:r>
    </w:p>
    <w:p w:rsidR="007B3456" w:rsidRPr="009663BE"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Симфоническое творчество Д.</w:t>
      </w:r>
      <w:r>
        <w:rPr>
          <w:sz w:val="28"/>
          <w:szCs w:val="28"/>
          <w:lang w:val="uk-UA"/>
        </w:rPr>
        <w:t> Д.</w:t>
      </w:r>
      <w:r w:rsidRPr="009663BE">
        <w:rPr>
          <w:sz w:val="28"/>
          <w:szCs w:val="28"/>
        </w:rPr>
        <w:t xml:space="preserve"> Шостаковича. Симфонии №№ 5, 7.</w:t>
      </w:r>
    </w:p>
    <w:p w:rsidR="007B3456" w:rsidRPr="009663BE" w:rsidRDefault="007B3456" w:rsidP="00ED18A7">
      <w:pPr>
        <w:numPr>
          <w:ilvl w:val="0"/>
          <w:numId w:val="23"/>
        </w:numPr>
        <w:tabs>
          <w:tab w:val="clear" w:pos="720"/>
          <w:tab w:val="num" w:pos="0"/>
        </w:tabs>
        <w:ind w:left="0" w:firstLine="0"/>
        <w:jc w:val="both"/>
        <w:rPr>
          <w:sz w:val="28"/>
          <w:szCs w:val="28"/>
        </w:rPr>
      </w:pPr>
      <w:r w:rsidRPr="009663BE">
        <w:rPr>
          <w:sz w:val="28"/>
          <w:szCs w:val="28"/>
        </w:rPr>
        <w:t xml:space="preserve"> Жанр инструментального концерта в творчестве А.</w:t>
      </w:r>
      <w:r>
        <w:rPr>
          <w:sz w:val="28"/>
          <w:szCs w:val="28"/>
          <w:lang w:val="uk-UA"/>
        </w:rPr>
        <w:t> И. </w:t>
      </w:r>
      <w:r w:rsidRPr="009663BE">
        <w:rPr>
          <w:sz w:val="28"/>
          <w:szCs w:val="28"/>
        </w:rPr>
        <w:t>Хачатуряна. Концерт для скрипки с оркестром.</w:t>
      </w:r>
    </w:p>
    <w:p w:rsidR="007B3456" w:rsidRPr="004239AA" w:rsidRDefault="007B3456" w:rsidP="00ED18A7">
      <w:pPr>
        <w:numPr>
          <w:ilvl w:val="0"/>
          <w:numId w:val="23"/>
        </w:numPr>
        <w:tabs>
          <w:tab w:val="clear" w:pos="720"/>
          <w:tab w:val="num" w:pos="0"/>
        </w:tabs>
        <w:ind w:left="0" w:firstLine="0"/>
        <w:jc w:val="both"/>
        <w:rPr>
          <w:sz w:val="28"/>
          <w:szCs w:val="28"/>
        </w:rPr>
      </w:pPr>
      <w:r>
        <w:rPr>
          <w:sz w:val="28"/>
          <w:szCs w:val="28"/>
        </w:rPr>
        <w:t xml:space="preserve"> </w:t>
      </w:r>
      <w:r w:rsidRPr="009663BE">
        <w:rPr>
          <w:sz w:val="28"/>
          <w:szCs w:val="28"/>
        </w:rPr>
        <w:t>Поэма «Памяти Сергея Есенина» Г.</w:t>
      </w:r>
      <w:r>
        <w:rPr>
          <w:sz w:val="28"/>
          <w:szCs w:val="28"/>
          <w:lang w:val="uk-UA"/>
        </w:rPr>
        <w:t> В.</w:t>
      </w:r>
      <w:r w:rsidRPr="009663BE">
        <w:rPr>
          <w:sz w:val="28"/>
          <w:szCs w:val="28"/>
        </w:rPr>
        <w:t xml:space="preserve"> Свиридова.</w:t>
      </w:r>
    </w:p>
    <w:p w:rsidR="007B3456" w:rsidRPr="004E3EB4" w:rsidRDefault="007B3456" w:rsidP="007B3456">
      <w:pPr>
        <w:jc w:val="both"/>
        <w:rPr>
          <w:sz w:val="28"/>
          <w:szCs w:val="28"/>
        </w:rPr>
      </w:pPr>
    </w:p>
    <w:p w:rsidR="007B3456" w:rsidRPr="00975349" w:rsidRDefault="007B3456" w:rsidP="007B3456">
      <w:pPr>
        <w:pStyle w:val="afb"/>
        <w:pBdr>
          <w:bottom w:val="none" w:sz="0" w:space="0" w:color="auto"/>
        </w:pBdr>
        <w:spacing w:after="0"/>
        <w:jc w:val="center"/>
        <w:rPr>
          <w:b/>
          <w:color w:val="000000"/>
          <w:sz w:val="28"/>
          <w:szCs w:val="28"/>
        </w:rPr>
      </w:pPr>
      <w:r w:rsidRPr="00975349">
        <w:rPr>
          <w:b/>
          <w:color w:val="000000"/>
          <w:sz w:val="28"/>
          <w:szCs w:val="28"/>
        </w:rPr>
        <w:t>Критери</w:t>
      </w:r>
      <w:r>
        <w:rPr>
          <w:b/>
          <w:color w:val="000000"/>
          <w:sz w:val="28"/>
          <w:szCs w:val="28"/>
        </w:rPr>
        <w:t>и</w:t>
      </w:r>
      <w:r w:rsidRPr="00975349">
        <w:rPr>
          <w:b/>
          <w:color w:val="000000"/>
          <w:sz w:val="28"/>
          <w:szCs w:val="28"/>
        </w:rPr>
        <w:t xml:space="preserve"> оценивания </w:t>
      </w:r>
      <w:r>
        <w:rPr>
          <w:b/>
          <w:color w:val="000000"/>
          <w:sz w:val="28"/>
          <w:szCs w:val="28"/>
        </w:rPr>
        <w:t>музыкальной литературы</w:t>
      </w:r>
      <w:r w:rsidRPr="00975349">
        <w:rPr>
          <w:b/>
          <w:color w:val="000000"/>
          <w:sz w:val="28"/>
          <w:szCs w:val="28"/>
        </w:rPr>
        <w:t>:</w:t>
      </w:r>
    </w:p>
    <w:p w:rsidR="007B3456" w:rsidRPr="00975349" w:rsidRDefault="007B3456" w:rsidP="00ED18A7">
      <w:pPr>
        <w:pStyle w:val="afb"/>
        <w:numPr>
          <w:ilvl w:val="0"/>
          <w:numId w:val="38"/>
        </w:numPr>
        <w:pBdr>
          <w:bottom w:val="none" w:sz="0" w:space="0" w:color="auto"/>
        </w:pBdr>
        <w:spacing w:after="0"/>
        <w:ind w:left="284" w:hanging="284"/>
        <w:jc w:val="both"/>
        <w:rPr>
          <w:b/>
          <w:color w:val="000000"/>
          <w:sz w:val="28"/>
          <w:szCs w:val="28"/>
        </w:rPr>
      </w:pPr>
      <w:r w:rsidRPr="00975349">
        <w:rPr>
          <w:color w:val="000000"/>
          <w:sz w:val="28"/>
          <w:szCs w:val="28"/>
        </w:rPr>
        <w:t>Знание материала исторических и теоретических дисциплин в объёме программы</w:t>
      </w:r>
      <w:r>
        <w:rPr>
          <w:color w:val="000000"/>
          <w:sz w:val="28"/>
          <w:szCs w:val="28"/>
        </w:rPr>
        <w:t xml:space="preserve"> учреждений среднего профессионального образования</w:t>
      </w:r>
      <w:r w:rsidRPr="00975349">
        <w:rPr>
          <w:color w:val="000000"/>
          <w:sz w:val="28"/>
          <w:szCs w:val="28"/>
        </w:rPr>
        <w:t>.</w:t>
      </w:r>
    </w:p>
    <w:p w:rsidR="007B3456" w:rsidRPr="00975349" w:rsidRDefault="007B3456" w:rsidP="00ED18A7">
      <w:pPr>
        <w:pStyle w:val="afb"/>
        <w:numPr>
          <w:ilvl w:val="0"/>
          <w:numId w:val="38"/>
        </w:numPr>
        <w:pBdr>
          <w:bottom w:val="none" w:sz="0" w:space="0" w:color="auto"/>
        </w:pBdr>
        <w:spacing w:after="0"/>
        <w:ind w:left="284" w:hanging="284"/>
        <w:jc w:val="both"/>
        <w:rPr>
          <w:b/>
          <w:color w:val="000000"/>
          <w:sz w:val="28"/>
          <w:szCs w:val="28"/>
        </w:rPr>
      </w:pPr>
      <w:r w:rsidRPr="00975349">
        <w:rPr>
          <w:color w:val="000000"/>
          <w:sz w:val="28"/>
          <w:szCs w:val="28"/>
        </w:rPr>
        <w:t>Знание основных исторических этапов развития музыкального искусства.</w:t>
      </w:r>
    </w:p>
    <w:p w:rsidR="007B3456" w:rsidRPr="00975349" w:rsidRDefault="007B3456" w:rsidP="00ED18A7">
      <w:pPr>
        <w:pStyle w:val="afb"/>
        <w:numPr>
          <w:ilvl w:val="0"/>
          <w:numId w:val="38"/>
        </w:numPr>
        <w:pBdr>
          <w:bottom w:val="none" w:sz="0" w:space="0" w:color="auto"/>
        </w:pBdr>
        <w:spacing w:after="0"/>
        <w:ind w:left="284" w:hanging="284"/>
        <w:jc w:val="both"/>
        <w:rPr>
          <w:b/>
          <w:color w:val="000000"/>
          <w:sz w:val="28"/>
          <w:szCs w:val="28"/>
        </w:rPr>
      </w:pPr>
      <w:r w:rsidRPr="00975349">
        <w:rPr>
          <w:color w:val="000000"/>
          <w:sz w:val="28"/>
          <w:szCs w:val="28"/>
        </w:rPr>
        <w:t>Знание национальных творческих школ.</w:t>
      </w:r>
    </w:p>
    <w:p w:rsidR="007B3456" w:rsidRPr="00975349" w:rsidRDefault="007B3456" w:rsidP="00ED18A7">
      <w:pPr>
        <w:pStyle w:val="afb"/>
        <w:numPr>
          <w:ilvl w:val="0"/>
          <w:numId w:val="38"/>
        </w:numPr>
        <w:pBdr>
          <w:bottom w:val="none" w:sz="0" w:space="0" w:color="auto"/>
        </w:pBdr>
        <w:spacing w:after="0"/>
        <w:ind w:left="284" w:hanging="284"/>
        <w:jc w:val="both"/>
        <w:rPr>
          <w:b/>
          <w:color w:val="000000"/>
          <w:sz w:val="28"/>
          <w:szCs w:val="28"/>
        </w:rPr>
      </w:pPr>
      <w:r w:rsidRPr="00975349">
        <w:rPr>
          <w:color w:val="000000"/>
          <w:sz w:val="28"/>
          <w:szCs w:val="28"/>
        </w:rPr>
        <w:t>Знание характерных черт творчества выдающихся представителей мирового музыкального искусства.</w:t>
      </w:r>
    </w:p>
    <w:p w:rsidR="007B3456" w:rsidRPr="00975349" w:rsidRDefault="007B3456" w:rsidP="00ED18A7">
      <w:pPr>
        <w:pStyle w:val="afb"/>
        <w:numPr>
          <w:ilvl w:val="0"/>
          <w:numId w:val="38"/>
        </w:numPr>
        <w:pBdr>
          <w:bottom w:val="none" w:sz="0" w:space="0" w:color="auto"/>
        </w:pBdr>
        <w:spacing w:after="0"/>
        <w:ind w:left="284" w:hanging="284"/>
        <w:jc w:val="both"/>
        <w:rPr>
          <w:b/>
          <w:color w:val="000000"/>
          <w:sz w:val="28"/>
          <w:szCs w:val="28"/>
        </w:rPr>
      </w:pPr>
      <w:r w:rsidRPr="00975349">
        <w:rPr>
          <w:color w:val="000000"/>
          <w:sz w:val="28"/>
          <w:szCs w:val="28"/>
        </w:rPr>
        <w:t>Знание особенностей развития музыкальных жанров на определённом историко-культурном этапе.</w:t>
      </w:r>
    </w:p>
    <w:p w:rsidR="007B3456" w:rsidRPr="00975349" w:rsidRDefault="007B3456" w:rsidP="00ED18A7">
      <w:pPr>
        <w:pStyle w:val="afb"/>
        <w:numPr>
          <w:ilvl w:val="0"/>
          <w:numId w:val="38"/>
        </w:numPr>
        <w:pBdr>
          <w:bottom w:val="none" w:sz="0" w:space="0" w:color="auto"/>
        </w:pBdr>
        <w:spacing w:after="0"/>
        <w:ind w:left="284" w:hanging="284"/>
        <w:jc w:val="both"/>
        <w:rPr>
          <w:b/>
          <w:color w:val="000000"/>
          <w:sz w:val="28"/>
          <w:szCs w:val="28"/>
        </w:rPr>
      </w:pPr>
      <w:r w:rsidRPr="00975349">
        <w:rPr>
          <w:color w:val="000000"/>
          <w:sz w:val="28"/>
          <w:szCs w:val="28"/>
        </w:rPr>
        <w:t>Знание музыкальной литературы.</w:t>
      </w:r>
    </w:p>
    <w:p w:rsidR="007B3456" w:rsidRPr="00975349" w:rsidRDefault="007B3456" w:rsidP="00ED18A7">
      <w:pPr>
        <w:pStyle w:val="afb"/>
        <w:numPr>
          <w:ilvl w:val="0"/>
          <w:numId w:val="38"/>
        </w:numPr>
        <w:pBdr>
          <w:bottom w:val="none" w:sz="0" w:space="0" w:color="auto"/>
        </w:pBdr>
        <w:spacing w:after="0"/>
        <w:ind w:left="284" w:hanging="284"/>
        <w:jc w:val="both"/>
        <w:rPr>
          <w:b/>
          <w:color w:val="000000"/>
          <w:sz w:val="28"/>
          <w:szCs w:val="28"/>
        </w:rPr>
      </w:pPr>
      <w:r w:rsidRPr="00975349">
        <w:rPr>
          <w:color w:val="000000"/>
          <w:sz w:val="28"/>
          <w:szCs w:val="28"/>
        </w:rPr>
        <w:t xml:space="preserve">Умение делать обобщение, проводить художественные параллели. </w:t>
      </w:r>
    </w:p>
    <w:p w:rsidR="007B3456" w:rsidRPr="004239AA" w:rsidRDefault="007B3456" w:rsidP="00ED18A7">
      <w:pPr>
        <w:pStyle w:val="afb"/>
        <w:numPr>
          <w:ilvl w:val="0"/>
          <w:numId w:val="38"/>
        </w:numPr>
        <w:pBdr>
          <w:bottom w:val="none" w:sz="0" w:space="0" w:color="auto"/>
        </w:pBdr>
        <w:spacing w:after="0"/>
        <w:ind w:left="284" w:hanging="284"/>
        <w:jc w:val="both"/>
        <w:rPr>
          <w:color w:val="000000"/>
          <w:sz w:val="28"/>
          <w:szCs w:val="28"/>
        </w:rPr>
      </w:pPr>
      <w:r w:rsidRPr="00975349">
        <w:rPr>
          <w:color w:val="000000"/>
          <w:sz w:val="28"/>
          <w:szCs w:val="28"/>
        </w:rPr>
        <w:t xml:space="preserve">Знание фундаментальных основ полифонии, гармонии, анализа музыкальных произведений, инструментовки. </w:t>
      </w:r>
    </w:p>
    <w:p w:rsidR="007B3456" w:rsidRDefault="007B3456" w:rsidP="007B3456">
      <w:pPr>
        <w:jc w:val="both"/>
        <w:rPr>
          <w:b/>
          <w:sz w:val="28"/>
          <w:szCs w:val="28"/>
        </w:rPr>
      </w:pPr>
      <w:r w:rsidRPr="00535816">
        <w:rPr>
          <w:b/>
          <w:i/>
          <w:sz w:val="28"/>
          <w:szCs w:val="28"/>
        </w:rPr>
        <w:t>Уровень 90-100 баллов</w:t>
      </w:r>
      <w:r w:rsidRPr="00535816">
        <w:rPr>
          <w:b/>
          <w:sz w:val="28"/>
          <w:szCs w:val="28"/>
        </w:rPr>
        <w:t>:</w:t>
      </w:r>
    </w:p>
    <w:p w:rsidR="007B3456" w:rsidRPr="00975349" w:rsidRDefault="007B3456" w:rsidP="007B3456">
      <w:pPr>
        <w:pStyle w:val="afb"/>
        <w:pBdr>
          <w:bottom w:val="none" w:sz="0" w:space="0" w:color="auto"/>
        </w:pBdr>
        <w:spacing w:after="0"/>
        <w:jc w:val="both"/>
        <w:rPr>
          <w:b/>
          <w:color w:val="000000"/>
          <w:sz w:val="28"/>
          <w:szCs w:val="28"/>
        </w:rPr>
      </w:pPr>
      <w:r>
        <w:rPr>
          <w:color w:val="000000"/>
          <w:sz w:val="28"/>
          <w:szCs w:val="28"/>
        </w:rPr>
        <w:t>- г</w:t>
      </w:r>
      <w:r w:rsidRPr="00975349">
        <w:rPr>
          <w:color w:val="000000"/>
          <w:sz w:val="28"/>
          <w:szCs w:val="28"/>
        </w:rPr>
        <w:t xml:space="preserve">лубокое знание материала исторических и теоретических дисциплин в объёме программы </w:t>
      </w:r>
      <w:r>
        <w:rPr>
          <w:color w:val="000000"/>
          <w:sz w:val="28"/>
          <w:szCs w:val="28"/>
        </w:rPr>
        <w:t>учреждений среднего профессионального образования;</w:t>
      </w:r>
    </w:p>
    <w:p w:rsidR="007B3456" w:rsidRPr="00975349" w:rsidRDefault="007B3456" w:rsidP="007B3456">
      <w:pPr>
        <w:pStyle w:val="afb"/>
        <w:pBdr>
          <w:bottom w:val="none" w:sz="0" w:space="0" w:color="auto"/>
        </w:pBdr>
        <w:spacing w:after="0"/>
        <w:jc w:val="both"/>
        <w:rPr>
          <w:b/>
          <w:color w:val="000000"/>
          <w:sz w:val="28"/>
          <w:szCs w:val="28"/>
        </w:rPr>
      </w:pPr>
      <w:r>
        <w:rPr>
          <w:color w:val="000000"/>
          <w:sz w:val="28"/>
          <w:szCs w:val="28"/>
        </w:rPr>
        <w:t>- г</w:t>
      </w:r>
      <w:r w:rsidRPr="00975349">
        <w:rPr>
          <w:color w:val="000000"/>
          <w:sz w:val="28"/>
          <w:szCs w:val="28"/>
        </w:rPr>
        <w:t>лубокое знание основных исторических этапов развития музыкального искусства</w:t>
      </w:r>
      <w:r>
        <w:rPr>
          <w:color w:val="000000"/>
          <w:sz w:val="28"/>
          <w:szCs w:val="28"/>
        </w:rPr>
        <w:t>;</w:t>
      </w:r>
    </w:p>
    <w:p w:rsidR="007B3456" w:rsidRPr="00975349" w:rsidRDefault="007B3456" w:rsidP="007B3456">
      <w:pPr>
        <w:pStyle w:val="afb"/>
        <w:pBdr>
          <w:bottom w:val="none" w:sz="0" w:space="0" w:color="auto"/>
        </w:pBdr>
        <w:spacing w:after="0"/>
        <w:jc w:val="both"/>
        <w:rPr>
          <w:b/>
          <w:color w:val="000000"/>
          <w:sz w:val="28"/>
          <w:szCs w:val="28"/>
        </w:rPr>
      </w:pPr>
      <w:r>
        <w:rPr>
          <w:color w:val="000000"/>
          <w:sz w:val="28"/>
          <w:szCs w:val="28"/>
        </w:rPr>
        <w:t>- г</w:t>
      </w:r>
      <w:r w:rsidRPr="00975349">
        <w:rPr>
          <w:color w:val="000000"/>
          <w:sz w:val="28"/>
          <w:szCs w:val="28"/>
        </w:rPr>
        <w:t>лубокое знание национальных творческих школ</w:t>
      </w:r>
      <w:r>
        <w:rPr>
          <w:color w:val="000000"/>
          <w:sz w:val="28"/>
          <w:szCs w:val="28"/>
        </w:rPr>
        <w:t>;</w:t>
      </w:r>
    </w:p>
    <w:p w:rsidR="007B3456" w:rsidRPr="00975349" w:rsidRDefault="007B3456" w:rsidP="007B3456">
      <w:pPr>
        <w:pStyle w:val="afb"/>
        <w:pBdr>
          <w:bottom w:val="none" w:sz="0" w:space="0" w:color="auto"/>
        </w:pBdr>
        <w:spacing w:after="0"/>
        <w:jc w:val="both"/>
        <w:rPr>
          <w:b/>
          <w:color w:val="000000"/>
          <w:sz w:val="28"/>
          <w:szCs w:val="28"/>
        </w:rPr>
      </w:pPr>
      <w:r>
        <w:rPr>
          <w:color w:val="000000"/>
          <w:sz w:val="28"/>
          <w:szCs w:val="28"/>
        </w:rPr>
        <w:t>- г</w:t>
      </w:r>
      <w:r w:rsidRPr="00975349">
        <w:rPr>
          <w:color w:val="000000"/>
          <w:sz w:val="28"/>
          <w:szCs w:val="28"/>
        </w:rPr>
        <w:t>лубокое знание характерных черт творчества выдающихся представителей мирового музыкального искусства</w:t>
      </w:r>
      <w:r>
        <w:rPr>
          <w:color w:val="000000"/>
          <w:sz w:val="28"/>
          <w:szCs w:val="28"/>
        </w:rPr>
        <w:t>;</w:t>
      </w:r>
    </w:p>
    <w:p w:rsidR="007B3456" w:rsidRPr="00975349" w:rsidRDefault="007B3456" w:rsidP="007B3456">
      <w:pPr>
        <w:pStyle w:val="afb"/>
        <w:pBdr>
          <w:bottom w:val="none" w:sz="0" w:space="0" w:color="auto"/>
        </w:pBdr>
        <w:spacing w:after="0"/>
        <w:jc w:val="both"/>
        <w:rPr>
          <w:b/>
          <w:color w:val="000000"/>
          <w:sz w:val="28"/>
          <w:szCs w:val="28"/>
        </w:rPr>
      </w:pPr>
      <w:r>
        <w:rPr>
          <w:color w:val="000000"/>
          <w:sz w:val="28"/>
          <w:szCs w:val="28"/>
        </w:rPr>
        <w:t>- г</w:t>
      </w:r>
      <w:r w:rsidRPr="00975349">
        <w:rPr>
          <w:color w:val="000000"/>
          <w:sz w:val="28"/>
          <w:szCs w:val="28"/>
        </w:rPr>
        <w:t>лубокое знание особенностей развития музыкальных жанров на определённом историко-культурном этапе</w:t>
      </w:r>
      <w:r>
        <w:rPr>
          <w:color w:val="000000"/>
          <w:sz w:val="28"/>
          <w:szCs w:val="28"/>
        </w:rPr>
        <w:t>;</w:t>
      </w:r>
    </w:p>
    <w:p w:rsidR="007B3456" w:rsidRPr="00975349" w:rsidRDefault="007B3456" w:rsidP="007B3456">
      <w:pPr>
        <w:pStyle w:val="afb"/>
        <w:pBdr>
          <w:bottom w:val="none" w:sz="0" w:space="0" w:color="auto"/>
        </w:pBdr>
        <w:spacing w:after="0"/>
        <w:jc w:val="both"/>
        <w:rPr>
          <w:b/>
          <w:color w:val="000000"/>
          <w:sz w:val="28"/>
          <w:szCs w:val="28"/>
        </w:rPr>
      </w:pPr>
      <w:r>
        <w:rPr>
          <w:color w:val="000000"/>
          <w:sz w:val="28"/>
          <w:szCs w:val="28"/>
        </w:rPr>
        <w:t>- г</w:t>
      </w:r>
      <w:r w:rsidRPr="00975349">
        <w:rPr>
          <w:color w:val="000000"/>
          <w:sz w:val="28"/>
          <w:szCs w:val="28"/>
        </w:rPr>
        <w:t>лубокое знание музыкальной литературы</w:t>
      </w:r>
      <w:r>
        <w:rPr>
          <w:color w:val="000000"/>
          <w:sz w:val="28"/>
          <w:szCs w:val="28"/>
        </w:rPr>
        <w:t>;</w:t>
      </w:r>
    </w:p>
    <w:p w:rsidR="007B3456" w:rsidRPr="00975349" w:rsidRDefault="007B3456" w:rsidP="007B3456">
      <w:pPr>
        <w:pStyle w:val="afb"/>
        <w:pBdr>
          <w:bottom w:val="none" w:sz="0" w:space="0" w:color="auto"/>
        </w:pBdr>
        <w:spacing w:after="0"/>
        <w:jc w:val="both"/>
        <w:rPr>
          <w:b/>
          <w:color w:val="000000"/>
          <w:sz w:val="28"/>
          <w:szCs w:val="28"/>
        </w:rPr>
      </w:pPr>
      <w:r>
        <w:rPr>
          <w:color w:val="000000"/>
          <w:sz w:val="28"/>
          <w:szCs w:val="28"/>
        </w:rPr>
        <w:t>- р</w:t>
      </w:r>
      <w:r w:rsidRPr="00975349">
        <w:rPr>
          <w:color w:val="000000"/>
          <w:sz w:val="28"/>
          <w:szCs w:val="28"/>
        </w:rPr>
        <w:t>азвито умение делать обобщение, проводить художественные параллели</w:t>
      </w:r>
      <w:r>
        <w:rPr>
          <w:color w:val="000000"/>
          <w:sz w:val="28"/>
          <w:szCs w:val="28"/>
        </w:rPr>
        <w:t>;</w:t>
      </w:r>
    </w:p>
    <w:p w:rsidR="007B3456" w:rsidRPr="008348FA" w:rsidRDefault="007B3456" w:rsidP="007B3456">
      <w:pPr>
        <w:pStyle w:val="afb"/>
        <w:pBdr>
          <w:bottom w:val="none" w:sz="0" w:space="0" w:color="auto"/>
        </w:pBdr>
        <w:spacing w:after="0"/>
        <w:jc w:val="both"/>
        <w:rPr>
          <w:b/>
          <w:color w:val="000000"/>
          <w:sz w:val="28"/>
          <w:szCs w:val="28"/>
        </w:rPr>
      </w:pPr>
      <w:r>
        <w:rPr>
          <w:color w:val="000000"/>
          <w:sz w:val="28"/>
          <w:szCs w:val="28"/>
        </w:rPr>
        <w:t>- г</w:t>
      </w:r>
      <w:r w:rsidRPr="00975349">
        <w:rPr>
          <w:color w:val="000000"/>
          <w:sz w:val="28"/>
          <w:szCs w:val="28"/>
        </w:rPr>
        <w:t xml:space="preserve">лубокое знание фундаментальных основ полифонии, гармонии, анализа музыкальных произведений, инструментовки. </w:t>
      </w:r>
    </w:p>
    <w:p w:rsidR="007B3456" w:rsidRDefault="007B3456" w:rsidP="007B3456">
      <w:pPr>
        <w:jc w:val="both"/>
        <w:rPr>
          <w:b/>
          <w:i/>
          <w:sz w:val="28"/>
          <w:szCs w:val="28"/>
        </w:rPr>
      </w:pPr>
      <w:r w:rsidRPr="00D063D1">
        <w:rPr>
          <w:b/>
          <w:i/>
          <w:sz w:val="28"/>
          <w:szCs w:val="28"/>
        </w:rPr>
        <w:t xml:space="preserve">Уровень </w:t>
      </w:r>
      <w:r>
        <w:rPr>
          <w:b/>
          <w:i/>
          <w:sz w:val="28"/>
          <w:szCs w:val="28"/>
        </w:rPr>
        <w:t>7</w:t>
      </w:r>
      <w:r w:rsidRPr="00D063D1">
        <w:rPr>
          <w:b/>
          <w:i/>
          <w:sz w:val="28"/>
          <w:szCs w:val="28"/>
        </w:rPr>
        <w:t>0-89 баллов:</w:t>
      </w:r>
    </w:p>
    <w:p w:rsidR="007B3456" w:rsidRDefault="007B3456" w:rsidP="007B3456">
      <w:pPr>
        <w:jc w:val="both"/>
        <w:rPr>
          <w:sz w:val="28"/>
          <w:szCs w:val="28"/>
        </w:rPr>
      </w:pPr>
      <w:r>
        <w:rPr>
          <w:sz w:val="28"/>
          <w:szCs w:val="28"/>
        </w:rPr>
        <w:t xml:space="preserve">- </w:t>
      </w:r>
      <w:r w:rsidRPr="00662D5F">
        <w:rPr>
          <w:sz w:val="28"/>
          <w:szCs w:val="28"/>
        </w:rPr>
        <w:t>выполнение</w:t>
      </w:r>
      <w:r>
        <w:rPr>
          <w:sz w:val="28"/>
          <w:szCs w:val="28"/>
        </w:rPr>
        <w:t xml:space="preserve"> требований </w:t>
      </w:r>
      <w:r>
        <w:rPr>
          <w:b/>
          <w:i/>
          <w:sz w:val="28"/>
          <w:szCs w:val="28"/>
        </w:rPr>
        <w:t>Уровня</w:t>
      </w:r>
      <w:r w:rsidRPr="00662D5F">
        <w:rPr>
          <w:b/>
          <w:i/>
          <w:sz w:val="28"/>
          <w:szCs w:val="28"/>
        </w:rPr>
        <w:t xml:space="preserve"> 90-100 баллов</w:t>
      </w:r>
      <w:r>
        <w:rPr>
          <w:b/>
          <w:i/>
          <w:sz w:val="28"/>
          <w:szCs w:val="28"/>
        </w:rPr>
        <w:t xml:space="preserve"> </w:t>
      </w:r>
      <w:r w:rsidRPr="008D5B04">
        <w:rPr>
          <w:sz w:val="28"/>
          <w:szCs w:val="28"/>
        </w:rPr>
        <w:t>на 75-85%;</w:t>
      </w:r>
    </w:p>
    <w:p w:rsidR="007B3456" w:rsidRPr="008D5B04" w:rsidRDefault="007B3456" w:rsidP="007B3456">
      <w:pPr>
        <w:jc w:val="both"/>
        <w:rPr>
          <w:b/>
          <w:i/>
          <w:sz w:val="28"/>
          <w:szCs w:val="28"/>
        </w:rPr>
      </w:pPr>
      <w:r w:rsidRPr="008D5B04">
        <w:rPr>
          <w:b/>
          <w:i/>
          <w:sz w:val="28"/>
          <w:szCs w:val="28"/>
        </w:rPr>
        <w:t xml:space="preserve">Уровень </w:t>
      </w:r>
      <w:r>
        <w:rPr>
          <w:b/>
          <w:i/>
          <w:sz w:val="28"/>
          <w:szCs w:val="28"/>
        </w:rPr>
        <w:t>5</w:t>
      </w:r>
      <w:r w:rsidRPr="008D5B04">
        <w:rPr>
          <w:b/>
          <w:i/>
          <w:sz w:val="28"/>
          <w:szCs w:val="28"/>
        </w:rPr>
        <w:t>0-</w:t>
      </w:r>
      <w:r>
        <w:rPr>
          <w:b/>
          <w:i/>
          <w:sz w:val="28"/>
          <w:szCs w:val="28"/>
        </w:rPr>
        <w:t>6</w:t>
      </w:r>
      <w:r w:rsidRPr="008D5B04">
        <w:rPr>
          <w:b/>
          <w:i/>
          <w:sz w:val="28"/>
          <w:szCs w:val="28"/>
        </w:rPr>
        <w:t>9 баллов:</w:t>
      </w:r>
    </w:p>
    <w:p w:rsidR="007B3456" w:rsidRDefault="007B3456" w:rsidP="007B3456">
      <w:pPr>
        <w:jc w:val="both"/>
        <w:rPr>
          <w:sz w:val="28"/>
          <w:szCs w:val="28"/>
        </w:rPr>
      </w:pPr>
      <w:r>
        <w:rPr>
          <w:sz w:val="28"/>
          <w:szCs w:val="28"/>
        </w:rPr>
        <w:t xml:space="preserve">- </w:t>
      </w:r>
      <w:r w:rsidRPr="00662D5F">
        <w:rPr>
          <w:sz w:val="28"/>
          <w:szCs w:val="28"/>
        </w:rPr>
        <w:t>выполнение</w:t>
      </w:r>
      <w:r>
        <w:rPr>
          <w:sz w:val="28"/>
          <w:szCs w:val="28"/>
        </w:rPr>
        <w:t xml:space="preserve"> требований </w:t>
      </w:r>
      <w:r>
        <w:rPr>
          <w:b/>
          <w:i/>
          <w:sz w:val="28"/>
          <w:szCs w:val="28"/>
        </w:rPr>
        <w:t>Уровня</w:t>
      </w:r>
      <w:r w:rsidRPr="00662D5F">
        <w:rPr>
          <w:b/>
          <w:i/>
          <w:sz w:val="28"/>
          <w:szCs w:val="28"/>
        </w:rPr>
        <w:t xml:space="preserve"> 90-100 баллов</w:t>
      </w:r>
      <w:r>
        <w:rPr>
          <w:b/>
          <w:i/>
          <w:sz w:val="28"/>
          <w:szCs w:val="28"/>
        </w:rPr>
        <w:t xml:space="preserve"> </w:t>
      </w:r>
      <w:r>
        <w:rPr>
          <w:sz w:val="28"/>
          <w:szCs w:val="28"/>
        </w:rPr>
        <w:t>на 50-74</w:t>
      </w:r>
      <w:r w:rsidRPr="008D5B04">
        <w:rPr>
          <w:sz w:val="28"/>
          <w:szCs w:val="28"/>
        </w:rPr>
        <w:t>%;</w:t>
      </w:r>
    </w:p>
    <w:p w:rsidR="007B3456" w:rsidRPr="008D5B04" w:rsidRDefault="007B3456" w:rsidP="007B3456">
      <w:pPr>
        <w:jc w:val="both"/>
        <w:rPr>
          <w:b/>
          <w:i/>
          <w:sz w:val="28"/>
          <w:szCs w:val="28"/>
        </w:rPr>
      </w:pPr>
      <w:r>
        <w:rPr>
          <w:b/>
          <w:i/>
          <w:sz w:val="28"/>
          <w:szCs w:val="28"/>
        </w:rPr>
        <w:t>Уровень 1-4</w:t>
      </w:r>
      <w:r w:rsidRPr="008D5B04">
        <w:rPr>
          <w:b/>
          <w:i/>
          <w:sz w:val="28"/>
          <w:szCs w:val="28"/>
        </w:rPr>
        <w:t>9 баллов:</w:t>
      </w:r>
    </w:p>
    <w:p w:rsidR="007B3456" w:rsidRDefault="007B3456" w:rsidP="007B3456">
      <w:pPr>
        <w:jc w:val="both"/>
        <w:rPr>
          <w:sz w:val="28"/>
          <w:szCs w:val="28"/>
        </w:rPr>
      </w:pPr>
      <w:r>
        <w:rPr>
          <w:sz w:val="28"/>
          <w:szCs w:val="28"/>
        </w:rPr>
        <w:t xml:space="preserve">- </w:t>
      </w:r>
      <w:r w:rsidRPr="00662D5F">
        <w:rPr>
          <w:sz w:val="28"/>
          <w:szCs w:val="28"/>
        </w:rPr>
        <w:t>выполнение</w:t>
      </w:r>
      <w:r>
        <w:rPr>
          <w:sz w:val="28"/>
          <w:szCs w:val="28"/>
        </w:rPr>
        <w:t xml:space="preserve"> требований </w:t>
      </w:r>
      <w:r>
        <w:rPr>
          <w:b/>
          <w:i/>
          <w:sz w:val="28"/>
          <w:szCs w:val="28"/>
        </w:rPr>
        <w:t>Уровня</w:t>
      </w:r>
      <w:r w:rsidRPr="00662D5F">
        <w:rPr>
          <w:b/>
          <w:i/>
          <w:sz w:val="28"/>
          <w:szCs w:val="28"/>
        </w:rPr>
        <w:t xml:space="preserve"> 90-100 баллов</w:t>
      </w:r>
      <w:r>
        <w:rPr>
          <w:b/>
          <w:i/>
          <w:sz w:val="28"/>
          <w:szCs w:val="28"/>
        </w:rPr>
        <w:t xml:space="preserve"> </w:t>
      </w:r>
      <w:r>
        <w:rPr>
          <w:sz w:val="28"/>
          <w:szCs w:val="28"/>
        </w:rPr>
        <w:t>на 1-49%.</w:t>
      </w:r>
    </w:p>
    <w:p w:rsidR="007B3456" w:rsidRDefault="007B3456" w:rsidP="007B3456">
      <w:pPr>
        <w:jc w:val="center"/>
        <w:rPr>
          <w:b/>
          <w:sz w:val="28"/>
          <w:szCs w:val="28"/>
        </w:rPr>
      </w:pPr>
    </w:p>
    <w:p w:rsidR="007B3456" w:rsidRDefault="007B3456" w:rsidP="007B3456">
      <w:pPr>
        <w:jc w:val="center"/>
        <w:rPr>
          <w:b/>
          <w:sz w:val="28"/>
          <w:szCs w:val="28"/>
        </w:rPr>
      </w:pPr>
      <w:r>
        <w:rPr>
          <w:b/>
          <w:sz w:val="28"/>
          <w:szCs w:val="28"/>
        </w:rPr>
        <w:t>Музыкально-теоретическая подготовка</w:t>
      </w:r>
    </w:p>
    <w:p w:rsidR="007B3456" w:rsidRPr="00E101C5" w:rsidRDefault="007B3456" w:rsidP="007B3456">
      <w:pPr>
        <w:ind w:firstLine="708"/>
        <w:jc w:val="both"/>
        <w:rPr>
          <w:sz w:val="28"/>
          <w:szCs w:val="28"/>
        </w:rPr>
      </w:pPr>
      <w:r w:rsidRPr="00E74662">
        <w:rPr>
          <w:sz w:val="28"/>
          <w:szCs w:val="28"/>
        </w:rPr>
        <w:t xml:space="preserve">состоит из </w:t>
      </w:r>
      <w:r>
        <w:rPr>
          <w:sz w:val="28"/>
          <w:szCs w:val="28"/>
        </w:rPr>
        <w:t>3-х разделов</w:t>
      </w:r>
      <w:r w:rsidRPr="00E74662">
        <w:rPr>
          <w:sz w:val="28"/>
          <w:szCs w:val="28"/>
        </w:rPr>
        <w:t xml:space="preserve">: </w:t>
      </w:r>
      <w:r w:rsidRPr="0054003D">
        <w:rPr>
          <w:sz w:val="28"/>
          <w:szCs w:val="28"/>
        </w:rPr>
        <w:t>сольфедж</w:t>
      </w:r>
      <w:r>
        <w:rPr>
          <w:sz w:val="28"/>
          <w:szCs w:val="28"/>
        </w:rPr>
        <w:t xml:space="preserve">ио (устно), </w:t>
      </w:r>
      <w:r w:rsidRPr="0054003D">
        <w:rPr>
          <w:sz w:val="28"/>
          <w:szCs w:val="28"/>
        </w:rPr>
        <w:t>гармония (устно)</w:t>
      </w:r>
      <w:r>
        <w:rPr>
          <w:sz w:val="28"/>
          <w:szCs w:val="28"/>
        </w:rPr>
        <w:t xml:space="preserve"> и исполнение на фортепиано. Каждый раздел творческого испытания оценивается по 100-балльной шкале. Оценка за творческое испытание вычисляется как среднее арифметическое баллов, полученных за каждую сессию. Творческое испытание выявляет профессиональные теоретические знания </w:t>
      </w:r>
      <w:r w:rsidRPr="00E74662">
        <w:rPr>
          <w:sz w:val="28"/>
          <w:szCs w:val="28"/>
        </w:rPr>
        <w:t>абитуриента, удостоверяющие его профессиональную пригодность к обучению по данн</w:t>
      </w:r>
      <w:r>
        <w:rPr>
          <w:sz w:val="28"/>
          <w:szCs w:val="28"/>
        </w:rPr>
        <w:t>ому направлению подготовки (</w:t>
      </w:r>
      <w:r w:rsidRPr="00E74662">
        <w:rPr>
          <w:sz w:val="28"/>
          <w:szCs w:val="28"/>
        </w:rPr>
        <w:t>специальности</w:t>
      </w:r>
      <w:r>
        <w:rPr>
          <w:sz w:val="28"/>
          <w:szCs w:val="28"/>
        </w:rPr>
        <w:t>)</w:t>
      </w:r>
      <w:r w:rsidRPr="00E74662">
        <w:rPr>
          <w:sz w:val="28"/>
          <w:szCs w:val="28"/>
        </w:rPr>
        <w:t>.</w:t>
      </w:r>
    </w:p>
    <w:p w:rsidR="007B3456" w:rsidRPr="009663BE" w:rsidRDefault="007B3456" w:rsidP="007B3456">
      <w:pPr>
        <w:ind w:firstLine="708"/>
        <w:jc w:val="both"/>
        <w:rPr>
          <w:sz w:val="28"/>
          <w:szCs w:val="28"/>
        </w:rPr>
      </w:pPr>
      <w:r w:rsidRPr="009663BE">
        <w:rPr>
          <w:sz w:val="28"/>
          <w:szCs w:val="28"/>
          <w:u w:val="single"/>
        </w:rPr>
        <w:t>Сольфеджио (устно):</w:t>
      </w:r>
      <w:r w:rsidRPr="009663BE">
        <w:rPr>
          <w:sz w:val="28"/>
          <w:szCs w:val="28"/>
        </w:rPr>
        <w:t xml:space="preserve"> </w:t>
      </w:r>
      <w:proofErr w:type="spellStart"/>
      <w:r>
        <w:rPr>
          <w:sz w:val="28"/>
          <w:szCs w:val="28"/>
        </w:rPr>
        <w:t>с</w:t>
      </w:r>
      <w:r w:rsidRPr="009663BE">
        <w:rPr>
          <w:sz w:val="28"/>
          <w:szCs w:val="28"/>
        </w:rPr>
        <w:t>ольфеджировать</w:t>
      </w:r>
      <w:proofErr w:type="spellEnd"/>
      <w:r w:rsidRPr="009663BE">
        <w:rPr>
          <w:sz w:val="28"/>
          <w:szCs w:val="28"/>
        </w:rPr>
        <w:t xml:space="preserve"> с листа одноголосные</w:t>
      </w:r>
      <w:r>
        <w:rPr>
          <w:sz w:val="28"/>
          <w:szCs w:val="28"/>
        </w:rPr>
        <w:t>, двухголосные</w:t>
      </w:r>
      <w:r w:rsidRPr="009663BE">
        <w:rPr>
          <w:sz w:val="28"/>
          <w:szCs w:val="28"/>
        </w:rPr>
        <w:t xml:space="preserve"> и трехголосные примеры с отклонениями и модуляциями. Ориентировочные примеры: </w:t>
      </w:r>
      <w:proofErr w:type="spellStart"/>
      <w:r w:rsidRPr="009663BE">
        <w:rPr>
          <w:sz w:val="28"/>
          <w:szCs w:val="28"/>
        </w:rPr>
        <w:t>одноголосие</w:t>
      </w:r>
      <w:proofErr w:type="spellEnd"/>
      <w:r w:rsidRPr="009663BE">
        <w:rPr>
          <w:sz w:val="28"/>
          <w:szCs w:val="28"/>
        </w:rPr>
        <w:t xml:space="preserve"> – </w:t>
      </w:r>
      <w:r w:rsidRPr="009663BE">
        <w:rPr>
          <w:sz w:val="28"/>
          <w:szCs w:val="28"/>
          <w:lang w:val="uk-UA"/>
        </w:rPr>
        <w:t xml:space="preserve">А. </w:t>
      </w:r>
      <w:r w:rsidRPr="009663BE">
        <w:rPr>
          <w:sz w:val="28"/>
          <w:szCs w:val="28"/>
        </w:rPr>
        <w:t xml:space="preserve">Островский, </w:t>
      </w:r>
      <w:r w:rsidRPr="009663BE">
        <w:rPr>
          <w:sz w:val="28"/>
          <w:szCs w:val="28"/>
          <w:lang w:val="uk-UA"/>
        </w:rPr>
        <w:t xml:space="preserve">С. </w:t>
      </w:r>
      <w:r w:rsidRPr="009663BE">
        <w:rPr>
          <w:sz w:val="28"/>
          <w:szCs w:val="28"/>
        </w:rPr>
        <w:t xml:space="preserve">Соловьев, </w:t>
      </w:r>
      <w:r w:rsidRPr="009663BE">
        <w:rPr>
          <w:sz w:val="28"/>
          <w:szCs w:val="28"/>
          <w:lang w:val="uk-UA"/>
        </w:rPr>
        <w:t>В.</w:t>
      </w:r>
      <w:r>
        <w:rPr>
          <w:sz w:val="28"/>
          <w:szCs w:val="28"/>
          <w:lang w:val="uk-UA"/>
        </w:rPr>
        <w:t> </w:t>
      </w:r>
      <w:proofErr w:type="spellStart"/>
      <w:r w:rsidRPr="009663BE">
        <w:rPr>
          <w:sz w:val="28"/>
          <w:szCs w:val="28"/>
        </w:rPr>
        <w:t>Шокин</w:t>
      </w:r>
      <w:proofErr w:type="spellEnd"/>
      <w:r w:rsidRPr="009663BE">
        <w:rPr>
          <w:sz w:val="28"/>
          <w:szCs w:val="28"/>
          <w:lang w:val="uk-UA"/>
        </w:rPr>
        <w:t>.</w:t>
      </w:r>
      <w:r w:rsidRPr="009663BE">
        <w:rPr>
          <w:sz w:val="28"/>
          <w:szCs w:val="28"/>
        </w:rPr>
        <w:t xml:space="preserve"> Сольфеджио №№ 356-368, 427-463; </w:t>
      </w:r>
      <w:proofErr w:type="spellStart"/>
      <w:r w:rsidRPr="009663BE">
        <w:rPr>
          <w:sz w:val="28"/>
          <w:szCs w:val="28"/>
        </w:rPr>
        <w:t>трехголосие</w:t>
      </w:r>
      <w:proofErr w:type="spellEnd"/>
      <w:r w:rsidRPr="009663BE">
        <w:rPr>
          <w:sz w:val="28"/>
          <w:szCs w:val="28"/>
        </w:rPr>
        <w:t xml:space="preserve"> - трехголосные инвенции И. С. Баха (один из голосов петь, другой играть на фортепиано).</w:t>
      </w:r>
    </w:p>
    <w:p w:rsidR="007B3456" w:rsidRPr="009663BE" w:rsidRDefault="007B3456" w:rsidP="007B3456">
      <w:pPr>
        <w:ind w:firstLine="708"/>
        <w:jc w:val="both"/>
        <w:rPr>
          <w:sz w:val="28"/>
          <w:szCs w:val="28"/>
        </w:rPr>
      </w:pPr>
      <w:r w:rsidRPr="009663BE">
        <w:rPr>
          <w:sz w:val="28"/>
          <w:szCs w:val="28"/>
        </w:rPr>
        <w:t xml:space="preserve">Слуховой анализ в объеме программы по сольфеджио музыкального училища. Определить на слух гармонические последовательности в четырехголосном изложении: </w:t>
      </w:r>
      <w:proofErr w:type="spellStart"/>
      <w:r w:rsidRPr="009663BE">
        <w:rPr>
          <w:sz w:val="28"/>
          <w:szCs w:val="28"/>
        </w:rPr>
        <w:t>однотональные</w:t>
      </w:r>
      <w:proofErr w:type="spellEnd"/>
      <w:r w:rsidRPr="009663BE">
        <w:rPr>
          <w:sz w:val="28"/>
          <w:szCs w:val="28"/>
        </w:rPr>
        <w:t>, модулирующие в тональности любой степени родства, энгармонические модуляции через V</w:t>
      </w:r>
      <w:r w:rsidRPr="009663BE">
        <w:rPr>
          <w:sz w:val="28"/>
          <w:szCs w:val="28"/>
          <w:vertAlign w:val="subscript"/>
        </w:rPr>
        <w:t>7</w:t>
      </w:r>
      <w:r w:rsidRPr="009663BE">
        <w:rPr>
          <w:sz w:val="28"/>
          <w:szCs w:val="28"/>
        </w:rPr>
        <w:t xml:space="preserve"> и ум. V</w:t>
      </w:r>
      <w:r w:rsidRPr="009663BE">
        <w:rPr>
          <w:sz w:val="28"/>
          <w:szCs w:val="28"/>
          <w:vertAlign w:val="subscript"/>
        </w:rPr>
        <w:t>IІ7</w:t>
      </w:r>
      <w:r w:rsidRPr="009663BE">
        <w:rPr>
          <w:sz w:val="28"/>
          <w:szCs w:val="28"/>
        </w:rPr>
        <w:t>.</w:t>
      </w:r>
    </w:p>
    <w:p w:rsidR="007B3456" w:rsidRPr="009663BE" w:rsidRDefault="007B3456" w:rsidP="007B3456">
      <w:pPr>
        <w:ind w:firstLine="708"/>
        <w:jc w:val="both"/>
        <w:rPr>
          <w:sz w:val="28"/>
          <w:szCs w:val="28"/>
        </w:rPr>
      </w:pPr>
      <w:r w:rsidRPr="009663BE">
        <w:rPr>
          <w:sz w:val="28"/>
          <w:szCs w:val="28"/>
          <w:u w:val="single"/>
        </w:rPr>
        <w:t>Гармония (устно):</w:t>
      </w:r>
      <w:r>
        <w:rPr>
          <w:sz w:val="28"/>
          <w:szCs w:val="28"/>
        </w:rPr>
        <w:t xml:space="preserve"> о</w:t>
      </w:r>
      <w:r w:rsidRPr="009663BE">
        <w:rPr>
          <w:sz w:val="28"/>
          <w:szCs w:val="28"/>
        </w:rPr>
        <w:t>тветить на теоретические вопросы, которые выявляют знания специального курса гармонии, анализа музыкальных произведений и элементарной теории музыки в объеме программы гармонии музыкального училища:</w:t>
      </w:r>
    </w:p>
    <w:p w:rsidR="007B3456" w:rsidRPr="009663BE" w:rsidRDefault="007B3456" w:rsidP="00ED18A7">
      <w:pPr>
        <w:numPr>
          <w:ilvl w:val="0"/>
          <w:numId w:val="20"/>
        </w:numPr>
        <w:jc w:val="both"/>
        <w:rPr>
          <w:sz w:val="28"/>
          <w:szCs w:val="28"/>
        </w:rPr>
      </w:pPr>
      <w:proofErr w:type="spellStart"/>
      <w:r w:rsidRPr="009663BE">
        <w:rPr>
          <w:sz w:val="28"/>
          <w:szCs w:val="28"/>
        </w:rPr>
        <w:t>Секвентные</w:t>
      </w:r>
      <w:proofErr w:type="spellEnd"/>
      <w:r w:rsidRPr="009663BE">
        <w:rPr>
          <w:sz w:val="28"/>
          <w:szCs w:val="28"/>
        </w:rPr>
        <w:t xml:space="preserve"> явления в гармонии. Типология секвенций. </w:t>
      </w:r>
    </w:p>
    <w:p w:rsidR="007B3456" w:rsidRPr="009663BE" w:rsidRDefault="007B3456" w:rsidP="00ED18A7">
      <w:pPr>
        <w:numPr>
          <w:ilvl w:val="0"/>
          <w:numId w:val="20"/>
        </w:numPr>
        <w:jc w:val="both"/>
        <w:rPr>
          <w:sz w:val="28"/>
          <w:szCs w:val="28"/>
        </w:rPr>
      </w:pPr>
      <w:r w:rsidRPr="009663BE">
        <w:rPr>
          <w:sz w:val="28"/>
          <w:szCs w:val="28"/>
        </w:rPr>
        <w:t>Разновидности каденций.</w:t>
      </w:r>
    </w:p>
    <w:p w:rsidR="007B3456" w:rsidRPr="009663BE" w:rsidRDefault="007B3456" w:rsidP="00ED18A7">
      <w:pPr>
        <w:numPr>
          <w:ilvl w:val="0"/>
          <w:numId w:val="20"/>
        </w:numPr>
        <w:jc w:val="both"/>
        <w:rPr>
          <w:sz w:val="28"/>
          <w:szCs w:val="28"/>
        </w:rPr>
      </w:pPr>
      <w:r w:rsidRPr="009663BE">
        <w:rPr>
          <w:sz w:val="28"/>
          <w:szCs w:val="28"/>
        </w:rPr>
        <w:t>Альтерация аккордов субдоминантовой группы.</w:t>
      </w:r>
    </w:p>
    <w:p w:rsidR="007B3456" w:rsidRPr="009663BE" w:rsidRDefault="007B3456" w:rsidP="00ED18A7">
      <w:pPr>
        <w:numPr>
          <w:ilvl w:val="0"/>
          <w:numId w:val="20"/>
        </w:numPr>
        <w:jc w:val="both"/>
        <w:rPr>
          <w:sz w:val="28"/>
          <w:szCs w:val="28"/>
        </w:rPr>
      </w:pPr>
      <w:r w:rsidRPr="009663BE">
        <w:rPr>
          <w:sz w:val="28"/>
          <w:szCs w:val="28"/>
        </w:rPr>
        <w:t>Альтерация аккордов доминантовой группы.</w:t>
      </w:r>
    </w:p>
    <w:p w:rsidR="007B3456" w:rsidRPr="009663BE" w:rsidRDefault="007B3456" w:rsidP="00ED18A7">
      <w:pPr>
        <w:numPr>
          <w:ilvl w:val="0"/>
          <w:numId w:val="20"/>
        </w:numPr>
        <w:jc w:val="both"/>
        <w:rPr>
          <w:sz w:val="28"/>
          <w:szCs w:val="28"/>
        </w:rPr>
      </w:pPr>
      <w:r w:rsidRPr="009663BE">
        <w:rPr>
          <w:sz w:val="28"/>
          <w:szCs w:val="28"/>
        </w:rPr>
        <w:t>Отклонения: средства осуществления, художественное значение.</w:t>
      </w:r>
    </w:p>
    <w:p w:rsidR="007B3456" w:rsidRPr="009663BE" w:rsidRDefault="007B3456" w:rsidP="00ED18A7">
      <w:pPr>
        <w:numPr>
          <w:ilvl w:val="0"/>
          <w:numId w:val="20"/>
        </w:numPr>
        <w:jc w:val="both"/>
        <w:rPr>
          <w:sz w:val="28"/>
          <w:szCs w:val="28"/>
        </w:rPr>
      </w:pPr>
      <w:r w:rsidRPr="009663BE">
        <w:rPr>
          <w:sz w:val="28"/>
          <w:szCs w:val="28"/>
        </w:rPr>
        <w:t>Модуляции и их разновидности.</w:t>
      </w:r>
    </w:p>
    <w:p w:rsidR="007B3456" w:rsidRPr="009663BE" w:rsidRDefault="007B3456" w:rsidP="00ED18A7">
      <w:pPr>
        <w:numPr>
          <w:ilvl w:val="0"/>
          <w:numId w:val="20"/>
        </w:numPr>
        <w:jc w:val="both"/>
        <w:rPr>
          <w:sz w:val="28"/>
          <w:szCs w:val="28"/>
        </w:rPr>
      </w:pPr>
      <w:r w:rsidRPr="009663BE">
        <w:rPr>
          <w:sz w:val="28"/>
          <w:szCs w:val="28"/>
        </w:rPr>
        <w:t>Степени родства тональностей.</w:t>
      </w:r>
    </w:p>
    <w:p w:rsidR="007B3456" w:rsidRPr="009663BE" w:rsidRDefault="007B3456" w:rsidP="00ED18A7">
      <w:pPr>
        <w:numPr>
          <w:ilvl w:val="0"/>
          <w:numId w:val="20"/>
        </w:numPr>
        <w:jc w:val="both"/>
        <w:rPr>
          <w:sz w:val="28"/>
          <w:szCs w:val="28"/>
        </w:rPr>
      </w:pPr>
      <w:r w:rsidRPr="006102C9">
        <w:rPr>
          <w:sz w:val="28"/>
          <w:szCs w:val="28"/>
        </w:rPr>
        <w:t>Неаккордовые звуки, их выразительные возможности</w:t>
      </w:r>
      <w:r w:rsidRPr="009663BE">
        <w:rPr>
          <w:sz w:val="28"/>
          <w:szCs w:val="28"/>
        </w:rPr>
        <w:t>.</w:t>
      </w:r>
    </w:p>
    <w:p w:rsidR="007B3456" w:rsidRPr="009663BE" w:rsidRDefault="007B3456" w:rsidP="00ED18A7">
      <w:pPr>
        <w:numPr>
          <w:ilvl w:val="0"/>
          <w:numId w:val="20"/>
        </w:numPr>
        <w:jc w:val="both"/>
        <w:rPr>
          <w:sz w:val="28"/>
          <w:szCs w:val="28"/>
        </w:rPr>
      </w:pPr>
      <w:r w:rsidRPr="009663BE">
        <w:rPr>
          <w:sz w:val="28"/>
          <w:szCs w:val="28"/>
        </w:rPr>
        <w:t>Мажоро-минор.</w:t>
      </w:r>
    </w:p>
    <w:p w:rsidR="007B3456" w:rsidRPr="009663BE" w:rsidRDefault="007B3456" w:rsidP="00ED18A7">
      <w:pPr>
        <w:numPr>
          <w:ilvl w:val="0"/>
          <w:numId w:val="20"/>
        </w:numPr>
        <w:jc w:val="both"/>
        <w:rPr>
          <w:sz w:val="28"/>
          <w:szCs w:val="28"/>
        </w:rPr>
      </w:pPr>
      <w:r w:rsidRPr="009663BE">
        <w:rPr>
          <w:sz w:val="28"/>
          <w:szCs w:val="28"/>
        </w:rPr>
        <w:t>Модуляции в тональности отдаленных степеней родства: средства осуществления.</w:t>
      </w:r>
    </w:p>
    <w:p w:rsidR="007B3456" w:rsidRPr="009663BE" w:rsidRDefault="007B3456" w:rsidP="00ED18A7">
      <w:pPr>
        <w:numPr>
          <w:ilvl w:val="0"/>
          <w:numId w:val="20"/>
        </w:numPr>
        <w:jc w:val="both"/>
        <w:rPr>
          <w:sz w:val="28"/>
          <w:szCs w:val="28"/>
        </w:rPr>
      </w:pPr>
      <w:r w:rsidRPr="009663BE">
        <w:rPr>
          <w:sz w:val="28"/>
          <w:szCs w:val="28"/>
        </w:rPr>
        <w:t>Энгармоническая модуляция.</w:t>
      </w:r>
    </w:p>
    <w:p w:rsidR="007B3456" w:rsidRPr="009663BE" w:rsidRDefault="007B3456" w:rsidP="00ED18A7">
      <w:pPr>
        <w:numPr>
          <w:ilvl w:val="0"/>
          <w:numId w:val="20"/>
        </w:numPr>
        <w:jc w:val="both"/>
        <w:rPr>
          <w:sz w:val="28"/>
          <w:szCs w:val="28"/>
        </w:rPr>
      </w:pPr>
      <w:r w:rsidRPr="009663BE">
        <w:rPr>
          <w:sz w:val="28"/>
          <w:szCs w:val="28"/>
        </w:rPr>
        <w:t>Эллипсис.</w:t>
      </w:r>
    </w:p>
    <w:p w:rsidR="007B3456" w:rsidRPr="009663BE" w:rsidRDefault="007B3456" w:rsidP="00ED18A7">
      <w:pPr>
        <w:numPr>
          <w:ilvl w:val="0"/>
          <w:numId w:val="20"/>
        </w:numPr>
        <w:jc w:val="both"/>
        <w:rPr>
          <w:sz w:val="28"/>
          <w:szCs w:val="28"/>
        </w:rPr>
      </w:pPr>
      <w:r w:rsidRPr="009663BE">
        <w:rPr>
          <w:sz w:val="28"/>
          <w:szCs w:val="28"/>
        </w:rPr>
        <w:t xml:space="preserve"> Органный пункт.</w:t>
      </w:r>
    </w:p>
    <w:p w:rsidR="007B3456" w:rsidRPr="009663BE" w:rsidRDefault="007B3456" w:rsidP="00ED18A7">
      <w:pPr>
        <w:numPr>
          <w:ilvl w:val="0"/>
          <w:numId w:val="20"/>
        </w:numPr>
        <w:jc w:val="both"/>
        <w:rPr>
          <w:sz w:val="28"/>
          <w:szCs w:val="28"/>
        </w:rPr>
      </w:pPr>
      <w:r w:rsidRPr="009663BE">
        <w:rPr>
          <w:sz w:val="28"/>
          <w:szCs w:val="28"/>
        </w:rPr>
        <w:t>Модуляции через аккорды мажоро-минорной группы.</w:t>
      </w:r>
    </w:p>
    <w:p w:rsidR="007B3456" w:rsidRPr="009663BE" w:rsidRDefault="007B3456" w:rsidP="00ED18A7">
      <w:pPr>
        <w:numPr>
          <w:ilvl w:val="0"/>
          <w:numId w:val="20"/>
        </w:numPr>
        <w:jc w:val="both"/>
        <w:rPr>
          <w:sz w:val="28"/>
          <w:szCs w:val="28"/>
        </w:rPr>
      </w:pPr>
      <w:r w:rsidRPr="009663BE">
        <w:rPr>
          <w:sz w:val="28"/>
          <w:szCs w:val="28"/>
        </w:rPr>
        <w:t>Запрещенные приемы голосоведения.</w:t>
      </w:r>
    </w:p>
    <w:p w:rsidR="007B3456" w:rsidRPr="004C22C6" w:rsidRDefault="007B3456" w:rsidP="007B3456">
      <w:pPr>
        <w:ind w:firstLine="708"/>
        <w:jc w:val="both"/>
        <w:rPr>
          <w:sz w:val="28"/>
          <w:szCs w:val="28"/>
        </w:rPr>
      </w:pPr>
      <w:r w:rsidRPr="004C22C6">
        <w:rPr>
          <w:sz w:val="28"/>
          <w:szCs w:val="28"/>
        </w:rPr>
        <w:t xml:space="preserve">Играть на фортепиано в четырехголосном изложении с соблюдением норм голосоведения: </w:t>
      </w:r>
    </w:p>
    <w:p w:rsidR="007B3456" w:rsidRPr="004C22C6" w:rsidRDefault="007B3456" w:rsidP="00ED18A7">
      <w:pPr>
        <w:numPr>
          <w:ilvl w:val="0"/>
          <w:numId w:val="21"/>
        </w:numPr>
        <w:tabs>
          <w:tab w:val="clear" w:pos="1777"/>
          <w:tab w:val="num" w:pos="1418"/>
        </w:tabs>
        <w:ind w:left="1418"/>
        <w:jc w:val="both"/>
        <w:rPr>
          <w:sz w:val="28"/>
          <w:szCs w:val="28"/>
        </w:rPr>
      </w:pPr>
      <w:r w:rsidRPr="004C22C6">
        <w:rPr>
          <w:sz w:val="28"/>
          <w:szCs w:val="28"/>
        </w:rPr>
        <w:t xml:space="preserve">постепенные модуляции в форме периода с использованием неаккордовых звуков в тональности любых степеней родства; </w:t>
      </w:r>
    </w:p>
    <w:p w:rsidR="007B3456" w:rsidRPr="004C22C6" w:rsidRDefault="007B3456" w:rsidP="00ED18A7">
      <w:pPr>
        <w:numPr>
          <w:ilvl w:val="0"/>
          <w:numId w:val="21"/>
        </w:numPr>
        <w:tabs>
          <w:tab w:val="clear" w:pos="1777"/>
          <w:tab w:val="num" w:pos="1418"/>
        </w:tabs>
        <w:ind w:left="1418"/>
        <w:jc w:val="both"/>
        <w:rPr>
          <w:sz w:val="28"/>
          <w:szCs w:val="28"/>
        </w:rPr>
      </w:pPr>
      <w:r w:rsidRPr="004C22C6">
        <w:rPr>
          <w:sz w:val="28"/>
          <w:szCs w:val="28"/>
        </w:rPr>
        <w:t>следующее энгармоническое возвращение через энгармонизм уменьшенного или малого мажорного септаккордов (короткие построения);</w:t>
      </w:r>
    </w:p>
    <w:p w:rsidR="007B3456" w:rsidRPr="004C22C6" w:rsidRDefault="007B3456" w:rsidP="00ED18A7">
      <w:pPr>
        <w:numPr>
          <w:ilvl w:val="0"/>
          <w:numId w:val="21"/>
        </w:numPr>
        <w:tabs>
          <w:tab w:val="clear" w:pos="1777"/>
          <w:tab w:val="num" w:pos="1418"/>
        </w:tabs>
        <w:ind w:left="1418"/>
        <w:jc w:val="both"/>
        <w:rPr>
          <w:sz w:val="28"/>
          <w:szCs w:val="28"/>
        </w:rPr>
      </w:pPr>
      <w:r w:rsidRPr="004C22C6">
        <w:rPr>
          <w:sz w:val="28"/>
          <w:szCs w:val="28"/>
        </w:rPr>
        <w:lastRenderedPageBreak/>
        <w:t>диатонические секвенции.</w:t>
      </w:r>
    </w:p>
    <w:p w:rsidR="007B3456" w:rsidRPr="00CB1AB3" w:rsidRDefault="007B3456" w:rsidP="007B3456">
      <w:pPr>
        <w:jc w:val="both"/>
        <w:rPr>
          <w:sz w:val="28"/>
          <w:szCs w:val="28"/>
        </w:rPr>
      </w:pPr>
      <w:r w:rsidRPr="004C22C6">
        <w:rPr>
          <w:sz w:val="28"/>
          <w:szCs w:val="28"/>
        </w:rPr>
        <w:t>Образцы: С. Максимов</w:t>
      </w:r>
      <w:r w:rsidRPr="004C22C6">
        <w:rPr>
          <w:sz w:val="28"/>
          <w:szCs w:val="28"/>
          <w:lang w:val="uk-UA"/>
        </w:rPr>
        <w:t>.</w:t>
      </w:r>
      <w:r w:rsidRPr="004C22C6">
        <w:rPr>
          <w:sz w:val="28"/>
          <w:szCs w:val="28"/>
        </w:rPr>
        <w:t xml:space="preserve"> «Упражнения по гармонии на фортепиано», ч. 1, с. 122, ч. 2 с. 89.</w:t>
      </w:r>
    </w:p>
    <w:p w:rsidR="007B3456" w:rsidRPr="00E101C5" w:rsidRDefault="007B3456" w:rsidP="007B3456">
      <w:pPr>
        <w:jc w:val="center"/>
        <w:rPr>
          <w:b/>
          <w:sz w:val="28"/>
          <w:szCs w:val="28"/>
        </w:rPr>
      </w:pPr>
      <w:r w:rsidRPr="00E101C5">
        <w:rPr>
          <w:b/>
          <w:sz w:val="28"/>
          <w:szCs w:val="28"/>
        </w:rPr>
        <w:t xml:space="preserve">Критерии оценивания </w:t>
      </w:r>
      <w:r>
        <w:rPr>
          <w:b/>
          <w:sz w:val="28"/>
          <w:szCs w:val="28"/>
        </w:rPr>
        <w:t>музыкально-теоретической подготовки</w:t>
      </w:r>
      <w:r w:rsidRPr="00E101C5">
        <w:rPr>
          <w:b/>
          <w:sz w:val="28"/>
          <w:szCs w:val="28"/>
        </w:rPr>
        <w:t>:</w:t>
      </w:r>
    </w:p>
    <w:p w:rsidR="007B3456" w:rsidRDefault="007B3456" w:rsidP="007B3456">
      <w:pPr>
        <w:ind w:firstLine="708"/>
        <w:jc w:val="both"/>
        <w:rPr>
          <w:b/>
          <w:sz w:val="28"/>
          <w:szCs w:val="28"/>
        </w:rPr>
      </w:pPr>
      <w:r w:rsidRPr="00535816">
        <w:rPr>
          <w:b/>
          <w:i/>
          <w:sz w:val="28"/>
          <w:szCs w:val="28"/>
        </w:rPr>
        <w:t>Уровень 90-100 баллов</w:t>
      </w:r>
      <w:r w:rsidRPr="00535816">
        <w:rPr>
          <w:b/>
          <w:sz w:val="28"/>
          <w:szCs w:val="28"/>
        </w:rPr>
        <w:t>:</w:t>
      </w:r>
    </w:p>
    <w:p w:rsidR="007B3456" w:rsidRDefault="007B3456" w:rsidP="007B3456">
      <w:pPr>
        <w:ind w:firstLine="708"/>
        <w:jc w:val="both"/>
        <w:rPr>
          <w:sz w:val="28"/>
          <w:szCs w:val="28"/>
        </w:rPr>
      </w:pPr>
      <w:r>
        <w:rPr>
          <w:sz w:val="28"/>
          <w:szCs w:val="28"/>
        </w:rPr>
        <w:t>- с</w:t>
      </w:r>
      <w:r w:rsidRPr="00535816">
        <w:rPr>
          <w:sz w:val="28"/>
          <w:szCs w:val="28"/>
        </w:rPr>
        <w:t xml:space="preserve">вободное интонационно и ритмически точное </w:t>
      </w:r>
      <w:proofErr w:type="spellStart"/>
      <w:r w:rsidRPr="00535816">
        <w:rPr>
          <w:sz w:val="28"/>
          <w:szCs w:val="28"/>
        </w:rPr>
        <w:t>сольфеджирование</w:t>
      </w:r>
      <w:proofErr w:type="spellEnd"/>
      <w:r w:rsidRPr="00535816">
        <w:rPr>
          <w:sz w:val="28"/>
          <w:szCs w:val="28"/>
        </w:rPr>
        <w:t xml:space="preserve"> незнакомого одноголосного и трехголосного музыкального текста (с воспроизведением остальных голосов на фортепиано);</w:t>
      </w:r>
    </w:p>
    <w:p w:rsidR="007B3456" w:rsidRDefault="007B3456" w:rsidP="007B3456">
      <w:pPr>
        <w:ind w:firstLine="708"/>
        <w:jc w:val="both"/>
        <w:rPr>
          <w:sz w:val="28"/>
          <w:szCs w:val="28"/>
        </w:rPr>
      </w:pPr>
      <w:r>
        <w:rPr>
          <w:sz w:val="28"/>
          <w:szCs w:val="28"/>
        </w:rPr>
        <w:t xml:space="preserve">- правильная аккордово-функциональная и тональная интерпретация прослушанной гармонической последовательности (число </w:t>
      </w:r>
      <w:proofErr w:type="spellStart"/>
      <w:r>
        <w:rPr>
          <w:sz w:val="28"/>
          <w:szCs w:val="28"/>
        </w:rPr>
        <w:t>проигрываний</w:t>
      </w:r>
      <w:proofErr w:type="spellEnd"/>
      <w:r>
        <w:rPr>
          <w:sz w:val="28"/>
          <w:szCs w:val="28"/>
        </w:rPr>
        <w:t xml:space="preserve"> – 1, 2);</w:t>
      </w:r>
    </w:p>
    <w:p w:rsidR="007B3456" w:rsidRDefault="007B3456" w:rsidP="007B3456">
      <w:pPr>
        <w:ind w:firstLine="708"/>
        <w:jc w:val="both"/>
        <w:rPr>
          <w:sz w:val="28"/>
          <w:szCs w:val="28"/>
        </w:rPr>
      </w:pPr>
      <w:r>
        <w:rPr>
          <w:sz w:val="28"/>
          <w:szCs w:val="28"/>
        </w:rPr>
        <w:t>-  полный, логично выстроенный ответ на теоретический вопрос, сопровождающийся убедительными музыкальными примерами, свободная ориентация в литературе по данному вопросу;</w:t>
      </w:r>
    </w:p>
    <w:p w:rsidR="007B3456" w:rsidRPr="004C22C6" w:rsidRDefault="007B3456" w:rsidP="007B3456">
      <w:pPr>
        <w:ind w:firstLine="708"/>
        <w:jc w:val="both"/>
        <w:rPr>
          <w:sz w:val="28"/>
          <w:szCs w:val="28"/>
        </w:rPr>
      </w:pPr>
      <w:r w:rsidRPr="004C22C6">
        <w:rPr>
          <w:sz w:val="28"/>
          <w:szCs w:val="28"/>
        </w:rPr>
        <w:t>- исчерпывающее освещение композиционных и гармонических особенностей предложенного для анализа музыкального произведения (с гармонически аргументированным определением границ и композиционных функций разделов);</w:t>
      </w:r>
    </w:p>
    <w:p w:rsidR="007B3456" w:rsidRPr="004C22C6" w:rsidRDefault="007B3456" w:rsidP="007B3456">
      <w:pPr>
        <w:ind w:firstLine="708"/>
        <w:jc w:val="both"/>
        <w:rPr>
          <w:sz w:val="28"/>
          <w:szCs w:val="28"/>
        </w:rPr>
      </w:pPr>
      <w:r w:rsidRPr="004C22C6">
        <w:rPr>
          <w:sz w:val="28"/>
          <w:szCs w:val="28"/>
        </w:rPr>
        <w:t>- безошибочное исполнение секвенции, основанной на предложенном в задании обороте;</w:t>
      </w:r>
    </w:p>
    <w:p w:rsidR="007B3456" w:rsidRDefault="007B3456" w:rsidP="007B3456">
      <w:pPr>
        <w:ind w:firstLine="708"/>
        <w:jc w:val="both"/>
        <w:rPr>
          <w:sz w:val="28"/>
          <w:szCs w:val="28"/>
        </w:rPr>
      </w:pPr>
      <w:r w:rsidRPr="004C22C6">
        <w:rPr>
          <w:sz w:val="28"/>
          <w:szCs w:val="28"/>
        </w:rPr>
        <w:t>- построение и исполнение на фортепиано периода, модулирующего в тональность отдаленного родства, с соблюдением норм голосоведения, привлечением широкого круга аккордов хроматической сферы, приемов гармонической и мелодической фигурации и построением короткого энгармонического возврата в исходную тональность.</w:t>
      </w:r>
    </w:p>
    <w:p w:rsidR="007B3456" w:rsidRDefault="007B3456" w:rsidP="007B3456">
      <w:pPr>
        <w:jc w:val="both"/>
        <w:rPr>
          <w:b/>
          <w:i/>
          <w:sz w:val="28"/>
          <w:szCs w:val="28"/>
        </w:rPr>
      </w:pPr>
      <w:r w:rsidRPr="00D063D1">
        <w:rPr>
          <w:b/>
          <w:i/>
          <w:sz w:val="28"/>
          <w:szCs w:val="28"/>
        </w:rPr>
        <w:t>Уровень 80-89 баллов:</w:t>
      </w:r>
    </w:p>
    <w:p w:rsidR="007B3456" w:rsidRDefault="007B3456" w:rsidP="007B3456">
      <w:pPr>
        <w:jc w:val="both"/>
        <w:rPr>
          <w:sz w:val="28"/>
          <w:szCs w:val="28"/>
        </w:rPr>
      </w:pPr>
      <w:r>
        <w:rPr>
          <w:sz w:val="28"/>
          <w:szCs w:val="28"/>
        </w:rPr>
        <w:t xml:space="preserve">- </w:t>
      </w:r>
      <w:r w:rsidRPr="00662D5F">
        <w:rPr>
          <w:sz w:val="28"/>
          <w:szCs w:val="28"/>
        </w:rPr>
        <w:t>выполнение</w:t>
      </w:r>
      <w:r>
        <w:rPr>
          <w:sz w:val="28"/>
          <w:szCs w:val="28"/>
        </w:rPr>
        <w:t xml:space="preserve"> требований </w:t>
      </w:r>
      <w:r>
        <w:rPr>
          <w:b/>
          <w:i/>
          <w:sz w:val="28"/>
          <w:szCs w:val="28"/>
        </w:rPr>
        <w:t>Уровня</w:t>
      </w:r>
      <w:r w:rsidRPr="00662D5F">
        <w:rPr>
          <w:b/>
          <w:i/>
          <w:sz w:val="28"/>
          <w:szCs w:val="28"/>
        </w:rPr>
        <w:t xml:space="preserve"> 90-100 баллов</w:t>
      </w:r>
      <w:r>
        <w:rPr>
          <w:b/>
          <w:i/>
          <w:sz w:val="28"/>
          <w:szCs w:val="28"/>
        </w:rPr>
        <w:t xml:space="preserve"> </w:t>
      </w:r>
      <w:r w:rsidRPr="008D5B04">
        <w:rPr>
          <w:sz w:val="28"/>
          <w:szCs w:val="28"/>
        </w:rPr>
        <w:t>на 75-85%;</w:t>
      </w:r>
    </w:p>
    <w:p w:rsidR="007B3456" w:rsidRPr="008D5B04" w:rsidRDefault="007B3456" w:rsidP="007B3456">
      <w:pPr>
        <w:jc w:val="both"/>
        <w:rPr>
          <w:b/>
          <w:i/>
          <w:sz w:val="28"/>
          <w:szCs w:val="28"/>
        </w:rPr>
      </w:pPr>
      <w:r w:rsidRPr="008D5B04">
        <w:rPr>
          <w:b/>
          <w:i/>
          <w:sz w:val="28"/>
          <w:szCs w:val="28"/>
        </w:rPr>
        <w:t>Уровень 60-79 баллов:</w:t>
      </w:r>
    </w:p>
    <w:p w:rsidR="007B3456" w:rsidRDefault="007B3456" w:rsidP="007B3456">
      <w:pPr>
        <w:jc w:val="both"/>
        <w:rPr>
          <w:sz w:val="28"/>
          <w:szCs w:val="28"/>
        </w:rPr>
      </w:pPr>
      <w:r>
        <w:rPr>
          <w:sz w:val="28"/>
          <w:szCs w:val="28"/>
        </w:rPr>
        <w:t xml:space="preserve">- </w:t>
      </w:r>
      <w:r w:rsidRPr="00662D5F">
        <w:rPr>
          <w:sz w:val="28"/>
          <w:szCs w:val="28"/>
        </w:rPr>
        <w:t>выполнение</w:t>
      </w:r>
      <w:r>
        <w:rPr>
          <w:sz w:val="28"/>
          <w:szCs w:val="28"/>
        </w:rPr>
        <w:t xml:space="preserve"> требований </w:t>
      </w:r>
      <w:r>
        <w:rPr>
          <w:b/>
          <w:i/>
          <w:sz w:val="28"/>
          <w:szCs w:val="28"/>
        </w:rPr>
        <w:t>Уровня</w:t>
      </w:r>
      <w:r w:rsidRPr="00662D5F">
        <w:rPr>
          <w:b/>
          <w:i/>
          <w:sz w:val="28"/>
          <w:szCs w:val="28"/>
        </w:rPr>
        <w:t xml:space="preserve"> 90-100 баллов</w:t>
      </w:r>
      <w:r>
        <w:rPr>
          <w:b/>
          <w:i/>
          <w:sz w:val="28"/>
          <w:szCs w:val="28"/>
        </w:rPr>
        <w:t xml:space="preserve"> </w:t>
      </w:r>
      <w:r>
        <w:rPr>
          <w:sz w:val="28"/>
          <w:szCs w:val="28"/>
        </w:rPr>
        <w:t>на 50-74</w:t>
      </w:r>
      <w:r w:rsidRPr="008D5B04">
        <w:rPr>
          <w:sz w:val="28"/>
          <w:szCs w:val="28"/>
        </w:rPr>
        <w:t>%;</w:t>
      </w:r>
    </w:p>
    <w:p w:rsidR="007B3456" w:rsidRPr="008D5B04" w:rsidRDefault="007B3456" w:rsidP="007B3456">
      <w:pPr>
        <w:jc w:val="both"/>
        <w:rPr>
          <w:b/>
          <w:i/>
          <w:sz w:val="28"/>
          <w:szCs w:val="28"/>
        </w:rPr>
      </w:pPr>
      <w:r>
        <w:rPr>
          <w:b/>
          <w:i/>
          <w:sz w:val="28"/>
          <w:szCs w:val="28"/>
        </w:rPr>
        <w:t>Уровень 1-5</w:t>
      </w:r>
      <w:r w:rsidRPr="008D5B04">
        <w:rPr>
          <w:b/>
          <w:i/>
          <w:sz w:val="28"/>
          <w:szCs w:val="28"/>
        </w:rPr>
        <w:t>9 баллов:</w:t>
      </w:r>
    </w:p>
    <w:p w:rsidR="007B3456" w:rsidRDefault="007B3456" w:rsidP="007B3456">
      <w:pPr>
        <w:jc w:val="both"/>
        <w:rPr>
          <w:sz w:val="28"/>
          <w:szCs w:val="28"/>
        </w:rPr>
      </w:pPr>
      <w:r>
        <w:rPr>
          <w:sz w:val="28"/>
          <w:szCs w:val="28"/>
        </w:rPr>
        <w:t xml:space="preserve">- </w:t>
      </w:r>
      <w:r w:rsidRPr="00662D5F">
        <w:rPr>
          <w:sz w:val="28"/>
          <w:szCs w:val="28"/>
        </w:rPr>
        <w:t>выполнение</w:t>
      </w:r>
      <w:r>
        <w:rPr>
          <w:sz w:val="28"/>
          <w:szCs w:val="28"/>
        </w:rPr>
        <w:t xml:space="preserve"> требований </w:t>
      </w:r>
      <w:r>
        <w:rPr>
          <w:b/>
          <w:i/>
          <w:sz w:val="28"/>
          <w:szCs w:val="28"/>
        </w:rPr>
        <w:t>Уровня</w:t>
      </w:r>
      <w:r w:rsidRPr="00662D5F">
        <w:rPr>
          <w:b/>
          <w:i/>
          <w:sz w:val="28"/>
          <w:szCs w:val="28"/>
        </w:rPr>
        <w:t xml:space="preserve"> 90-100 баллов</w:t>
      </w:r>
      <w:r>
        <w:rPr>
          <w:b/>
          <w:i/>
          <w:sz w:val="28"/>
          <w:szCs w:val="28"/>
        </w:rPr>
        <w:t xml:space="preserve"> </w:t>
      </w:r>
      <w:r>
        <w:rPr>
          <w:sz w:val="28"/>
          <w:szCs w:val="28"/>
        </w:rPr>
        <w:t>на 1-49%.</w:t>
      </w:r>
    </w:p>
    <w:p w:rsidR="007B3456" w:rsidRPr="009663BE" w:rsidRDefault="007B3456" w:rsidP="007B3456">
      <w:pPr>
        <w:ind w:firstLine="708"/>
        <w:jc w:val="both"/>
        <w:rPr>
          <w:sz w:val="28"/>
          <w:szCs w:val="28"/>
        </w:rPr>
      </w:pPr>
      <w:r w:rsidRPr="007625B1">
        <w:rPr>
          <w:sz w:val="28"/>
          <w:szCs w:val="28"/>
          <w:u w:val="single"/>
        </w:rPr>
        <w:t>Исполнение на Фортепиано:</w:t>
      </w:r>
      <w:r w:rsidRPr="00674147">
        <w:rPr>
          <w:b/>
          <w:sz w:val="28"/>
          <w:szCs w:val="28"/>
        </w:rPr>
        <w:t xml:space="preserve"> </w:t>
      </w:r>
      <w:r w:rsidRPr="009663BE">
        <w:rPr>
          <w:sz w:val="28"/>
          <w:szCs w:val="28"/>
        </w:rPr>
        <w:t>абитуриент должен исполнить:</w:t>
      </w:r>
    </w:p>
    <w:p w:rsidR="007B3456" w:rsidRPr="009663BE" w:rsidRDefault="007B3456" w:rsidP="00ED18A7">
      <w:pPr>
        <w:numPr>
          <w:ilvl w:val="0"/>
          <w:numId w:val="24"/>
        </w:numPr>
        <w:jc w:val="both"/>
        <w:rPr>
          <w:sz w:val="28"/>
          <w:szCs w:val="28"/>
        </w:rPr>
      </w:pPr>
      <w:r w:rsidRPr="009663BE">
        <w:rPr>
          <w:sz w:val="28"/>
          <w:szCs w:val="28"/>
        </w:rPr>
        <w:t>полифоническое произведение (И. С. Бах</w:t>
      </w:r>
      <w:r w:rsidRPr="009663BE">
        <w:rPr>
          <w:sz w:val="28"/>
          <w:szCs w:val="28"/>
          <w:lang w:val="uk-UA"/>
        </w:rPr>
        <w:t>.</w:t>
      </w:r>
      <w:r w:rsidRPr="009663BE">
        <w:rPr>
          <w:sz w:val="28"/>
          <w:szCs w:val="28"/>
        </w:rPr>
        <w:t xml:space="preserve"> Прелюдия и фуга из «Хорошо темперированного клавира», Партита (</w:t>
      </w:r>
      <w:r>
        <w:rPr>
          <w:sz w:val="28"/>
          <w:szCs w:val="28"/>
        </w:rPr>
        <w:t>две</w:t>
      </w:r>
      <w:r w:rsidRPr="009663BE">
        <w:rPr>
          <w:sz w:val="28"/>
          <w:szCs w:val="28"/>
        </w:rPr>
        <w:t xml:space="preserve"> части), Французская сюита (</w:t>
      </w:r>
      <w:r>
        <w:rPr>
          <w:sz w:val="28"/>
          <w:szCs w:val="28"/>
        </w:rPr>
        <w:t>две</w:t>
      </w:r>
      <w:r w:rsidRPr="009663BE">
        <w:rPr>
          <w:sz w:val="28"/>
          <w:szCs w:val="28"/>
        </w:rPr>
        <w:t xml:space="preserve"> части), Д. Шостакович</w:t>
      </w:r>
      <w:r w:rsidRPr="009663BE">
        <w:rPr>
          <w:sz w:val="28"/>
          <w:szCs w:val="28"/>
          <w:lang w:val="uk-UA"/>
        </w:rPr>
        <w:t>.</w:t>
      </w:r>
      <w:r w:rsidRPr="009663BE">
        <w:rPr>
          <w:sz w:val="28"/>
          <w:szCs w:val="28"/>
        </w:rPr>
        <w:t xml:space="preserve"> Пре</w:t>
      </w:r>
      <w:r>
        <w:rPr>
          <w:sz w:val="28"/>
          <w:szCs w:val="28"/>
        </w:rPr>
        <w:t>людия и фуга</w:t>
      </w:r>
      <w:r w:rsidRPr="009663BE">
        <w:rPr>
          <w:sz w:val="28"/>
          <w:szCs w:val="28"/>
        </w:rPr>
        <w:t>);</w:t>
      </w:r>
    </w:p>
    <w:p w:rsidR="007B3456" w:rsidRPr="009663BE" w:rsidRDefault="007B3456" w:rsidP="00ED18A7">
      <w:pPr>
        <w:numPr>
          <w:ilvl w:val="0"/>
          <w:numId w:val="24"/>
        </w:numPr>
        <w:jc w:val="both"/>
        <w:rPr>
          <w:sz w:val="28"/>
          <w:szCs w:val="28"/>
        </w:rPr>
      </w:pPr>
      <w:r w:rsidRPr="009663BE">
        <w:rPr>
          <w:sz w:val="28"/>
          <w:szCs w:val="28"/>
        </w:rPr>
        <w:t>первую или втору</w:t>
      </w:r>
      <w:r>
        <w:rPr>
          <w:sz w:val="28"/>
          <w:szCs w:val="28"/>
        </w:rPr>
        <w:t>ю и последующие части сонаты до</w:t>
      </w:r>
      <w:r w:rsidRPr="009663BE">
        <w:rPr>
          <w:sz w:val="28"/>
          <w:szCs w:val="28"/>
        </w:rPr>
        <w:t>классического, классического или романтического стиля;</w:t>
      </w:r>
    </w:p>
    <w:p w:rsidR="007B3456" w:rsidRDefault="007B3456" w:rsidP="00ED18A7">
      <w:pPr>
        <w:numPr>
          <w:ilvl w:val="0"/>
          <w:numId w:val="24"/>
        </w:numPr>
        <w:jc w:val="both"/>
        <w:rPr>
          <w:sz w:val="28"/>
          <w:szCs w:val="28"/>
        </w:rPr>
      </w:pPr>
      <w:r w:rsidRPr="009663BE">
        <w:rPr>
          <w:sz w:val="28"/>
          <w:szCs w:val="28"/>
        </w:rPr>
        <w:t>две пьесы (одна виртуозного характера).</w:t>
      </w:r>
    </w:p>
    <w:p w:rsidR="007B3456" w:rsidRPr="004239AA" w:rsidRDefault="007B3456" w:rsidP="007B3456">
      <w:pPr>
        <w:jc w:val="both"/>
        <w:rPr>
          <w:i/>
          <w:sz w:val="28"/>
          <w:szCs w:val="28"/>
        </w:rPr>
      </w:pPr>
      <w:r w:rsidRPr="00D64C25">
        <w:rPr>
          <w:i/>
          <w:sz w:val="28"/>
          <w:szCs w:val="28"/>
        </w:rPr>
        <w:t>Экзаменационная комиссия имеет право выбора и (или) ограничения исполняемых произведений, а также сокращения и (или) остановки исполняемого произведения при выявлении творческих способностей абитуриента.</w:t>
      </w:r>
    </w:p>
    <w:p w:rsidR="007B3456" w:rsidRDefault="007B3456" w:rsidP="007B3456">
      <w:pPr>
        <w:ind w:left="1069"/>
        <w:jc w:val="center"/>
        <w:rPr>
          <w:b/>
          <w:sz w:val="28"/>
          <w:szCs w:val="28"/>
        </w:rPr>
      </w:pPr>
      <w:r>
        <w:rPr>
          <w:b/>
          <w:sz w:val="28"/>
          <w:szCs w:val="28"/>
        </w:rPr>
        <w:t>Критерии оценивания исполнения на фортепиано:</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1</w:t>
      </w:r>
      <w:r w:rsidRPr="0096019E">
        <w:rPr>
          <w:color w:val="000000"/>
          <w:sz w:val="28"/>
          <w:szCs w:val="28"/>
        </w:rPr>
        <w:t>.</w:t>
      </w:r>
      <w:r w:rsidRPr="0096019E">
        <w:rPr>
          <w:color w:val="000000"/>
          <w:sz w:val="28"/>
          <w:szCs w:val="28"/>
        </w:rPr>
        <w:tab/>
        <w:t>Уровень сложности программы.</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2</w:t>
      </w:r>
      <w:r w:rsidRPr="0096019E">
        <w:rPr>
          <w:color w:val="000000"/>
          <w:sz w:val="28"/>
          <w:szCs w:val="28"/>
        </w:rPr>
        <w:t>.</w:t>
      </w:r>
      <w:r w:rsidRPr="0096019E">
        <w:rPr>
          <w:color w:val="000000"/>
          <w:sz w:val="28"/>
          <w:szCs w:val="28"/>
        </w:rPr>
        <w:tab/>
        <w:t>Точность воспроизведения музыкального текста.</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3</w:t>
      </w:r>
      <w:r w:rsidRPr="0096019E">
        <w:rPr>
          <w:color w:val="000000"/>
          <w:sz w:val="28"/>
          <w:szCs w:val="28"/>
        </w:rPr>
        <w:t>.</w:t>
      </w:r>
      <w:r w:rsidRPr="0096019E">
        <w:rPr>
          <w:color w:val="000000"/>
          <w:sz w:val="28"/>
          <w:szCs w:val="28"/>
        </w:rPr>
        <w:tab/>
        <w:t>Уровень технической подготовки.</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lastRenderedPageBreak/>
        <w:t>4</w:t>
      </w:r>
      <w:r w:rsidRPr="0096019E">
        <w:rPr>
          <w:color w:val="000000"/>
          <w:sz w:val="28"/>
          <w:szCs w:val="28"/>
        </w:rPr>
        <w:t>.</w:t>
      </w:r>
      <w:r w:rsidRPr="0096019E">
        <w:rPr>
          <w:color w:val="000000"/>
          <w:sz w:val="28"/>
          <w:szCs w:val="28"/>
        </w:rPr>
        <w:tab/>
        <w:t>Убедительность интерпретации.</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5</w:t>
      </w:r>
      <w:r w:rsidRPr="0096019E">
        <w:rPr>
          <w:color w:val="000000"/>
          <w:sz w:val="28"/>
          <w:szCs w:val="28"/>
        </w:rPr>
        <w:t>.</w:t>
      </w:r>
      <w:r w:rsidRPr="0096019E">
        <w:rPr>
          <w:color w:val="000000"/>
          <w:sz w:val="28"/>
          <w:szCs w:val="28"/>
        </w:rPr>
        <w:tab/>
        <w:t>Артистизм.</w:t>
      </w:r>
    </w:p>
    <w:p w:rsidR="007B3456" w:rsidRPr="00E45593" w:rsidRDefault="007B3456" w:rsidP="007B3456">
      <w:pPr>
        <w:pStyle w:val="afb"/>
        <w:pBdr>
          <w:bottom w:val="none" w:sz="0" w:space="0" w:color="auto"/>
        </w:pBdr>
        <w:spacing w:after="0"/>
        <w:jc w:val="both"/>
        <w:rPr>
          <w:b/>
          <w:i/>
          <w:color w:val="000000"/>
          <w:sz w:val="28"/>
          <w:szCs w:val="28"/>
        </w:rPr>
      </w:pPr>
      <w:r w:rsidRPr="00E45593">
        <w:rPr>
          <w:b/>
          <w:i/>
          <w:color w:val="000000"/>
          <w:sz w:val="28"/>
          <w:szCs w:val="28"/>
        </w:rPr>
        <w:t xml:space="preserve">Уровень </w:t>
      </w:r>
      <w:r>
        <w:rPr>
          <w:b/>
          <w:i/>
          <w:color w:val="000000"/>
          <w:sz w:val="28"/>
          <w:szCs w:val="28"/>
        </w:rPr>
        <w:t>90-100 баллов</w:t>
      </w:r>
      <w:r w:rsidRPr="00E45593">
        <w:rPr>
          <w:b/>
          <w:i/>
          <w:color w:val="000000"/>
          <w:sz w:val="28"/>
          <w:szCs w:val="28"/>
        </w:rPr>
        <w:t>:</w:t>
      </w:r>
    </w:p>
    <w:p w:rsidR="007B3456" w:rsidRPr="0096019E" w:rsidRDefault="007B3456" w:rsidP="007B3456">
      <w:pPr>
        <w:pStyle w:val="afb"/>
        <w:pBdr>
          <w:bottom w:val="none" w:sz="0" w:space="0" w:color="auto"/>
        </w:pBdr>
        <w:spacing w:after="0"/>
        <w:ind w:firstLine="426"/>
        <w:jc w:val="both"/>
        <w:rPr>
          <w:b/>
          <w:color w:val="000000"/>
          <w:sz w:val="28"/>
          <w:szCs w:val="28"/>
        </w:rPr>
      </w:pPr>
      <w:r>
        <w:rPr>
          <w:color w:val="000000"/>
          <w:sz w:val="28"/>
          <w:szCs w:val="28"/>
        </w:rPr>
        <w:t xml:space="preserve">Абитуриент исполнил </w:t>
      </w:r>
      <w:r w:rsidRPr="0096019E">
        <w:rPr>
          <w:color w:val="000000"/>
          <w:sz w:val="28"/>
          <w:szCs w:val="28"/>
        </w:rPr>
        <w:t>программ</w:t>
      </w:r>
      <w:r>
        <w:rPr>
          <w:color w:val="000000"/>
          <w:sz w:val="28"/>
          <w:szCs w:val="28"/>
        </w:rPr>
        <w:t>у высокого уровня</w:t>
      </w:r>
      <w:r w:rsidRPr="0096019E">
        <w:rPr>
          <w:color w:val="000000"/>
          <w:sz w:val="28"/>
          <w:szCs w:val="28"/>
        </w:rPr>
        <w:t xml:space="preserve"> сложности</w:t>
      </w:r>
      <w:r>
        <w:rPr>
          <w:color w:val="000000"/>
          <w:sz w:val="28"/>
          <w:szCs w:val="28"/>
        </w:rPr>
        <w:t xml:space="preserve"> без текстовых ошибок; </w:t>
      </w:r>
      <w:r w:rsidRPr="00510BF3">
        <w:rPr>
          <w:color w:val="000000"/>
          <w:sz w:val="28"/>
          <w:szCs w:val="28"/>
        </w:rPr>
        <w:t>продемонстрировал</w:t>
      </w:r>
      <w:r>
        <w:rPr>
          <w:b/>
          <w:color w:val="000000"/>
          <w:sz w:val="28"/>
          <w:szCs w:val="28"/>
        </w:rPr>
        <w:t xml:space="preserve"> </w:t>
      </w:r>
      <w:r>
        <w:rPr>
          <w:color w:val="000000"/>
          <w:sz w:val="28"/>
          <w:szCs w:val="28"/>
        </w:rPr>
        <w:t xml:space="preserve">виртуозное владение </w:t>
      </w:r>
      <w:r w:rsidRPr="0096019E">
        <w:rPr>
          <w:color w:val="000000"/>
          <w:sz w:val="28"/>
          <w:szCs w:val="28"/>
        </w:rPr>
        <w:t>разными видами исполнительской техники</w:t>
      </w:r>
      <w:r>
        <w:rPr>
          <w:color w:val="000000"/>
          <w:sz w:val="28"/>
          <w:szCs w:val="28"/>
        </w:rPr>
        <w:t>; и</w:t>
      </w:r>
      <w:r w:rsidRPr="0096019E">
        <w:rPr>
          <w:color w:val="000000"/>
          <w:sz w:val="28"/>
          <w:szCs w:val="28"/>
        </w:rPr>
        <w:t xml:space="preserve">нтерпретация </w:t>
      </w:r>
      <w:r>
        <w:rPr>
          <w:color w:val="000000"/>
          <w:sz w:val="28"/>
          <w:szCs w:val="28"/>
        </w:rPr>
        <w:t xml:space="preserve">исполняемых сочинений выявила </w:t>
      </w:r>
      <w:r w:rsidRPr="0096019E">
        <w:rPr>
          <w:color w:val="000000"/>
          <w:sz w:val="28"/>
          <w:szCs w:val="28"/>
        </w:rPr>
        <w:t>творческую индивидуальность абитуриента</w:t>
      </w:r>
      <w:r>
        <w:rPr>
          <w:color w:val="000000"/>
          <w:sz w:val="28"/>
          <w:szCs w:val="28"/>
        </w:rPr>
        <w:t xml:space="preserve">, </w:t>
      </w:r>
      <w:r w:rsidRPr="0096019E">
        <w:rPr>
          <w:color w:val="000000"/>
          <w:sz w:val="28"/>
          <w:szCs w:val="28"/>
        </w:rPr>
        <w:t>яркий и органич</w:t>
      </w:r>
      <w:r>
        <w:rPr>
          <w:color w:val="000000"/>
          <w:sz w:val="28"/>
          <w:szCs w:val="28"/>
        </w:rPr>
        <w:t>ный</w:t>
      </w:r>
      <w:r w:rsidRPr="0096019E">
        <w:rPr>
          <w:color w:val="000000"/>
          <w:sz w:val="28"/>
          <w:szCs w:val="28"/>
        </w:rPr>
        <w:t xml:space="preserve"> артистизм.</w:t>
      </w:r>
    </w:p>
    <w:p w:rsidR="007B3456" w:rsidRPr="00E45593" w:rsidRDefault="007B3456" w:rsidP="007B3456">
      <w:pPr>
        <w:pStyle w:val="afb"/>
        <w:pBdr>
          <w:bottom w:val="none" w:sz="0" w:space="0" w:color="auto"/>
        </w:pBdr>
        <w:spacing w:after="0"/>
        <w:jc w:val="both"/>
        <w:rPr>
          <w:b/>
          <w:i/>
          <w:color w:val="000000"/>
          <w:sz w:val="28"/>
          <w:szCs w:val="28"/>
        </w:rPr>
      </w:pPr>
      <w:r>
        <w:rPr>
          <w:b/>
          <w:i/>
          <w:color w:val="000000"/>
          <w:sz w:val="28"/>
          <w:szCs w:val="28"/>
        </w:rPr>
        <w:t>Уровень 70-89 баллов</w:t>
      </w:r>
      <w:r w:rsidRPr="00E45593">
        <w:rPr>
          <w:b/>
          <w:i/>
          <w:color w:val="000000"/>
          <w:sz w:val="28"/>
          <w:szCs w:val="28"/>
        </w:rPr>
        <w:t>:</w:t>
      </w:r>
    </w:p>
    <w:p w:rsidR="007B3456" w:rsidRPr="004E3EB4" w:rsidRDefault="007B3456" w:rsidP="007B3456">
      <w:pPr>
        <w:pStyle w:val="afb"/>
        <w:pBdr>
          <w:bottom w:val="none" w:sz="0" w:space="0" w:color="auto"/>
        </w:pBdr>
        <w:spacing w:after="0"/>
        <w:ind w:firstLine="426"/>
        <w:jc w:val="both"/>
        <w:rPr>
          <w:color w:val="000000"/>
          <w:sz w:val="28"/>
          <w:szCs w:val="28"/>
        </w:rPr>
      </w:pPr>
      <w:r>
        <w:rPr>
          <w:color w:val="000000"/>
          <w:sz w:val="28"/>
          <w:szCs w:val="28"/>
        </w:rPr>
        <w:t>Абитуриент исполнил программу, соответствующую требованиям творческого конкурса, с незначительными текстовыми погрешностями;</w:t>
      </w:r>
      <w:r w:rsidRPr="00510BF3">
        <w:rPr>
          <w:color w:val="000000"/>
          <w:sz w:val="28"/>
          <w:szCs w:val="28"/>
        </w:rPr>
        <w:t xml:space="preserve"> продемонстрировал</w:t>
      </w:r>
      <w:r>
        <w:rPr>
          <w:b/>
          <w:color w:val="000000"/>
          <w:sz w:val="28"/>
          <w:szCs w:val="28"/>
        </w:rPr>
        <w:t xml:space="preserve"> </w:t>
      </w:r>
      <w:r>
        <w:rPr>
          <w:color w:val="000000"/>
          <w:sz w:val="28"/>
          <w:szCs w:val="28"/>
        </w:rPr>
        <w:t xml:space="preserve">владение </w:t>
      </w:r>
      <w:r w:rsidRPr="0096019E">
        <w:rPr>
          <w:color w:val="000000"/>
          <w:sz w:val="28"/>
          <w:szCs w:val="28"/>
        </w:rPr>
        <w:t>разными видами исполнительской техники</w:t>
      </w:r>
      <w:r>
        <w:rPr>
          <w:color w:val="000000"/>
          <w:sz w:val="28"/>
          <w:szCs w:val="28"/>
        </w:rPr>
        <w:t>; и</w:t>
      </w:r>
      <w:r w:rsidRPr="0096019E">
        <w:rPr>
          <w:color w:val="000000"/>
          <w:sz w:val="28"/>
          <w:szCs w:val="28"/>
        </w:rPr>
        <w:t xml:space="preserve">нтерпретация </w:t>
      </w:r>
      <w:r>
        <w:rPr>
          <w:color w:val="000000"/>
          <w:sz w:val="28"/>
          <w:szCs w:val="28"/>
        </w:rPr>
        <w:t xml:space="preserve">исполняемых сочинений прозвучала убедительно; слабо проявились индивидуальность, </w:t>
      </w:r>
      <w:r w:rsidRPr="0096019E">
        <w:rPr>
          <w:color w:val="000000"/>
          <w:sz w:val="28"/>
          <w:szCs w:val="28"/>
        </w:rPr>
        <w:t>артистизм</w:t>
      </w:r>
      <w:r>
        <w:rPr>
          <w:color w:val="000000"/>
          <w:sz w:val="28"/>
          <w:szCs w:val="28"/>
        </w:rPr>
        <w:t xml:space="preserve"> абитуриента</w:t>
      </w:r>
      <w:r w:rsidRPr="007529FB">
        <w:rPr>
          <w:color w:val="000000"/>
          <w:sz w:val="28"/>
          <w:szCs w:val="28"/>
        </w:rPr>
        <w:t>.</w:t>
      </w:r>
    </w:p>
    <w:p w:rsidR="007B3456" w:rsidRPr="00E636C7" w:rsidRDefault="007B3456" w:rsidP="007B3456">
      <w:pPr>
        <w:pStyle w:val="afb"/>
        <w:pBdr>
          <w:bottom w:val="none" w:sz="0" w:space="0" w:color="auto"/>
        </w:pBdr>
        <w:spacing w:after="0"/>
        <w:jc w:val="both"/>
        <w:rPr>
          <w:b/>
          <w:i/>
          <w:color w:val="000000"/>
          <w:sz w:val="28"/>
          <w:szCs w:val="28"/>
        </w:rPr>
      </w:pPr>
      <w:r w:rsidRPr="00E636C7">
        <w:rPr>
          <w:b/>
          <w:i/>
          <w:color w:val="000000"/>
          <w:sz w:val="28"/>
          <w:szCs w:val="28"/>
        </w:rPr>
        <w:t xml:space="preserve">Уровень </w:t>
      </w:r>
      <w:r>
        <w:rPr>
          <w:b/>
          <w:i/>
          <w:color w:val="000000"/>
          <w:sz w:val="28"/>
          <w:szCs w:val="28"/>
        </w:rPr>
        <w:t>50-69 баллов</w:t>
      </w:r>
      <w:r w:rsidRPr="00E636C7">
        <w:rPr>
          <w:b/>
          <w:i/>
          <w:color w:val="000000"/>
          <w:sz w:val="28"/>
          <w:szCs w:val="28"/>
        </w:rPr>
        <w:t>:</w:t>
      </w:r>
    </w:p>
    <w:p w:rsidR="007B3456" w:rsidRPr="0096019E" w:rsidRDefault="007B3456" w:rsidP="007B3456">
      <w:pPr>
        <w:pStyle w:val="afb"/>
        <w:pBdr>
          <w:bottom w:val="none" w:sz="0" w:space="0" w:color="auto"/>
        </w:pBdr>
        <w:spacing w:after="0"/>
        <w:ind w:firstLine="851"/>
        <w:jc w:val="both"/>
        <w:rPr>
          <w:b/>
          <w:color w:val="000000"/>
          <w:sz w:val="28"/>
          <w:szCs w:val="28"/>
        </w:rPr>
      </w:pPr>
      <w:r>
        <w:rPr>
          <w:color w:val="000000"/>
          <w:sz w:val="28"/>
          <w:szCs w:val="28"/>
        </w:rPr>
        <w:t>Абитуриент исполнил программу достаточного уровня сложности, с текстовыми погрешностями;</w:t>
      </w:r>
      <w:r w:rsidRPr="00510BF3">
        <w:rPr>
          <w:color w:val="000000"/>
          <w:sz w:val="28"/>
          <w:szCs w:val="28"/>
        </w:rPr>
        <w:t xml:space="preserve"> </w:t>
      </w:r>
      <w:r>
        <w:rPr>
          <w:color w:val="000000"/>
          <w:sz w:val="28"/>
          <w:szCs w:val="28"/>
        </w:rPr>
        <w:t>н</w:t>
      </w:r>
      <w:r w:rsidRPr="0096019E">
        <w:rPr>
          <w:color w:val="000000"/>
          <w:sz w:val="28"/>
          <w:szCs w:val="28"/>
        </w:rPr>
        <w:t>екоторые виды исполнительской техники не</w:t>
      </w:r>
      <w:r>
        <w:rPr>
          <w:color w:val="000000"/>
          <w:sz w:val="28"/>
          <w:szCs w:val="28"/>
        </w:rPr>
        <w:t xml:space="preserve">достаточно </w:t>
      </w:r>
      <w:r w:rsidRPr="0096019E">
        <w:rPr>
          <w:color w:val="000000"/>
          <w:sz w:val="28"/>
          <w:szCs w:val="28"/>
        </w:rPr>
        <w:t>развиты</w:t>
      </w:r>
      <w:r>
        <w:rPr>
          <w:color w:val="000000"/>
          <w:sz w:val="28"/>
          <w:szCs w:val="28"/>
        </w:rPr>
        <w:t>; и</w:t>
      </w:r>
      <w:r w:rsidRPr="0096019E">
        <w:rPr>
          <w:color w:val="000000"/>
          <w:sz w:val="28"/>
          <w:szCs w:val="28"/>
        </w:rPr>
        <w:t xml:space="preserve">нтерпретация </w:t>
      </w:r>
      <w:r>
        <w:rPr>
          <w:color w:val="000000"/>
          <w:sz w:val="28"/>
          <w:szCs w:val="28"/>
        </w:rPr>
        <w:t xml:space="preserve">сочинений </w:t>
      </w:r>
      <w:r w:rsidRPr="0096019E">
        <w:rPr>
          <w:color w:val="000000"/>
          <w:sz w:val="28"/>
          <w:szCs w:val="28"/>
        </w:rPr>
        <w:t>находится в рамках общ</w:t>
      </w:r>
      <w:r>
        <w:rPr>
          <w:color w:val="000000"/>
          <w:sz w:val="28"/>
          <w:szCs w:val="28"/>
        </w:rPr>
        <w:t>их представлений о произведении; отсутствует творческая индивидуальность, не сформирован а</w:t>
      </w:r>
      <w:r w:rsidRPr="0096019E">
        <w:rPr>
          <w:color w:val="000000"/>
          <w:sz w:val="28"/>
          <w:szCs w:val="28"/>
        </w:rPr>
        <w:t>ртистизм</w:t>
      </w:r>
      <w:r>
        <w:rPr>
          <w:color w:val="000000"/>
          <w:sz w:val="28"/>
          <w:szCs w:val="28"/>
        </w:rPr>
        <w:t>.</w:t>
      </w:r>
      <w:r w:rsidRPr="0096019E">
        <w:rPr>
          <w:color w:val="000000"/>
          <w:sz w:val="28"/>
          <w:szCs w:val="28"/>
        </w:rPr>
        <w:t xml:space="preserve"> </w:t>
      </w:r>
    </w:p>
    <w:p w:rsidR="007B3456" w:rsidRPr="00043FBA" w:rsidRDefault="007B3456" w:rsidP="007B3456">
      <w:pPr>
        <w:pStyle w:val="afb"/>
        <w:pBdr>
          <w:bottom w:val="none" w:sz="0" w:space="0" w:color="auto"/>
        </w:pBdr>
        <w:spacing w:after="0"/>
        <w:jc w:val="both"/>
        <w:rPr>
          <w:b/>
          <w:i/>
          <w:color w:val="000000"/>
          <w:sz w:val="28"/>
          <w:szCs w:val="28"/>
        </w:rPr>
      </w:pPr>
      <w:r w:rsidRPr="00043FBA">
        <w:rPr>
          <w:b/>
          <w:i/>
          <w:color w:val="000000"/>
          <w:sz w:val="28"/>
          <w:szCs w:val="28"/>
        </w:rPr>
        <w:t>Уров</w:t>
      </w:r>
      <w:r>
        <w:rPr>
          <w:b/>
          <w:i/>
          <w:color w:val="000000"/>
          <w:sz w:val="28"/>
          <w:szCs w:val="28"/>
        </w:rPr>
        <w:t>ень 1-49 баллов</w:t>
      </w:r>
      <w:r w:rsidRPr="00043FBA">
        <w:rPr>
          <w:b/>
          <w:i/>
          <w:color w:val="000000"/>
          <w:sz w:val="28"/>
          <w:szCs w:val="28"/>
        </w:rPr>
        <w:t>:</w:t>
      </w:r>
    </w:p>
    <w:p w:rsidR="007B3456" w:rsidRDefault="007B3456" w:rsidP="007B3456">
      <w:pPr>
        <w:pStyle w:val="afb"/>
        <w:pBdr>
          <w:bottom w:val="none" w:sz="0" w:space="0" w:color="auto"/>
        </w:pBdr>
        <w:spacing w:after="0"/>
        <w:ind w:firstLine="426"/>
        <w:jc w:val="both"/>
        <w:rPr>
          <w:color w:val="000000"/>
          <w:sz w:val="28"/>
          <w:szCs w:val="28"/>
        </w:rPr>
      </w:pPr>
      <w:r>
        <w:rPr>
          <w:color w:val="000000"/>
          <w:sz w:val="28"/>
          <w:szCs w:val="28"/>
        </w:rPr>
        <w:t>Абитуриент исполнил программу низкого уровня сложности, со значительными текстовыми погрешностями;</w:t>
      </w:r>
      <w:r w:rsidRPr="00510BF3">
        <w:rPr>
          <w:color w:val="000000"/>
          <w:sz w:val="28"/>
          <w:szCs w:val="28"/>
        </w:rPr>
        <w:t xml:space="preserve"> </w:t>
      </w:r>
      <w:r>
        <w:rPr>
          <w:color w:val="000000"/>
          <w:sz w:val="28"/>
          <w:szCs w:val="28"/>
        </w:rPr>
        <w:t>большинство видов</w:t>
      </w:r>
      <w:r w:rsidRPr="0096019E">
        <w:rPr>
          <w:color w:val="000000"/>
          <w:sz w:val="28"/>
          <w:szCs w:val="28"/>
        </w:rPr>
        <w:t xml:space="preserve"> исполнительской техники не</w:t>
      </w:r>
      <w:r>
        <w:rPr>
          <w:color w:val="000000"/>
          <w:sz w:val="28"/>
          <w:szCs w:val="28"/>
        </w:rPr>
        <w:t xml:space="preserve">достаточно </w:t>
      </w:r>
      <w:r w:rsidRPr="0096019E">
        <w:rPr>
          <w:color w:val="000000"/>
          <w:sz w:val="28"/>
          <w:szCs w:val="28"/>
        </w:rPr>
        <w:t>развиты</w:t>
      </w:r>
      <w:r>
        <w:rPr>
          <w:color w:val="000000"/>
          <w:sz w:val="28"/>
          <w:szCs w:val="28"/>
        </w:rPr>
        <w:t xml:space="preserve">; отсутствует </w:t>
      </w:r>
      <w:proofErr w:type="spellStart"/>
      <w:r>
        <w:rPr>
          <w:color w:val="000000"/>
          <w:sz w:val="28"/>
          <w:szCs w:val="28"/>
        </w:rPr>
        <w:t>интерпретаторское</w:t>
      </w:r>
      <w:proofErr w:type="spellEnd"/>
      <w:r w:rsidRPr="0096019E">
        <w:rPr>
          <w:color w:val="000000"/>
          <w:sz w:val="28"/>
          <w:szCs w:val="28"/>
        </w:rPr>
        <w:t xml:space="preserve"> мышлени</w:t>
      </w:r>
      <w:r>
        <w:rPr>
          <w:color w:val="000000"/>
          <w:sz w:val="28"/>
          <w:szCs w:val="28"/>
        </w:rPr>
        <w:t>е, артистизм.</w:t>
      </w:r>
    </w:p>
    <w:p w:rsidR="007B3456" w:rsidRPr="004E3EB4" w:rsidRDefault="007B3456" w:rsidP="007B3456"/>
    <w:p w:rsidR="007B3456" w:rsidRPr="00713149" w:rsidRDefault="007B3456" w:rsidP="007B3456">
      <w:pPr>
        <w:ind w:firstLine="708"/>
        <w:jc w:val="center"/>
        <w:rPr>
          <w:b/>
          <w:sz w:val="28"/>
          <w:szCs w:val="28"/>
        </w:rPr>
      </w:pPr>
      <w:bookmarkStart w:id="4" w:name="_Hlk128995237"/>
      <w:r w:rsidRPr="00713149">
        <w:rPr>
          <w:b/>
          <w:sz w:val="28"/>
          <w:szCs w:val="28"/>
        </w:rPr>
        <w:t>СПЕЦИАЛЬНОСТЬ 53.05.06 «КОМПОЗИЦИЯ»</w:t>
      </w:r>
    </w:p>
    <w:bookmarkEnd w:id="4"/>
    <w:p w:rsidR="007B3456" w:rsidRPr="00713149" w:rsidRDefault="007B3456" w:rsidP="007B3456">
      <w:pPr>
        <w:ind w:firstLine="708"/>
        <w:jc w:val="center"/>
        <w:rPr>
          <w:b/>
          <w:sz w:val="28"/>
          <w:szCs w:val="28"/>
        </w:rPr>
      </w:pPr>
    </w:p>
    <w:p w:rsidR="007B3456" w:rsidRDefault="007B3456" w:rsidP="007B3456">
      <w:pPr>
        <w:jc w:val="center"/>
        <w:rPr>
          <w:b/>
          <w:sz w:val="28"/>
          <w:szCs w:val="28"/>
        </w:rPr>
      </w:pPr>
      <w:r w:rsidRPr="00F42A40">
        <w:rPr>
          <w:b/>
          <w:sz w:val="28"/>
          <w:szCs w:val="28"/>
        </w:rPr>
        <w:t>Творческ</w:t>
      </w:r>
      <w:r>
        <w:rPr>
          <w:b/>
          <w:sz w:val="28"/>
          <w:szCs w:val="28"/>
        </w:rPr>
        <w:t xml:space="preserve">ое испытание. </w:t>
      </w:r>
      <w:r w:rsidRPr="0073297A">
        <w:rPr>
          <w:b/>
          <w:sz w:val="28"/>
          <w:szCs w:val="28"/>
        </w:rPr>
        <w:t xml:space="preserve">Показ собственных сочинений, </w:t>
      </w:r>
    </w:p>
    <w:p w:rsidR="007B3456" w:rsidRDefault="007B3456" w:rsidP="007B3456">
      <w:pPr>
        <w:jc w:val="center"/>
        <w:rPr>
          <w:b/>
          <w:sz w:val="28"/>
          <w:szCs w:val="28"/>
        </w:rPr>
      </w:pPr>
      <w:r w:rsidRPr="0073297A">
        <w:rPr>
          <w:b/>
          <w:sz w:val="28"/>
          <w:szCs w:val="28"/>
        </w:rPr>
        <w:t>музыкально-теоретическая подготовка и коллоквиум (композиция)</w:t>
      </w:r>
    </w:p>
    <w:p w:rsidR="007B3456" w:rsidRDefault="007B3456" w:rsidP="007B3456">
      <w:pPr>
        <w:jc w:val="both"/>
        <w:rPr>
          <w:b/>
          <w:sz w:val="28"/>
          <w:szCs w:val="28"/>
        </w:rPr>
      </w:pPr>
    </w:p>
    <w:p w:rsidR="007B3456" w:rsidRDefault="007B3456" w:rsidP="007B3456">
      <w:pPr>
        <w:jc w:val="center"/>
        <w:rPr>
          <w:b/>
          <w:sz w:val="28"/>
          <w:szCs w:val="28"/>
        </w:rPr>
      </w:pPr>
      <w:r w:rsidRPr="0073297A">
        <w:rPr>
          <w:b/>
          <w:sz w:val="28"/>
          <w:szCs w:val="28"/>
        </w:rPr>
        <w:t>Показ собственных сочинений</w:t>
      </w:r>
    </w:p>
    <w:p w:rsidR="007B3456" w:rsidRPr="000818EF" w:rsidRDefault="007B3456" w:rsidP="007B3456">
      <w:pPr>
        <w:ind w:firstLine="708"/>
        <w:jc w:val="both"/>
        <w:rPr>
          <w:sz w:val="28"/>
          <w:szCs w:val="28"/>
        </w:rPr>
      </w:pPr>
      <w:r w:rsidRPr="0073297A">
        <w:rPr>
          <w:sz w:val="28"/>
          <w:szCs w:val="28"/>
        </w:rPr>
        <w:t>П</w:t>
      </w:r>
      <w:r w:rsidRPr="004342F5">
        <w:rPr>
          <w:bCs/>
          <w:sz w:val="28"/>
          <w:szCs w:val="28"/>
        </w:rPr>
        <w:t xml:space="preserve">редполагает </w:t>
      </w:r>
      <w:r>
        <w:rPr>
          <w:sz w:val="28"/>
          <w:szCs w:val="28"/>
        </w:rPr>
        <w:t>представление творческой работы.</w:t>
      </w:r>
    </w:p>
    <w:p w:rsidR="007B3456" w:rsidRPr="000818EF" w:rsidRDefault="007B3456" w:rsidP="007B3456">
      <w:pPr>
        <w:jc w:val="both"/>
        <w:rPr>
          <w:sz w:val="28"/>
          <w:szCs w:val="28"/>
        </w:rPr>
      </w:pPr>
      <w:r>
        <w:rPr>
          <w:bCs/>
          <w:sz w:val="28"/>
          <w:szCs w:val="28"/>
        </w:rPr>
        <w:t>А</w:t>
      </w:r>
      <w:r w:rsidRPr="00F42A40">
        <w:rPr>
          <w:sz w:val="28"/>
          <w:szCs w:val="28"/>
        </w:rPr>
        <w:t>битуриент должен пред</w:t>
      </w:r>
      <w:r>
        <w:rPr>
          <w:sz w:val="28"/>
          <w:szCs w:val="28"/>
        </w:rPr>
        <w:t>о</w:t>
      </w:r>
      <w:r w:rsidRPr="00F42A40">
        <w:rPr>
          <w:sz w:val="28"/>
          <w:szCs w:val="28"/>
        </w:rPr>
        <w:t>ставить свои произведения, которые свидетельствуют о наличии необходимых профессиональных творческ</w:t>
      </w:r>
      <w:r>
        <w:rPr>
          <w:sz w:val="28"/>
          <w:szCs w:val="28"/>
        </w:rPr>
        <w:t>их данных и навыков формирования</w:t>
      </w:r>
      <w:r w:rsidRPr="00F42A40">
        <w:rPr>
          <w:sz w:val="28"/>
          <w:szCs w:val="28"/>
        </w:rPr>
        <w:t xml:space="preserve"> образно-тематического материала (инструментальные, вокальные, хоровые, сольные произведения, обработки народных песен и т.п.). </w:t>
      </w:r>
    </w:p>
    <w:p w:rsidR="007B3456" w:rsidRPr="000818EF" w:rsidRDefault="007B3456" w:rsidP="007B3456">
      <w:pPr>
        <w:jc w:val="center"/>
        <w:rPr>
          <w:b/>
          <w:sz w:val="28"/>
          <w:szCs w:val="28"/>
        </w:rPr>
      </w:pPr>
      <w:r w:rsidRPr="000818EF">
        <w:rPr>
          <w:b/>
          <w:sz w:val="28"/>
          <w:szCs w:val="28"/>
        </w:rPr>
        <w:t>Критериями оценивания являются:</w:t>
      </w:r>
    </w:p>
    <w:p w:rsidR="007B3456" w:rsidRPr="000818EF" w:rsidRDefault="007B3456" w:rsidP="00ED18A7">
      <w:pPr>
        <w:numPr>
          <w:ilvl w:val="0"/>
          <w:numId w:val="39"/>
        </w:numPr>
        <w:ind w:left="0" w:firstLine="0"/>
        <w:jc w:val="both"/>
        <w:rPr>
          <w:sz w:val="28"/>
          <w:szCs w:val="28"/>
        </w:rPr>
      </w:pPr>
      <w:r w:rsidRPr="000818EF">
        <w:rPr>
          <w:sz w:val="28"/>
          <w:szCs w:val="28"/>
        </w:rPr>
        <w:t>Степень творческого дарования.</w:t>
      </w:r>
    </w:p>
    <w:p w:rsidR="007B3456" w:rsidRPr="000818EF" w:rsidRDefault="007B3456" w:rsidP="00ED18A7">
      <w:pPr>
        <w:numPr>
          <w:ilvl w:val="0"/>
          <w:numId w:val="39"/>
        </w:numPr>
        <w:ind w:left="0" w:firstLine="0"/>
        <w:jc w:val="both"/>
        <w:rPr>
          <w:sz w:val="28"/>
          <w:szCs w:val="28"/>
        </w:rPr>
      </w:pPr>
      <w:r w:rsidRPr="000818EF">
        <w:rPr>
          <w:sz w:val="28"/>
          <w:szCs w:val="28"/>
        </w:rPr>
        <w:t>Уровень профессионального мастерства.</w:t>
      </w:r>
    </w:p>
    <w:p w:rsidR="007B3456" w:rsidRPr="000818EF" w:rsidRDefault="007B3456" w:rsidP="00ED18A7">
      <w:pPr>
        <w:numPr>
          <w:ilvl w:val="0"/>
          <w:numId w:val="39"/>
        </w:numPr>
        <w:ind w:left="0" w:firstLine="0"/>
        <w:jc w:val="both"/>
        <w:rPr>
          <w:sz w:val="28"/>
          <w:szCs w:val="28"/>
        </w:rPr>
      </w:pPr>
      <w:r w:rsidRPr="000818EF">
        <w:rPr>
          <w:sz w:val="28"/>
          <w:szCs w:val="28"/>
        </w:rPr>
        <w:t xml:space="preserve">Жанровая и образная </w:t>
      </w:r>
      <w:proofErr w:type="spellStart"/>
      <w:r w:rsidRPr="000818EF">
        <w:rPr>
          <w:sz w:val="28"/>
          <w:szCs w:val="28"/>
        </w:rPr>
        <w:t>разноплановость</w:t>
      </w:r>
      <w:proofErr w:type="spellEnd"/>
      <w:r w:rsidRPr="000818EF">
        <w:rPr>
          <w:sz w:val="28"/>
          <w:szCs w:val="28"/>
        </w:rPr>
        <w:t>.</w:t>
      </w:r>
    </w:p>
    <w:p w:rsidR="007B3456" w:rsidRPr="000818EF" w:rsidRDefault="007B3456" w:rsidP="00ED18A7">
      <w:pPr>
        <w:numPr>
          <w:ilvl w:val="0"/>
          <w:numId w:val="39"/>
        </w:numPr>
        <w:ind w:left="0" w:firstLine="0"/>
        <w:jc w:val="both"/>
        <w:rPr>
          <w:sz w:val="28"/>
          <w:szCs w:val="28"/>
        </w:rPr>
      </w:pPr>
      <w:r w:rsidRPr="000818EF">
        <w:rPr>
          <w:sz w:val="28"/>
          <w:szCs w:val="28"/>
        </w:rPr>
        <w:t>Композиционные закономерности строения произведения.</w:t>
      </w:r>
    </w:p>
    <w:p w:rsidR="007B3456" w:rsidRPr="000818EF" w:rsidRDefault="007B3456" w:rsidP="00ED18A7">
      <w:pPr>
        <w:numPr>
          <w:ilvl w:val="0"/>
          <w:numId w:val="39"/>
        </w:numPr>
        <w:ind w:left="0" w:firstLine="0"/>
        <w:jc w:val="both"/>
        <w:rPr>
          <w:sz w:val="28"/>
          <w:szCs w:val="28"/>
        </w:rPr>
      </w:pPr>
      <w:r w:rsidRPr="000818EF">
        <w:rPr>
          <w:sz w:val="28"/>
          <w:szCs w:val="28"/>
        </w:rPr>
        <w:t>Степень воплощения художественной идеи.</w:t>
      </w:r>
    </w:p>
    <w:p w:rsidR="007B3456" w:rsidRPr="000818EF" w:rsidRDefault="007B3456" w:rsidP="00ED18A7">
      <w:pPr>
        <w:numPr>
          <w:ilvl w:val="0"/>
          <w:numId w:val="39"/>
        </w:numPr>
        <w:ind w:left="0" w:firstLine="0"/>
        <w:jc w:val="both"/>
        <w:rPr>
          <w:sz w:val="28"/>
          <w:szCs w:val="28"/>
        </w:rPr>
      </w:pPr>
      <w:r w:rsidRPr="000818EF">
        <w:rPr>
          <w:sz w:val="28"/>
          <w:szCs w:val="28"/>
        </w:rPr>
        <w:t>Яркость музыкально-интонационного материала.</w:t>
      </w:r>
    </w:p>
    <w:p w:rsidR="007B3456" w:rsidRPr="00674147" w:rsidRDefault="007B3456" w:rsidP="007B3456">
      <w:pPr>
        <w:jc w:val="both"/>
        <w:rPr>
          <w:b/>
          <w:i/>
          <w:sz w:val="28"/>
          <w:szCs w:val="28"/>
        </w:rPr>
      </w:pPr>
      <w:r w:rsidRPr="00674147">
        <w:rPr>
          <w:b/>
          <w:i/>
          <w:sz w:val="28"/>
          <w:szCs w:val="28"/>
        </w:rPr>
        <w:t>Уровень 90-100 баллов:</w:t>
      </w:r>
    </w:p>
    <w:p w:rsidR="007B3456" w:rsidRPr="000818EF" w:rsidRDefault="007B3456" w:rsidP="007B3456">
      <w:pPr>
        <w:ind w:firstLine="720"/>
        <w:jc w:val="both"/>
        <w:rPr>
          <w:sz w:val="28"/>
          <w:szCs w:val="28"/>
        </w:rPr>
      </w:pPr>
      <w:r w:rsidRPr="000818EF">
        <w:rPr>
          <w:sz w:val="28"/>
          <w:szCs w:val="28"/>
        </w:rPr>
        <w:lastRenderedPageBreak/>
        <w:t>Высока</w:t>
      </w:r>
      <w:r>
        <w:rPr>
          <w:sz w:val="28"/>
          <w:szCs w:val="28"/>
        </w:rPr>
        <w:t>я степень творческого дарования; в</w:t>
      </w:r>
      <w:r w:rsidRPr="000818EF">
        <w:rPr>
          <w:sz w:val="28"/>
          <w:szCs w:val="28"/>
        </w:rPr>
        <w:t>ысокий урове</w:t>
      </w:r>
      <w:r>
        <w:rPr>
          <w:sz w:val="28"/>
          <w:szCs w:val="28"/>
        </w:rPr>
        <w:t>нь профессионального мастерства; р</w:t>
      </w:r>
      <w:r w:rsidRPr="000818EF">
        <w:rPr>
          <w:sz w:val="28"/>
          <w:szCs w:val="28"/>
        </w:rPr>
        <w:t>азвита жанр</w:t>
      </w:r>
      <w:r>
        <w:rPr>
          <w:sz w:val="28"/>
          <w:szCs w:val="28"/>
        </w:rPr>
        <w:t xml:space="preserve">овая и образная </w:t>
      </w:r>
      <w:proofErr w:type="spellStart"/>
      <w:r>
        <w:rPr>
          <w:sz w:val="28"/>
          <w:szCs w:val="28"/>
        </w:rPr>
        <w:t>разноплановость</w:t>
      </w:r>
      <w:proofErr w:type="spellEnd"/>
      <w:r>
        <w:rPr>
          <w:sz w:val="28"/>
          <w:szCs w:val="28"/>
        </w:rPr>
        <w:t xml:space="preserve"> композиторского мышления; з</w:t>
      </w:r>
      <w:r w:rsidRPr="000818EF">
        <w:rPr>
          <w:sz w:val="28"/>
          <w:szCs w:val="28"/>
        </w:rPr>
        <w:t>нание композиционных законо</w:t>
      </w:r>
      <w:r>
        <w:rPr>
          <w:sz w:val="28"/>
          <w:szCs w:val="28"/>
        </w:rPr>
        <w:t>мерностей строения произведения; в</w:t>
      </w:r>
      <w:r w:rsidRPr="000818EF">
        <w:rPr>
          <w:sz w:val="28"/>
          <w:szCs w:val="28"/>
        </w:rPr>
        <w:t>ысокая степень воплощения худож</w:t>
      </w:r>
      <w:r>
        <w:rPr>
          <w:sz w:val="28"/>
          <w:szCs w:val="28"/>
        </w:rPr>
        <w:t>ественной идеи; о</w:t>
      </w:r>
      <w:r w:rsidRPr="000818EF">
        <w:rPr>
          <w:sz w:val="28"/>
          <w:szCs w:val="28"/>
        </w:rPr>
        <w:t xml:space="preserve">бразная яркость музыкально-интонационного материала. </w:t>
      </w:r>
    </w:p>
    <w:p w:rsidR="007B3456" w:rsidRPr="00674147" w:rsidRDefault="007B3456" w:rsidP="007B3456">
      <w:pPr>
        <w:jc w:val="both"/>
        <w:rPr>
          <w:b/>
          <w:i/>
          <w:sz w:val="28"/>
          <w:szCs w:val="28"/>
        </w:rPr>
      </w:pPr>
      <w:r w:rsidRPr="00674147">
        <w:rPr>
          <w:b/>
          <w:i/>
          <w:sz w:val="28"/>
          <w:szCs w:val="28"/>
        </w:rPr>
        <w:t>Уровень 80-89 баллов:</w:t>
      </w:r>
    </w:p>
    <w:p w:rsidR="007B3456" w:rsidRPr="000818EF" w:rsidRDefault="007B3456" w:rsidP="007B3456">
      <w:pPr>
        <w:ind w:firstLine="720"/>
        <w:jc w:val="both"/>
        <w:rPr>
          <w:sz w:val="28"/>
          <w:szCs w:val="28"/>
        </w:rPr>
      </w:pPr>
      <w:r w:rsidRPr="000818EF">
        <w:rPr>
          <w:sz w:val="28"/>
          <w:szCs w:val="28"/>
        </w:rPr>
        <w:t>Высока</w:t>
      </w:r>
      <w:r>
        <w:rPr>
          <w:sz w:val="28"/>
          <w:szCs w:val="28"/>
        </w:rPr>
        <w:t>я степень творческого дарования; д</w:t>
      </w:r>
      <w:r w:rsidRPr="000818EF">
        <w:rPr>
          <w:sz w:val="28"/>
          <w:szCs w:val="28"/>
        </w:rPr>
        <w:t>остаточный урове</w:t>
      </w:r>
      <w:r>
        <w:rPr>
          <w:sz w:val="28"/>
          <w:szCs w:val="28"/>
        </w:rPr>
        <w:t>нь профессионального мастерства; р</w:t>
      </w:r>
      <w:r w:rsidRPr="000818EF">
        <w:rPr>
          <w:sz w:val="28"/>
          <w:szCs w:val="28"/>
        </w:rPr>
        <w:t xml:space="preserve">азвита жанровая и образная </w:t>
      </w:r>
      <w:proofErr w:type="spellStart"/>
      <w:r w:rsidRPr="000818EF">
        <w:rPr>
          <w:sz w:val="28"/>
          <w:szCs w:val="28"/>
        </w:rPr>
        <w:t>разноплановость</w:t>
      </w:r>
      <w:proofErr w:type="spellEnd"/>
      <w:r>
        <w:rPr>
          <w:sz w:val="28"/>
          <w:szCs w:val="28"/>
        </w:rPr>
        <w:t xml:space="preserve"> композиторского мышления; з</w:t>
      </w:r>
      <w:r w:rsidRPr="000818EF">
        <w:rPr>
          <w:sz w:val="28"/>
          <w:szCs w:val="28"/>
        </w:rPr>
        <w:t>нание композиционных законо</w:t>
      </w:r>
      <w:r>
        <w:rPr>
          <w:sz w:val="28"/>
          <w:szCs w:val="28"/>
        </w:rPr>
        <w:t>мерностей строения произведения; д</w:t>
      </w:r>
      <w:r w:rsidRPr="000818EF">
        <w:rPr>
          <w:sz w:val="28"/>
          <w:szCs w:val="28"/>
        </w:rPr>
        <w:t>остаточная степень</w:t>
      </w:r>
      <w:r>
        <w:rPr>
          <w:sz w:val="28"/>
          <w:szCs w:val="28"/>
        </w:rPr>
        <w:t xml:space="preserve"> воплощения художественной идеи; о</w:t>
      </w:r>
      <w:r w:rsidRPr="000818EF">
        <w:rPr>
          <w:sz w:val="28"/>
          <w:szCs w:val="28"/>
        </w:rPr>
        <w:t>бразная яркость музыкально-интонационного материала.</w:t>
      </w:r>
    </w:p>
    <w:p w:rsidR="007B3456" w:rsidRPr="00437BCA" w:rsidRDefault="007B3456" w:rsidP="007B3456">
      <w:pPr>
        <w:jc w:val="both"/>
        <w:rPr>
          <w:b/>
          <w:i/>
          <w:sz w:val="28"/>
          <w:szCs w:val="28"/>
        </w:rPr>
      </w:pPr>
      <w:r w:rsidRPr="00437BCA">
        <w:rPr>
          <w:b/>
          <w:i/>
          <w:sz w:val="28"/>
          <w:szCs w:val="28"/>
        </w:rPr>
        <w:t>Уровень 60-79 баллов:</w:t>
      </w:r>
    </w:p>
    <w:p w:rsidR="007B3456" w:rsidRPr="000818EF" w:rsidRDefault="007B3456" w:rsidP="007B3456">
      <w:pPr>
        <w:ind w:firstLine="720"/>
        <w:jc w:val="both"/>
        <w:rPr>
          <w:sz w:val="28"/>
          <w:szCs w:val="28"/>
        </w:rPr>
      </w:pPr>
      <w:r w:rsidRPr="000818EF">
        <w:rPr>
          <w:sz w:val="28"/>
          <w:szCs w:val="28"/>
        </w:rPr>
        <w:t>Достаточна</w:t>
      </w:r>
      <w:r>
        <w:rPr>
          <w:sz w:val="28"/>
          <w:szCs w:val="28"/>
        </w:rPr>
        <w:t>я степень творческого дарования; с</w:t>
      </w:r>
      <w:r w:rsidRPr="000818EF">
        <w:rPr>
          <w:sz w:val="28"/>
          <w:szCs w:val="28"/>
        </w:rPr>
        <w:t>редний урове</w:t>
      </w:r>
      <w:r>
        <w:rPr>
          <w:sz w:val="28"/>
          <w:szCs w:val="28"/>
        </w:rPr>
        <w:t xml:space="preserve">нь профессионального мастерства; отсутствует </w:t>
      </w:r>
      <w:r w:rsidRPr="000818EF">
        <w:rPr>
          <w:sz w:val="28"/>
          <w:szCs w:val="28"/>
        </w:rPr>
        <w:t xml:space="preserve">жанровая и образная </w:t>
      </w:r>
      <w:proofErr w:type="spellStart"/>
      <w:r w:rsidRPr="000818EF">
        <w:rPr>
          <w:sz w:val="28"/>
          <w:szCs w:val="28"/>
        </w:rPr>
        <w:t>разноплановость</w:t>
      </w:r>
      <w:proofErr w:type="spellEnd"/>
      <w:r>
        <w:rPr>
          <w:sz w:val="28"/>
          <w:szCs w:val="28"/>
        </w:rPr>
        <w:t xml:space="preserve"> композиторского мышления; с</w:t>
      </w:r>
      <w:r w:rsidRPr="000818EF">
        <w:rPr>
          <w:sz w:val="28"/>
          <w:szCs w:val="28"/>
        </w:rPr>
        <w:t>лабое знание композиционных законо</w:t>
      </w:r>
      <w:r>
        <w:rPr>
          <w:sz w:val="28"/>
          <w:szCs w:val="28"/>
        </w:rPr>
        <w:t>мерностей строения произведения; н</w:t>
      </w:r>
      <w:r w:rsidRPr="000818EF">
        <w:rPr>
          <w:sz w:val="28"/>
          <w:szCs w:val="28"/>
        </w:rPr>
        <w:t>едостаточная степень</w:t>
      </w:r>
      <w:r>
        <w:rPr>
          <w:sz w:val="28"/>
          <w:szCs w:val="28"/>
        </w:rPr>
        <w:t xml:space="preserve"> воплощения художественной идеи; н</w:t>
      </w:r>
      <w:r w:rsidRPr="000818EF">
        <w:rPr>
          <w:sz w:val="28"/>
          <w:szCs w:val="28"/>
        </w:rPr>
        <w:t>едостаточная образная яркость музыкально-интонационного материала.</w:t>
      </w:r>
    </w:p>
    <w:p w:rsidR="007B3456" w:rsidRPr="00437BCA" w:rsidRDefault="007B3456" w:rsidP="007B3456">
      <w:pPr>
        <w:jc w:val="both"/>
        <w:rPr>
          <w:b/>
          <w:i/>
          <w:sz w:val="28"/>
          <w:szCs w:val="28"/>
        </w:rPr>
      </w:pPr>
      <w:r w:rsidRPr="00437BCA">
        <w:rPr>
          <w:b/>
          <w:i/>
          <w:sz w:val="28"/>
          <w:szCs w:val="28"/>
        </w:rPr>
        <w:t>Уровень 1-59 баллов:</w:t>
      </w:r>
    </w:p>
    <w:p w:rsidR="007B3456" w:rsidRPr="004342F5" w:rsidRDefault="007B3456" w:rsidP="007B3456">
      <w:pPr>
        <w:ind w:firstLine="720"/>
        <w:jc w:val="both"/>
        <w:rPr>
          <w:sz w:val="28"/>
          <w:szCs w:val="28"/>
        </w:rPr>
      </w:pPr>
      <w:r w:rsidRPr="000818EF">
        <w:rPr>
          <w:sz w:val="28"/>
          <w:szCs w:val="28"/>
        </w:rPr>
        <w:t>Слаба</w:t>
      </w:r>
      <w:r>
        <w:rPr>
          <w:sz w:val="28"/>
          <w:szCs w:val="28"/>
        </w:rPr>
        <w:t>я степень творческого дарования; о</w:t>
      </w:r>
      <w:r w:rsidRPr="000818EF">
        <w:rPr>
          <w:sz w:val="28"/>
          <w:szCs w:val="28"/>
        </w:rPr>
        <w:t>тсутств</w:t>
      </w:r>
      <w:r>
        <w:rPr>
          <w:sz w:val="28"/>
          <w:szCs w:val="28"/>
        </w:rPr>
        <w:t>ие профессионального мастерства; композиторское мышление неразвито; н</w:t>
      </w:r>
      <w:r w:rsidRPr="000818EF">
        <w:rPr>
          <w:sz w:val="28"/>
          <w:szCs w:val="28"/>
        </w:rPr>
        <w:t>езнание композиционных закономерностей строения</w:t>
      </w:r>
      <w:r>
        <w:rPr>
          <w:sz w:val="28"/>
          <w:szCs w:val="28"/>
        </w:rPr>
        <w:t xml:space="preserve"> произведения; о</w:t>
      </w:r>
      <w:r w:rsidRPr="000818EF">
        <w:rPr>
          <w:sz w:val="28"/>
          <w:szCs w:val="28"/>
        </w:rPr>
        <w:t>тсутствие</w:t>
      </w:r>
      <w:r>
        <w:rPr>
          <w:sz w:val="28"/>
          <w:szCs w:val="28"/>
        </w:rPr>
        <w:t xml:space="preserve"> воплощения художественной идеи; о</w:t>
      </w:r>
      <w:r w:rsidRPr="000818EF">
        <w:rPr>
          <w:sz w:val="28"/>
          <w:szCs w:val="28"/>
        </w:rPr>
        <w:t>тсутствие образной яркости музыкально-интонационного материала.</w:t>
      </w:r>
    </w:p>
    <w:p w:rsidR="007B3456" w:rsidRDefault="007B3456" w:rsidP="007B3456">
      <w:pPr>
        <w:jc w:val="both"/>
        <w:rPr>
          <w:b/>
          <w:sz w:val="28"/>
          <w:szCs w:val="28"/>
          <w:u w:val="single"/>
        </w:rPr>
      </w:pPr>
    </w:p>
    <w:p w:rsidR="007B3456" w:rsidRDefault="007B3456" w:rsidP="007B3456">
      <w:pPr>
        <w:jc w:val="center"/>
        <w:rPr>
          <w:b/>
          <w:sz w:val="28"/>
          <w:szCs w:val="28"/>
          <w:u w:val="single"/>
        </w:rPr>
      </w:pPr>
      <w:r>
        <w:rPr>
          <w:b/>
          <w:sz w:val="28"/>
          <w:szCs w:val="28"/>
        </w:rPr>
        <w:t>М</w:t>
      </w:r>
      <w:r w:rsidRPr="0073297A">
        <w:rPr>
          <w:b/>
          <w:sz w:val="28"/>
          <w:szCs w:val="28"/>
        </w:rPr>
        <w:t>узыкально-теоретическая подготовка</w:t>
      </w:r>
    </w:p>
    <w:p w:rsidR="007B3456" w:rsidRPr="00F42A40" w:rsidRDefault="007B3456" w:rsidP="007B3456">
      <w:pPr>
        <w:ind w:firstLine="708"/>
        <w:jc w:val="both"/>
        <w:rPr>
          <w:sz w:val="28"/>
          <w:szCs w:val="28"/>
        </w:rPr>
      </w:pPr>
      <w:r>
        <w:rPr>
          <w:sz w:val="28"/>
          <w:szCs w:val="28"/>
        </w:rPr>
        <w:t>А</w:t>
      </w:r>
      <w:r w:rsidRPr="00F42A40">
        <w:rPr>
          <w:sz w:val="28"/>
          <w:szCs w:val="28"/>
        </w:rPr>
        <w:t>битуриент должен исполнить</w:t>
      </w:r>
      <w:r>
        <w:rPr>
          <w:sz w:val="28"/>
          <w:szCs w:val="28"/>
        </w:rPr>
        <w:t xml:space="preserve"> на фортепиано</w:t>
      </w:r>
      <w:r w:rsidRPr="00F42A40">
        <w:rPr>
          <w:sz w:val="28"/>
          <w:szCs w:val="28"/>
        </w:rPr>
        <w:t>:</w:t>
      </w:r>
    </w:p>
    <w:p w:rsidR="007B3456" w:rsidRPr="00F42A40" w:rsidRDefault="007B3456" w:rsidP="00ED18A7">
      <w:pPr>
        <w:numPr>
          <w:ilvl w:val="0"/>
          <w:numId w:val="19"/>
        </w:numPr>
        <w:ind w:left="0" w:firstLine="851"/>
        <w:jc w:val="both"/>
        <w:rPr>
          <w:sz w:val="28"/>
          <w:szCs w:val="28"/>
        </w:rPr>
      </w:pPr>
      <w:r w:rsidRPr="00F42A40">
        <w:rPr>
          <w:sz w:val="28"/>
          <w:szCs w:val="28"/>
        </w:rPr>
        <w:t>полифоническое произведение (И. С. Бах. Инвенция (</w:t>
      </w:r>
      <w:r>
        <w:rPr>
          <w:sz w:val="28"/>
          <w:szCs w:val="28"/>
        </w:rPr>
        <w:t>двух-</w:t>
      </w:r>
      <w:r w:rsidRPr="00F42A40">
        <w:rPr>
          <w:sz w:val="28"/>
          <w:szCs w:val="28"/>
        </w:rPr>
        <w:t>трехголосная), Прелюдия и фуга из «Хорошо темперированного клавира», Партита (две части), Французская сюита (две части), Г. Гендель. Сюита (две</w:t>
      </w:r>
      <w:r>
        <w:rPr>
          <w:sz w:val="28"/>
          <w:szCs w:val="28"/>
        </w:rPr>
        <w:t xml:space="preserve"> части), Д. </w:t>
      </w:r>
      <w:r w:rsidRPr="00F42A40">
        <w:rPr>
          <w:sz w:val="28"/>
          <w:szCs w:val="28"/>
        </w:rPr>
        <w:t>Шостако</w:t>
      </w:r>
      <w:r>
        <w:rPr>
          <w:sz w:val="28"/>
          <w:szCs w:val="28"/>
        </w:rPr>
        <w:t>вич. Прелюдия и фуга, М. Скорик</w:t>
      </w:r>
      <w:r w:rsidRPr="00F42A40">
        <w:rPr>
          <w:sz w:val="28"/>
          <w:szCs w:val="28"/>
        </w:rPr>
        <w:t>.</w:t>
      </w:r>
      <w:r>
        <w:rPr>
          <w:sz w:val="28"/>
          <w:szCs w:val="28"/>
        </w:rPr>
        <w:t xml:space="preserve"> </w:t>
      </w:r>
      <w:r w:rsidRPr="00F42A40">
        <w:rPr>
          <w:sz w:val="28"/>
          <w:szCs w:val="28"/>
        </w:rPr>
        <w:t>Прелюдия и фуга);</w:t>
      </w:r>
    </w:p>
    <w:p w:rsidR="007B3456" w:rsidRPr="00F42A40" w:rsidRDefault="007B3456" w:rsidP="00ED18A7">
      <w:pPr>
        <w:numPr>
          <w:ilvl w:val="0"/>
          <w:numId w:val="19"/>
        </w:numPr>
        <w:ind w:left="0" w:firstLine="851"/>
        <w:jc w:val="both"/>
        <w:rPr>
          <w:sz w:val="28"/>
          <w:szCs w:val="28"/>
        </w:rPr>
      </w:pPr>
      <w:r w:rsidRPr="00F42A40">
        <w:rPr>
          <w:sz w:val="28"/>
          <w:szCs w:val="28"/>
        </w:rPr>
        <w:t>первую или вторую и последующие части сонаты доклассического, классического или романтического стиля;</w:t>
      </w:r>
    </w:p>
    <w:p w:rsidR="007B3456" w:rsidRDefault="007B3456" w:rsidP="00ED18A7">
      <w:pPr>
        <w:numPr>
          <w:ilvl w:val="0"/>
          <w:numId w:val="19"/>
        </w:numPr>
        <w:ind w:left="0" w:firstLine="851"/>
        <w:jc w:val="both"/>
        <w:rPr>
          <w:sz w:val="28"/>
          <w:szCs w:val="28"/>
        </w:rPr>
      </w:pPr>
      <w:r w:rsidRPr="00F42A40">
        <w:rPr>
          <w:sz w:val="28"/>
          <w:szCs w:val="28"/>
        </w:rPr>
        <w:t>пьесу.</w:t>
      </w:r>
    </w:p>
    <w:p w:rsidR="007B3456" w:rsidRPr="004239AA" w:rsidRDefault="007B3456" w:rsidP="007B3456">
      <w:pPr>
        <w:jc w:val="both"/>
        <w:rPr>
          <w:i/>
          <w:sz w:val="28"/>
          <w:szCs w:val="28"/>
        </w:rPr>
      </w:pPr>
      <w:r w:rsidRPr="00D64C25">
        <w:rPr>
          <w:i/>
          <w:sz w:val="28"/>
          <w:szCs w:val="28"/>
        </w:rPr>
        <w:t>Экзаменационная комиссия имеет право выбора и (или) ограничения исполняемых произведений, а также сокращения и (или) остановки исполняемого произведения при выявлении творческих способностей абитуриента.</w:t>
      </w:r>
    </w:p>
    <w:p w:rsidR="007B3456" w:rsidRDefault="007B3456" w:rsidP="007B3456">
      <w:pPr>
        <w:ind w:left="1069"/>
        <w:jc w:val="center"/>
        <w:rPr>
          <w:b/>
          <w:sz w:val="28"/>
          <w:szCs w:val="28"/>
        </w:rPr>
      </w:pPr>
      <w:r>
        <w:rPr>
          <w:b/>
          <w:sz w:val="28"/>
          <w:szCs w:val="28"/>
        </w:rPr>
        <w:t>Критерии оценивания музыкально-теоретической подготовки:</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1</w:t>
      </w:r>
      <w:r w:rsidRPr="0096019E">
        <w:rPr>
          <w:color w:val="000000"/>
          <w:sz w:val="28"/>
          <w:szCs w:val="28"/>
        </w:rPr>
        <w:t>.</w:t>
      </w:r>
      <w:r w:rsidRPr="0096019E">
        <w:rPr>
          <w:color w:val="000000"/>
          <w:sz w:val="28"/>
          <w:szCs w:val="28"/>
        </w:rPr>
        <w:tab/>
        <w:t>Уровень сложности программы.</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2</w:t>
      </w:r>
      <w:r w:rsidRPr="0096019E">
        <w:rPr>
          <w:color w:val="000000"/>
          <w:sz w:val="28"/>
          <w:szCs w:val="28"/>
        </w:rPr>
        <w:t>.</w:t>
      </w:r>
      <w:r w:rsidRPr="0096019E">
        <w:rPr>
          <w:color w:val="000000"/>
          <w:sz w:val="28"/>
          <w:szCs w:val="28"/>
        </w:rPr>
        <w:tab/>
        <w:t>Точность воспроизведения музыкального текста.</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3</w:t>
      </w:r>
      <w:r w:rsidRPr="0096019E">
        <w:rPr>
          <w:color w:val="000000"/>
          <w:sz w:val="28"/>
          <w:szCs w:val="28"/>
        </w:rPr>
        <w:t>.</w:t>
      </w:r>
      <w:r w:rsidRPr="0096019E">
        <w:rPr>
          <w:color w:val="000000"/>
          <w:sz w:val="28"/>
          <w:szCs w:val="28"/>
        </w:rPr>
        <w:tab/>
        <w:t>Уровень технической подготовки.</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4</w:t>
      </w:r>
      <w:r w:rsidRPr="0096019E">
        <w:rPr>
          <w:color w:val="000000"/>
          <w:sz w:val="28"/>
          <w:szCs w:val="28"/>
        </w:rPr>
        <w:t>.</w:t>
      </w:r>
      <w:r w:rsidRPr="0096019E">
        <w:rPr>
          <w:color w:val="000000"/>
          <w:sz w:val="28"/>
          <w:szCs w:val="28"/>
        </w:rPr>
        <w:tab/>
        <w:t>Убедительность интерпретации.</w:t>
      </w:r>
    </w:p>
    <w:p w:rsidR="007B3456" w:rsidRPr="0096019E" w:rsidRDefault="007B3456" w:rsidP="007B3456">
      <w:pPr>
        <w:pStyle w:val="afb"/>
        <w:pBdr>
          <w:bottom w:val="none" w:sz="0" w:space="0" w:color="auto"/>
        </w:pBdr>
        <w:spacing w:after="0"/>
        <w:ind w:firstLine="426"/>
        <w:jc w:val="both"/>
        <w:rPr>
          <w:b/>
          <w:color w:val="000000"/>
          <w:sz w:val="28"/>
          <w:szCs w:val="28"/>
        </w:rPr>
      </w:pPr>
      <w:r w:rsidRPr="00C92797">
        <w:rPr>
          <w:b/>
          <w:color w:val="000000"/>
          <w:sz w:val="28"/>
          <w:szCs w:val="28"/>
        </w:rPr>
        <w:t>5</w:t>
      </w:r>
      <w:r w:rsidRPr="0096019E">
        <w:rPr>
          <w:color w:val="000000"/>
          <w:sz w:val="28"/>
          <w:szCs w:val="28"/>
        </w:rPr>
        <w:t>.</w:t>
      </w:r>
      <w:r w:rsidRPr="0096019E">
        <w:rPr>
          <w:color w:val="000000"/>
          <w:sz w:val="28"/>
          <w:szCs w:val="28"/>
        </w:rPr>
        <w:tab/>
        <w:t>Артистизм.</w:t>
      </w:r>
    </w:p>
    <w:p w:rsidR="007B3456" w:rsidRPr="00E45593" w:rsidRDefault="007B3456" w:rsidP="007B3456">
      <w:pPr>
        <w:pStyle w:val="afb"/>
        <w:pBdr>
          <w:bottom w:val="none" w:sz="0" w:space="0" w:color="auto"/>
        </w:pBdr>
        <w:spacing w:after="0"/>
        <w:jc w:val="both"/>
        <w:rPr>
          <w:b/>
          <w:i/>
          <w:color w:val="000000"/>
          <w:sz w:val="28"/>
          <w:szCs w:val="28"/>
        </w:rPr>
      </w:pPr>
      <w:r w:rsidRPr="00E45593">
        <w:rPr>
          <w:b/>
          <w:i/>
          <w:color w:val="000000"/>
          <w:sz w:val="28"/>
          <w:szCs w:val="28"/>
        </w:rPr>
        <w:t xml:space="preserve">Уровень </w:t>
      </w:r>
      <w:r>
        <w:rPr>
          <w:b/>
          <w:i/>
          <w:color w:val="000000"/>
          <w:sz w:val="28"/>
          <w:szCs w:val="28"/>
        </w:rPr>
        <w:t>90-100 баллов</w:t>
      </w:r>
      <w:r w:rsidRPr="00E45593">
        <w:rPr>
          <w:b/>
          <w:i/>
          <w:color w:val="000000"/>
          <w:sz w:val="28"/>
          <w:szCs w:val="28"/>
        </w:rPr>
        <w:t>:</w:t>
      </w:r>
    </w:p>
    <w:p w:rsidR="007B3456" w:rsidRPr="0096019E" w:rsidRDefault="007B3456" w:rsidP="007B3456">
      <w:pPr>
        <w:pStyle w:val="afb"/>
        <w:pBdr>
          <w:bottom w:val="none" w:sz="0" w:space="0" w:color="auto"/>
        </w:pBdr>
        <w:spacing w:after="0"/>
        <w:ind w:firstLine="426"/>
        <w:jc w:val="both"/>
        <w:rPr>
          <w:b/>
          <w:color w:val="000000"/>
          <w:sz w:val="28"/>
          <w:szCs w:val="28"/>
        </w:rPr>
      </w:pPr>
      <w:r>
        <w:rPr>
          <w:color w:val="000000"/>
          <w:sz w:val="28"/>
          <w:szCs w:val="28"/>
        </w:rPr>
        <w:lastRenderedPageBreak/>
        <w:t xml:space="preserve">Абитуриент исполнил </w:t>
      </w:r>
      <w:r w:rsidRPr="0096019E">
        <w:rPr>
          <w:color w:val="000000"/>
          <w:sz w:val="28"/>
          <w:szCs w:val="28"/>
        </w:rPr>
        <w:t>программ</w:t>
      </w:r>
      <w:r>
        <w:rPr>
          <w:color w:val="000000"/>
          <w:sz w:val="28"/>
          <w:szCs w:val="28"/>
        </w:rPr>
        <w:t>у высокого уровня</w:t>
      </w:r>
      <w:r w:rsidRPr="0096019E">
        <w:rPr>
          <w:color w:val="000000"/>
          <w:sz w:val="28"/>
          <w:szCs w:val="28"/>
        </w:rPr>
        <w:t xml:space="preserve"> сложности</w:t>
      </w:r>
      <w:r>
        <w:rPr>
          <w:color w:val="000000"/>
          <w:sz w:val="28"/>
          <w:szCs w:val="28"/>
        </w:rPr>
        <w:t xml:space="preserve"> без текстовых ошибок; </w:t>
      </w:r>
      <w:r w:rsidRPr="00510BF3">
        <w:rPr>
          <w:color w:val="000000"/>
          <w:sz w:val="28"/>
          <w:szCs w:val="28"/>
        </w:rPr>
        <w:t>продемонстрировал</w:t>
      </w:r>
      <w:r>
        <w:rPr>
          <w:b/>
          <w:color w:val="000000"/>
          <w:sz w:val="28"/>
          <w:szCs w:val="28"/>
        </w:rPr>
        <w:t xml:space="preserve"> </w:t>
      </w:r>
      <w:r>
        <w:rPr>
          <w:color w:val="000000"/>
          <w:sz w:val="28"/>
          <w:szCs w:val="28"/>
        </w:rPr>
        <w:t xml:space="preserve">виртуозное владение </w:t>
      </w:r>
      <w:r w:rsidRPr="0096019E">
        <w:rPr>
          <w:color w:val="000000"/>
          <w:sz w:val="28"/>
          <w:szCs w:val="28"/>
        </w:rPr>
        <w:t>разными видами исполнительской техники</w:t>
      </w:r>
      <w:r>
        <w:rPr>
          <w:color w:val="000000"/>
          <w:sz w:val="28"/>
          <w:szCs w:val="28"/>
        </w:rPr>
        <w:t>; и</w:t>
      </w:r>
      <w:r w:rsidRPr="0096019E">
        <w:rPr>
          <w:color w:val="000000"/>
          <w:sz w:val="28"/>
          <w:szCs w:val="28"/>
        </w:rPr>
        <w:t xml:space="preserve">нтерпретация </w:t>
      </w:r>
      <w:r>
        <w:rPr>
          <w:color w:val="000000"/>
          <w:sz w:val="28"/>
          <w:szCs w:val="28"/>
        </w:rPr>
        <w:t xml:space="preserve">исполняемых сочинений выявила </w:t>
      </w:r>
      <w:r w:rsidRPr="0096019E">
        <w:rPr>
          <w:color w:val="000000"/>
          <w:sz w:val="28"/>
          <w:szCs w:val="28"/>
        </w:rPr>
        <w:t>творческую индивидуальность абитуриента</w:t>
      </w:r>
      <w:r>
        <w:rPr>
          <w:color w:val="000000"/>
          <w:sz w:val="28"/>
          <w:szCs w:val="28"/>
        </w:rPr>
        <w:t xml:space="preserve">, </w:t>
      </w:r>
      <w:r w:rsidRPr="0096019E">
        <w:rPr>
          <w:color w:val="000000"/>
          <w:sz w:val="28"/>
          <w:szCs w:val="28"/>
        </w:rPr>
        <w:t>яркий и органич</w:t>
      </w:r>
      <w:r>
        <w:rPr>
          <w:color w:val="000000"/>
          <w:sz w:val="28"/>
          <w:szCs w:val="28"/>
        </w:rPr>
        <w:t>ный</w:t>
      </w:r>
      <w:r w:rsidRPr="0096019E">
        <w:rPr>
          <w:color w:val="000000"/>
          <w:sz w:val="28"/>
          <w:szCs w:val="28"/>
        </w:rPr>
        <w:t xml:space="preserve"> артистизм.</w:t>
      </w:r>
    </w:p>
    <w:p w:rsidR="007B3456" w:rsidRPr="00E45593" w:rsidRDefault="007B3456" w:rsidP="007B3456">
      <w:pPr>
        <w:pStyle w:val="afb"/>
        <w:pBdr>
          <w:bottom w:val="none" w:sz="0" w:space="0" w:color="auto"/>
        </w:pBdr>
        <w:spacing w:after="0"/>
        <w:jc w:val="both"/>
        <w:rPr>
          <w:b/>
          <w:i/>
          <w:color w:val="000000"/>
          <w:sz w:val="28"/>
          <w:szCs w:val="28"/>
        </w:rPr>
      </w:pPr>
      <w:r>
        <w:rPr>
          <w:b/>
          <w:i/>
          <w:color w:val="000000"/>
          <w:sz w:val="28"/>
          <w:szCs w:val="28"/>
        </w:rPr>
        <w:t>Уровень 70-89 баллов</w:t>
      </w:r>
      <w:r w:rsidRPr="00E45593">
        <w:rPr>
          <w:b/>
          <w:i/>
          <w:color w:val="000000"/>
          <w:sz w:val="28"/>
          <w:szCs w:val="28"/>
        </w:rPr>
        <w:t>:</w:t>
      </w:r>
    </w:p>
    <w:p w:rsidR="007B3456" w:rsidRPr="007529FB" w:rsidRDefault="007B3456" w:rsidP="007B3456">
      <w:pPr>
        <w:pStyle w:val="afb"/>
        <w:pBdr>
          <w:bottom w:val="none" w:sz="0" w:space="0" w:color="auto"/>
        </w:pBdr>
        <w:spacing w:after="0"/>
        <w:ind w:firstLine="426"/>
        <w:jc w:val="both"/>
        <w:rPr>
          <w:color w:val="000000"/>
          <w:sz w:val="28"/>
          <w:szCs w:val="28"/>
        </w:rPr>
      </w:pPr>
      <w:r>
        <w:rPr>
          <w:color w:val="000000"/>
          <w:sz w:val="28"/>
          <w:szCs w:val="28"/>
        </w:rPr>
        <w:t>Абитуриент исполнил программу, соответствующую требованиям творческого конкурса, с незначительными текстовыми погрешностями;</w:t>
      </w:r>
      <w:r w:rsidRPr="00510BF3">
        <w:rPr>
          <w:color w:val="000000"/>
          <w:sz w:val="28"/>
          <w:szCs w:val="28"/>
        </w:rPr>
        <w:t xml:space="preserve"> продемонстрировал</w:t>
      </w:r>
      <w:r>
        <w:rPr>
          <w:b/>
          <w:color w:val="000000"/>
          <w:sz w:val="28"/>
          <w:szCs w:val="28"/>
        </w:rPr>
        <w:t xml:space="preserve"> </w:t>
      </w:r>
      <w:r>
        <w:rPr>
          <w:color w:val="000000"/>
          <w:sz w:val="28"/>
          <w:szCs w:val="28"/>
        </w:rPr>
        <w:t xml:space="preserve">владение </w:t>
      </w:r>
      <w:r w:rsidRPr="0096019E">
        <w:rPr>
          <w:color w:val="000000"/>
          <w:sz w:val="28"/>
          <w:szCs w:val="28"/>
        </w:rPr>
        <w:t>разными видами исполнительской техники</w:t>
      </w:r>
      <w:r>
        <w:rPr>
          <w:color w:val="000000"/>
          <w:sz w:val="28"/>
          <w:szCs w:val="28"/>
        </w:rPr>
        <w:t>; и</w:t>
      </w:r>
      <w:r w:rsidRPr="0096019E">
        <w:rPr>
          <w:color w:val="000000"/>
          <w:sz w:val="28"/>
          <w:szCs w:val="28"/>
        </w:rPr>
        <w:t xml:space="preserve">нтерпретация </w:t>
      </w:r>
      <w:r>
        <w:rPr>
          <w:color w:val="000000"/>
          <w:sz w:val="28"/>
          <w:szCs w:val="28"/>
        </w:rPr>
        <w:t xml:space="preserve">исполняемых сочинений прозвучала убедительно; слабо проявились индивидуальность, </w:t>
      </w:r>
      <w:r w:rsidRPr="0096019E">
        <w:rPr>
          <w:color w:val="000000"/>
          <w:sz w:val="28"/>
          <w:szCs w:val="28"/>
        </w:rPr>
        <w:t>артистизм</w:t>
      </w:r>
      <w:r>
        <w:rPr>
          <w:color w:val="000000"/>
          <w:sz w:val="28"/>
          <w:szCs w:val="28"/>
        </w:rPr>
        <w:t xml:space="preserve"> абитуриента</w:t>
      </w:r>
      <w:r w:rsidRPr="007529FB">
        <w:rPr>
          <w:color w:val="000000"/>
          <w:sz w:val="28"/>
          <w:szCs w:val="28"/>
        </w:rPr>
        <w:t>.</w:t>
      </w:r>
    </w:p>
    <w:p w:rsidR="007B3456" w:rsidRPr="00E636C7" w:rsidRDefault="007B3456" w:rsidP="007B3456">
      <w:pPr>
        <w:pStyle w:val="afb"/>
        <w:pBdr>
          <w:bottom w:val="none" w:sz="0" w:space="0" w:color="auto"/>
        </w:pBdr>
        <w:spacing w:after="0"/>
        <w:jc w:val="both"/>
        <w:rPr>
          <w:b/>
          <w:i/>
          <w:color w:val="000000"/>
          <w:sz w:val="28"/>
          <w:szCs w:val="28"/>
        </w:rPr>
      </w:pPr>
      <w:r w:rsidRPr="00E636C7">
        <w:rPr>
          <w:b/>
          <w:i/>
          <w:color w:val="000000"/>
          <w:sz w:val="28"/>
          <w:szCs w:val="28"/>
        </w:rPr>
        <w:t xml:space="preserve">Уровень </w:t>
      </w:r>
      <w:r>
        <w:rPr>
          <w:b/>
          <w:i/>
          <w:color w:val="000000"/>
          <w:sz w:val="28"/>
          <w:szCs w:val="28"/>
        </w:rPr>
        <w:t>50-69 баллов</w:t>
      </w:r>
      <w:r w:rsidRPr="00E636C7">
        <w:rPr>
          <w:b/>
          <w:i/>
          <w:color w:val="000000"/>
          <w:sz w:val="28"/>
          <w:szCs w:val="28"/>
        </w:rPr>
        <w:t>:</w:t>
      </w:r>
    </w:p>
    <w:p w:rsidR="007B3456" w:rsidRPr="0096019E" w:rsidRDefault="007B3456" w:rsidP="007B3456">
      <w:pPr>
        <w:pStyle w:val="afb"/>
        <w:pBdr>
          <w:bottom w:val="none" w:sz="0" w:space="0" w:color="auto"/>
        </w:pBdr>
        <w:spacing w:after="0"/>
        <w:ind w:firstLine="851"/>
        <w:jc w:val="both"/>
        <w:rPr>
          <w:b/>
          <w:color w:val="000000"/>
          <w:sz w:val="28"/>
          <w:szCs w:val="28"/>
        </w:rPr>
      </w:pPr>
      <w:r>
        <w:rPr>
          <w:color w:val="000000"/>
          <w:sz w:val="28"/>
          <w:szCs w:val="28"/>
        </w:rPr>
        <w:t>Абитуриент исполнил программу достаточного уровня сложности, с текстовыми погрешностями;</w:t>
      </w:r>
      <w:r w:rsidRPr="00510BF3">
        <w:rPr>
          <w:color w:val="000000"/>
          <w:sz w:val="28"/>
          <w:szCs w:val="28"/>
        </w:rPr>
        <w:t xml:space="preserve"> </w:t>
      </w:r>
      <w:r>
        <w:rPr>
          <w:color w:val="000000"/>
          <w:sz w:val="28"/>
          <w:szCs w:val="28"/>
        </w:rPr>
        <w:t>н</w:t>
      </w:r>
      <w:r w:rsidRPr="0096019E">
        <w:rPr>
          <w:color w:val="000000"/>
          <w:sz w:val="28"/>
          <w:szCs w:val="28"/>
        </w:rPr>
        <w:t>екоторые виды исполнительской техники не</w:t>
      </w:r>
      <w:r>
        <w:rPr>
          <w:color w:val="000000"/>
          <w:sz w:val="28"/>
          <w:szCs w:val="28"/>
        </w:rPr>
        <w:t xml:space="preserve">достаточно </w:t>
      </w:r>
      <w:r w:rsidRPr="0096019E">
        <w:rPr>
          <w:color w:val="000000"/>
          <w:sz w:val="28"/>
          <w:szCs w:val="28"/>
        </w:rPr>
        <w:t>развиты</w:t>
      </w:r>
      <w:r>
        <w:rPr>
          <w:color w:val="000000"/>
          <w:sz w:val="28"/>
          <w:szCs w:val="28"/>
        </w:rPr>
        <w:t>; и</w:t>
      </w:r>
      <w:r w:rsidRPr="0096019E">
        <w:rPr>
          <w:color w:val="000000"/>
          <w:sz w:val="28"/>
          <w:szCs w:val="28"/>
        </w:rPr>
        <w:t xml:space="preserve">нтерпретация </w:t>
      </w:r>
      <w:r>
        <w:rPr>
          <w:color w:val="000000"/>
          <w:sz w:val="28"/>
          <w:szCs w:val="28"/>
        </w:rPr>
        <w:t xml:space="preserve">сочинений </w:t>
      </w:r>
      <w:r w:rsidRPr="0096019E">
        <w:rPr>
          <w:color w:val="000000"/>
          <w:sz w:val="28"/>
          <w:szCs w:val="28"/>
        </w:rPr>
        <w:t>находится в рамках общ</w:t>
      </w:r>
      <w:r>
        <w:rPr>
          <w:color w:val="000000"/>
          <w:sz w:val="28"/>
          <w:szCs w:val="28"/>
        </w:rPr>
        <w:t>их представлений о произведении; отсутствует творческая индивидуальность, не сформирован а</w:t>
      </w:r>
      <w:r w:rsidRPr="0096019E">
        <w:rPr>
          <w:color w:val="000000"/>
          <w:sz w:val="28"/>
          <w:szCs w:val="28"/>
        </w:rPr>
        <w:t>ртистизм</w:t>
      </w:r>
      <w:r>
        <w:rPr>
          <w:color w:val="000000"/>
          <w:sz w:val="28"/>
          <w:szCs w:val="28"/>
        </w:rPr>
        <w:t>.</w:t>
      </w:r>
      <w:r w:rsidRPr="0096019E">
        <w:rPr>
          <w:color w:val="000000"/>
          <w:sz w:val="28"/>
          <w:szCs w:val="28"/>
        </w:rPr>
        <w:t xml:space="preserve"> </w:t>
      </w:r>
    </w:p>
    <w:p w:rsidR="007B3456" w:rsidRPr="00043FBA" w:rsidRDefault="007B3456" w:rsidP="007B3456">
      <w:pPr>
        <w:pStyle w:val="afb"/>
        <w:pBdr>
          <w:bottom w:val="none" w:sz="0" w:space="0" w:color="auto"/>
        </w:pBdr>
        <w:spacing w:after="0"/>
        <w:jc w:val="both"/>
        <w:rPr>
          <w:b/>
          <w:i/>
          <w:color w:val="000000"/>
          <w:sz w:val="28"/>
          <w:szCs w:val="28"/>
        </w:rPr>
      </w:pPr>
      <w:r w:rsidRPr="00043FBA">
        <w:rPr>
          <w:b/>
          <w:i/>
          <w:color w:val="000000"/>
          <w:sz w:val="28"/>
          <w:szCs w:val="28"/>
        </w:rPr>
        <w:t>Уров</w:t>
      </w:r>
      <w:r>
        <w:rPr>
          <w:b/>
          <w:i/>
          <w:color w:val="000000"/>
          <w:sz w:val="28"/>
          <w:szCs w:val="28"/>
        </w:rPr>
        <w:t>ень 1-49 баллов</w:t>
      </w:r>
      <w:r w:rsidRPr="00043FBA">
        <w:rPr>
          <w:b/>
          <w:i/>
          <w:color w:val="000000"/>
          <w:sz w:val="28"/>
          <w:szCs w:val="28"/>
        </w:rPr>
        <w:t>:</w:t>
      </w:r>
    </w:p>
    <w:p w:rsidR="007B3456" w:rsidRDefault="007B3456" w:rsidP="007B3456">
      <w:pPr>
        <w:pStyle w:val="afb"/>
        <w:pBdr>
          <w:bottom w:val="none" w:sz="0" w:space="0" w:color="auto"/>
        </w:pBdr>
        <w:spacing w:after="0"/>
        <w:ind w:firstLine="426"/>
        <w:jc w:val="both"/>
        <w:rPr>
          <w:color w:val="000000"/>
          <w:sz w:val="28"/>
          <w:szCs w:val="28"/>
        </w:rPr>
      </w:pPr>
      <w:r>
        <w:rPr>
          <w:color w:val="000000"/>
          <w:sz w:val="28"/>
          <w:szCs w:val="28"/>
        </w:rPr>
        <w:t>Абитуриент исполнил программу низкого уровня сложности, со значительными текстовыми погрешностями;</w:t>
      </w:r>
      <w:r w:rsidRPr="00510BF3">
        <w:rPr>
          <w:color w:val="000000"/>
          <w:sz w:val="28"/>
          <w:szCs w:val="28"/>
        </w:rPr>
        <w:t xml:space="preserve"> </w:t>
      </w:r>
      <w:r>
        <w:rPr>
          <w:color w:val="000000"/>
          <w:sz w:val="28"/>
          <w:szCs w:val="28"/>
        </w:rPr>
        <w:t>большинство видов</w:t>
      </w:r>
      <w:r w:rsidRPr="0096019E">
        <w:rPr>
          <w:color w:val="000000"/>
          <w:sz w:val="28"/>
          <w:szCs w:val="28"/>
        </w:rPr>
        <w:t xml:space="preserve"> исполнительской техники не</w:t>
      </w:r>
      <w:r>
        <w:rPr>
          <w:color w:val="000000"/>
          <w:sz w:val="28"/>
          <w:szCs w:val="28"/>
        </w:rPr>
        <w:t xml:space="preserve">достаточно </w:t>
      </w:r>
      <w:r w:rsidRPr="0096019E">
        <w:rPr>
          <w:color w:val="000000"/>
          <w:sz w:val="28"/>
          <w:szCs w:val="28"/>
        </w:rPr>
        <w:t>развиты</w:t>
      </w:r>
      <w:r>
        <w:rPr>
          <w:color w:val="000000"/>
          <w:sz w:val="28"/>
          <w:szCs w:val="28"/>
        </w:rPr>
        <w:t xml:space="preserve">; отсутствует </w:t>
      </w:r>
      <w:proofErr w:type="spellStart"/>
      <w:r>
        <w:rPr>
          <w:color w:val="000000"/>
          <w:sz w:val="28"/>
          <w:szCs w:val="28"/>
        </w:rPr>
        <w:t>интерпретаторское</w:t>
      </w:r>
      <w:proofErr w:type="spellEnd"/>
      <w:r w:rsidRPr="0096019E">
        <w:rPr>
          <w:color w:val="000000"/>
          <w:sz w:val="28"/>
          <w:szCs w:val="28"/>
        </w:rPr>
        <w:t xml:space="preserve"> мышлени</w:t>
      </w:r>
      <w:r>
        <w:rPr>
          <w:color w:val="000000"/>
          <w:sz w:val="28"/>
          <w:szCs w:val="28"/>
        </w:rPr>
        <w:t>е, артистизм.</w:t>
      </w:r>
    </w:p>
    <w:p w:rsidR="007B3456" w:rsidRPr="009663BE" w:rsidRDefault="007B3456" w:rsidP="007B3456">
      <w:pPr>
        <w:jc w:val="center"/>
        <w:rPr>
          <w:b/>
          <w:sz w:val="28"/>
          <w:szCs w:val="28"/>
        </w:rPr>
      </w:pPr>
      <w:r>
        <w:rPr>
          <w:b/>
          <w:sz w:val="28"/>
          <w:szCs w:val="28"/>
        </w:rPr>
        <w:t xml:space="preserve">Коллоквиум </w:t>
      </w:r>
    </w:p>
    <w:p w:rsidR="007B3456" w:rsidRPr="009E2B69" w:rsidRDefault="007B3456" w:rsidP="007B3456">
      <w:pPr>
        <w:ind w:firstLine="720"/>
        <w:jc w:val="both"/>
        <w:rPr>
          <w:sz w:val="28"/>
          <w:szCs w:val="28"/>
        </w:rPr>
      </w:pPr>
      <w:r>
        <w:rPr>
          <w:rStyle w:val="Hps"/>
          <w:sz w:val="28"/>
          <w:szCs w:val="28"/>
        </w:rPr>
        <w:t xml:space="preserve">Собеседование </w:t>
      </w:r>
      <w:r w:rsidRPr="009663BE">
        <w:rPr>
          <w:rStyle w:val="Hps"/>
          <w:sz w:val="28"/>
          <w:szCs w:val="28"/>
        </w:rPr>
        <w:t>выявляет</w:t>
      </w:r>
      <w:r w:rsidRPr="009663BE">
        <w:rPr>
          <w:sz w:val="28"/>
          <w:szCs w:val="28"/>
        </w:rPr>
        <w:t xml:space="preserve"> </w:t>
      </w:r>
      <w:r w:rsidRPr="009663BE">
        <w:rPr>
          <w:rStyle w:val="Hps"/>
          <w:sz w:val="28"/>
          <w:szCs w:val="28"/>
        </w:rPr>
        <w:t>общекультурный</w:t>
      </w:r>
      <w:r w:rsidRPr="009663BE">
        <w:rPr>
          <w:sz w:val="28"/>
          <w:szCs w:val="28"/>
        </w:rPr>
        <w:t xml:space="preserve"> </w:t>
      </w:r>
      <w:r w:rsidRPr="009663BE">
        <w:rPr>
          <w:rStyle w:val="Hps"/>
          <w:sz w:val="28"/>
          <w:szCs w:val="28"/>
        </w:rPr>
        <w:t>уровень</w:t>
      </w:r>
      <w:r w:rsidRPr="009663BE">
        <w:rPr>
          <w:sz w:val="28"/>
          <w:szCs w:val="28"/>
        </w:rPr>
        <w:t xml:space="preserve"> </w:t>
      </w:r>
      <w:r w:rsidRPr="009663BE">
        <w:rPr>
          <w:rStyle w:val="Hps"/>
          <w:sz w:val="28"/>
          <w:szCs w:val="28"/>
        </w:rPr>
        <w:t>абитуриента</w:t>
      </w:r>
      <w:r w:rsidRPr="009663BE">
        <w:rPr>
          <w:sz w:val="28"/>
          <w:szCs w:val="28"/>
        </w:rPr>
        <w:t xml:space="preserve">, </w:t>
      </w:r>
      <w:r w:rsidRPr="009663BE">
        <w:rPr>
          <w:rStyle w:val="Hps"/>
          <w:sz w:val="28"/>
          <w:szCs w:val="28"/>
        </w:rPr>
        <w:t>его</w:t>
      </w:r>
      <w:r w:rsidRPr="009663BE">
        <w:rPr>
          <w:sz w:val="28"/>
          <w:szCs w:val="28"/>
        </w:rPr>
        <w:t xml:space="preserve"> </w:t>
      </w:r>
      <w:r w:rsidRPr="009663BE">
        <w:rPr>
          <w:rStyle w:val="Hps"/>
          <w:sz w:val="28"/>
          <w:szCs w:val="28"/>
        </w:rPr>
        <w:t>эрудицию</w:t>
      </w:r>
      <w:r w:rsidRPr="009663BE">
        <w:rPr>
          <w:sz w:val="28"/>
          <w:szCs w:val="28"/>
        </w:rPr>
        <w:t xml:space="preserve"> </w:t>
      </w:r>
      <w:r w:rsidRPr="009663BE">
        <w:rPr>
          <w:rStyle w:val="Hps"/>
          <w:sz w:val="28"/>
          <w:szCs w:val="28"/>
        </w:rPr>
        <w:t>в области</w:t>
      </w:r>
      <w:r w:rsidRPr="009663BE">
        <w:rPr>
          <w:sz w:val="28"/>
          <w:szCs w:val="28"/>
        </w:rPr>
        <w:t xml:space="preserve"> </w:t>
      </w:r>
      <w:r w:rsidRPr="009663BE">
        <w:rPr>
          <w:rStyle w:val="Hps"/>
          <w:sz w:val="28"/>
          <w:szCs w:val="28"/>
        </w:rPr>
        <w:t>музыкального</w:t>
      </w:r>
      <w:r w:rsidRPr="009663BE">
        <w:rPr>
          <w:sz w:val="28"/>
          <w:szCs w:val="28"/>
        </w:rPr>
        <w:t xml:space="preserve"> </w:t>
      </w:r>
      <w:r w:rsidRPr="009663BE">
        <w:rPr>
          <w:rStyle w:val="Hps"/>
          <w:sz w:val="28"/>
          <w:szCs w:val="28"/>
        </w:rPr>
        <w:t>искусства</w:t>
      </w:r>
      <w:r w:rsidRPr="009663BE">
        <w:rPr>
          <w:sz w:val="28"/>
          <w:szCs w:val="28"/>
        </w:rPr>
        <w:t xml:space="preserve">, </w:t>
      </w:r>
      <w:r w:rsidRPr="009663BE">
        <w:rPr>
          <w:rStyle w:val="Hps"/>
          <w:sz w:val="28"/>
          <w:szCs w:val="28"/>
        </w:rPr>
        <w:t>знание основных</w:t>
      </w:r>
      <w:r w:rsidRPr="009663BE">
        <w:rPr>
          <w:sz w:val="28"/>
          <w:szCs w:val="28"/>
        </w:rPr>
        <w:t xml:space="preserve"> </w:t>
      </w:r>
      <w:r w:rsidRPr="009663BE">
        <w:rPr>
          <w:rStyle w:val="Hps"/>
          <w:sz w:val="28"/>
          <w:szCs w:val="28"/>
        </w:rPr>
        <w:t>этапов</w:t>
      </w:r>
      <w:r w:rsidRPr="009663BE">
        <w:rPr>
          <w:sz w:val="28"/>
          <w:szCs w:val="28"/>
        </w:rPr>
        <w:t xml:space="preserve"> </w:t>
      </w:r>
      <w:r w:rsidRPr="009663BE">
        <w:rPr>
          <w:rStyle w:val="Hps"/>
          <w:sz w:val="28"/>
          <w:szCs w:val="28"/>
        </w:rPr>
        <w:t>и</w:t>
      </w:r>
      <w:r w:rsidRPr="009663BE">
        <w:rPr>
          <w:sz w:val="28"/>
          <w:szCs w:val="28"/>
        </w:rPr>
        <w:t xml:space="preserve"> </w:t>
      </w:r>
      <w:r w:rsidRPr="009663BE">
        <w:rPr>
          <w:rStyle w:val="Hps"/>
          <w:sz w:val="28"/>
          <w:szCs w:val="28"/>
        </w:rPr>
        <w:t>закономерностей</w:t>
      </w:r>
      <w:r w:rsidRPr="009663BE">
        <w:rPr>
          <w:sz w:val="28"/>
          <w:szCs w:val="28"/>
        </w:rPr>
        <w:t xml:space="preserve"> </w:t>
      </w:r>
      <w:r w:rsidRPr="009663BE">
        <w:rPr>
          <w:rStyle w:val="Hps"/>
          <w:sz w:val="28"/>
          <w:szCs w:val="28"/>
        </w:rPr>
        <w:t>развития</w:t>
      </w:r>
      <w:r w:rsidRPr="009663BE">
        <w:rPr>
          <w:sz w:val="28"/>
          <w:szCs w:val="28"/>
        </w:rPr>
        <w:t xml:space="preserve"> </w:t>
      </w:r>
      <w:r w:rsidRPr="009663BE">
        <w:rPr>
          <w:rStyle w:val="Hps"/>
          <w:sz w:val="28"/>
          <w:szCs w:val="28"/>
        </w:rPr>
        <w:t>смежных</w:t>
      </w:r>
      <w:r w:rsidRPr="009663BE">
        <w:rPr>
          <w:sz w:val="28"/>
          <w:szCs w:val="28"/>
        </w:rPr>
        <w:t xml:space="preserve"> </w:t>
      </w:r>
      <w:r w:rsidRPr="009663BE">
        <w:rPr>
          <w:rStyle w:val="Hps"/>
          <w:sz w:val="28"/>
          <w:szCs w:val="28"/>
        </w:rPr>
        <w:t>искусств</w:t>
      </w:r>
      <w:r w:rsidRPr="009663BE">
        <w:rPr>
          <w:sz w:val="28"/>
          <w:szCs w:val="28"/>
        </w:rPr>
        <w:t xml:space="preserve">, </w:t>
      </w:r>
      <w:r w:rsidRPr="009663BE">
        <w:rPr>
          <w:rStyle w:val="Hps"/>
          <w:sz w:val="28"/>
          <w:szCs w:val="28"/>
        </w:rPr>
        <w:t>знание</w:t>
      </w:r>
      <w:r w:rsidRPr="009663BE">
        <w:rPr>
          <w:sz w:val="28"/>
          <w:szCs w:val="28"/>
        </w:rPr>
        <w:t xml:space="preserve"> </w:t>
      </w:r>
      <w:r w:rsidRPr="009663BE">
        <w:rPr>
          <w:rStyle w:val="Hps"/>
          <w:sz w:val="28"/>
          <w:szCs w:val="28"/>
        </w:rPr>
        <w:t>литературы</w:t>
      </w:r>
      <w:r w:rsidRPr="009663BE">
        <w:rPr>
          <w:sz w:val="28"/>
          <w:szCs w:val="28"/>
        </w:rPr>
        <w:t xml:space="preserve"> </w:t>
      </w:r>
      <w:r w:rsidRPr="009663BE">
        <w:rPr>
          <w:rStyle w:val="Hps"/>
          <w:sz w:val="28"/>
          <w:szCs w:val="28"/>
        </w:rPr>
        <w:t>по своей специальности</w:t>
      </w:r>
      <w:r w:rsidRPr="009663BE">
        <w:rPr>
          <w:sz w:val="28"/>
          <w:szCs w:val="28"/>
        </w:rPr>
        <w:t xml:space="preserve">, </w:t>
      </w:r>
      <w:r w:rsidRPr="009663BE">
        <w:rPr>
          <w:rStyle w:val="Hps"/>
          <w:sz w:val="28"/>
          <w:szCs w:val="28"/>
        </w:rPr>
        <w:t>музыкальной</w:t>
      </w:r>
      <w:r w:rsidRPr="009663BE">
        <w:rPr>
          <w:sz w:val="28"/>
          <w:szCs w:val="28"/>
        </w:rPr>
        <w:t xml:space="preserve"> </w:t>
      </w:r>
      <w:r w:rsidRPr="009663BE">
        <w:rPr>
          <w:rStyle w:val="Hps"/>
          <w:sz w:val="28"/>
          <w:szCs w:val="28"/>
        </w:rPr>
        <w:t>терминологии</w:t>
      </w:r>
      <w:r w:rsidRPr="009663BE">
        <w:rPr>
          <w:sz w:val="28"/>
          <w:szCs w:val="28"/>
        </w:rPr>
        <w:t xml:space="preserve">, </w:t>
      </w:r>
      <w:r w:rsidRPr="009663BE">
        <w:rPr>
          <w:rStyle w:val="Hps"/>
          <w:sz w:val="28"/>
          <w:szCs w:val="28"/>
        </w:rPr>
        <w:t>формы</w:t>
      </w:r>
      <w:r w:rsidRPr="009663BE">
        <w:rPr>
          <w:sz w:val="28"/>
          <w:szCs w:val="28"/>
        </w:rPr>
        <w:t xml:space="preserve"> </w:t>
      </w:r>
      <w:r w:rsidRPr="009663BE">
        <w:rPr>
          <w:rStyle w:val="Hps"/>
          <w:sz w:val="28"/>
          <w:szCs w:val="28"/>
        </w:rPr>
        <w:t>и</w:t>
      </w:r>
      <w:r w:rsidRPr="009663BE">
        <w:rPr>
          <w:sz w:val="28"/>
          <w:szCs w:val="28"/>
        </w:rPr>
        <w:t xml:space="preserve"> </w:t>
      </w:r>
      <w:r w:rsidRPr="009663BE">
        <w:rPr>
          <w:rStyle w:val="Hps"/>
          <w:sz w:val="28"/>
          <w:szCs w:val="28"/>
        </w:rPr>
        <w:t>стилистических</w:t>
      </w:r>
      <w:r w:rsidRPr="009663BE">
        <w:rPr>
          <w:sz w:val="28"/>
          <w:szCs w:val="28"/>
        </w:rPr>
        <w:t xml:space="preserve"> </w:t>
      </w:r>
      <w:r w:rsidRPr="009663BE">
        <w:rPr>
          <w:rStyle w:val="Hps"/>
          <w:sz w:val="28"/>
          <w:szCs w:val="28"/>
        </w:rPr>
        <w:t>особенностей</w:t>
      </w:r>
      <w:r w:rsidRPr="009663BE">
        <w:rPr>
          <w:sz w:val="28"/>
          <w:szCs w:val="28"/>
        </w:rPr>
        <w:t xml:space="preserve"> </w:t>
      </w:r>
      <w:r w:rsidRPr="009663BE">
        <w:rPr>
          <w:rStyle w:val="Hps"/>
          <w:sz w:val="28"/>
          <w:szCs w:val="28"/>
        </w:rPr>
        <w:t>произведений</w:t>
      </w:r>
      <w:r>
        <w:rPr>
          <w:rStyle w:val="Hps"/>
          <w:sz w:val="28"/>
          <w:szCs w:val="28"/>
        </w:rPr>
        <w:t xml:space="preserve"> разных эпох</w:t>
      </w:r>
      <w:r>
        <w:rPr>
          <w:sz w:val="28"/>
          <w:szCs w:val="28"/>
        </w:rPr>
        <w:t>. Собеседование предусматривает проверку знаний по музыкально-теоретическим дисциплинам в объеме программы среднего профессионального музыкального учреждения,</w:t>
      </w:r>
      <w:r>
        <w:rPr>
          <w:rFonts w:ascii="PT Serif" w:hAnsi="PT Serif"/>
          <w:color w:val="666666"/>
          <w:shd w:val="clear" w:color="auto" w:fill="FFFFFF"/>
        </w:rPr>
        <w:t> </w:t>
      </w:r>
      <w:r w:rsidRPr="009E2B69">
        <w:rPr>
          <w:sz w:val="28"/>
          <w:szCs w:val="28"/>
          <w:shd w:val="clear" w:color="auto" w:fill="FFFFFF"/>
        </w:rPr>
        <w:t>проверку умения определять на слух интервалы (диатонические и хроматические), трезвучия мажорные, минорные, увеличенные, уменьшенные и их обращения, а также аккордовые последовательности в четырехголосном изложении.</w:t>
      </w:r>
    </w:p>
    <w:p w:rsidR="007B3456" w:rsidRPr="009E2B69" w:rsidRDefault="007B3456" w:rsidP="007B3456">
      <w:pPr>
        <w:rPr>
          <w:sz w:val="28"/>
          <w:szCs w:val="28"/>
        </w:rPr>
      </w:pPr>
    </w:p>
    <w:p w:rsidR="007B3456" w:rsidRPr="00437BCA" w:rsidRDefault="007B3456" w:rsidP="007B3456">
      <w:pPr>
        <w:ind w:firstLine="708"/>
        <w:jc w:val="center"/>
        <w:rPr>
          <w:b/>
          <w:i/>
          <w:sz w:val="28"/>
          <w:szCs w:val="28"/>
        </w:rPr>
      </w:pPr>
      <w:r w:rsidRPr="00437BCA">
        <w:rPr>
          <w:b/>
          <w:i/>
          <w:sz w:val="28"/>
          <w:szCs w:val="28"/>
        </w:rPr>
        <w:t xml:space="preserve">Вопросы </w:t>
      </w:r>
      <w:r>
        <w:rPr>
          <w:b/>
          <w:i/>
          <w:sz w:val="28"/>
          <w:szCs w:val="28"/>
        </w:rPr>
        <w:t>на коллоквиум</w:t>
      </w:r>
      <w:r w:rsidRPr="00437BCA">
        <w:rPr>
          <w:b/>
          <w:i/>
          <w:sz w:val="28"/>
          <w:szCs w:val="28"/>
        </w:rPr>
        <w:t>:</w:t>
      </w:r>
    </w:p>
    <w:p w:rsidR="007B3456" w:rsidRPr="00FD5D37" w:rsidRDefault="007B3456" w:rsidP="007B3456">
      <w:pPr>
        <w:ind w:firstLine="708"/>
        <w:jc w:val="center"/>
        <w:rPr>
          <w:i/>
          <w:sz w:val="28"/>
          <w:szCs w:val="28"/>
        </w:rPr>
      </w:pPr>
      <w:r w:rsidRPr="00FD5D37">
        <w:rPr>
          <w:i/>
          <w:sz w:val="28"/>
          <w:szCs w:val="28"/>
        </w:rPr>
        <w:t>Зарубежная музыкальная литература:</w:t>
      </w:r>
    </w:p>
    <w:p w:rsidR="007B3456" w:rsidRDefault="007B3456" w:rsidP="007B3456">
      <w:pPr>
        <w:jc w:val="both"/>
        <w:rPr>
          <w:sz w:val="28"/>
          <w:szCs w:val="28"/>
        </w:rPr>
      </w:pPr>
      <w:r>
        <w:rPr>
          <w:sz w:val="28"/>
          <w:szCs w:val="28"/>
        </w:rPr>
        <w:t xml:space="preserve">1. </w:t>
      </w:r>
      <w:r w:rsidRPr="009663BE">
        <w:rPr>
          <w:sz w:val="28"/>
          <w:szCs w:val="28"/>
        </w:rPr>
        <w:t>Характеристика творчества Г. Ф. Генделя.</w:t>
      </w:r>
    </w:p>
    <w:p w:rsidR="007B3456" w:rsidRPr="009663BE" w:rsidRDefault="007B3456" w:rsidP="007B3456">
      <w:pPr>
        <w:jc w:val="both"/>
        <w:rPr>
          <w:sz w:val="28"/>
          <w:szCs w:val="28"/>
        </w:rPr>
      </w:pPr>
      <w:r>
        <w:rPr>
          <w:sz w:val="28"/>
          <w:szCs w:val="28"/>
        </w:rPr>
        <w:t xml:space="preserve">2. </w:t>
      </w:r>
      <w:r w:rsidRPr="009663BE">
        <w:rPr>
          <w:sz w:val="28"/>
          <w:szCs w:val="28"/>
        </w:rPr>
        <w:t>Оратория Г. Ф. Генделя «Самсон».</w:t>
      </w:r>
    </w:p>
    <w:p w:rsidR="007B3456" w:rsidRDefault="007B3456" w:rsidP="007B3456">
      <w:pPr>
        <w:jc w:val="both"/>
        <w:rPr>
          <w:sz w:val="28"/>
          <w:szCs w:val="28"/>
        </w:rPr>
      </w:pPr>
      <w:r>
        <w:rPr>
          <w:sz w:val="28"/>
          <w:szCs w:val="28"/>
        </w:rPr>
        <w:t xml:space="preserve">3. </w:t>
      </w:r>
      <w:r w:rsidRPr="009663BE">
        <w:rPr>
          <w:sz w:val="28"/>
          <w:szCs w:val="28"/>
        </w:rPr>
        <w:t>Характеристика творчества И. С. Баха.</w:t>
      </w:r>
    </w:p>
    <w:p w:rsidR="007B3456" w:rsidRPr="009663BE" w:rsidRDefault="007B3456" w:rsidP="007B3456">
      <w:pPr>
        <w:jc w:val="both"/>
        <w:rPr>
          <w:sz w:val="28"/>
          <w:szCs w:val="28"/>
        </w:rPr>
      </w:pPr>
      <w:r>
        <w:rPr>
          <w:sz w:val="28"/>
          <w:szCs w:val="28"/>
        </w:rPr>
        <w:t xml:space="preserve">4. </w:t>
      </w:r>
      <w:r w:rsidRPr="009663BE">
        <w:rPr>
          <w:sz w:val="28"/>
          <w:szCs w:val="28"/>
        </w:rPr>
        <w:t>Органное творчество И. С. Баха.</w:t>
      </w:r>
    </w:p>
    <w:p w:rsidR="007B3456" w:rsidRPr="009663BE" w:rsidRDefault="007B3456" w:rsidP="007B3456">
      <w:pPr>
        <w:jc w:val="both"/>
        <w:rPr>
          <w:sz w:val="28"/>
          <w:szCs w:val="28"/>
        </w:rPr>
      </w:pPr>
      <w:r>
        <w:rPr>
          <w:sz w:val="28"/>
          <w:szCs w:val="28"/>
        </w:rPr>
        <w:t xml:space="preserve">5. </w:t>
      </w:r>
      <w:r w:rsidRPr="009663BE">
        <w:rPr>
          <w:sz w:val="28"/>
          <w:szCs w:val="28"/>
        </w:rPr>
        <w:t>Клавирное творчество И. С. Баха. Хорошо темперированный клавир.</w:t>
      </w:r>
    </w:p>
    <w:p w:rsidR="007B3456" w:rsidRPr="009663BE" w:rsidRDefault="007B3456" w:rsidP="007B3456">
      <w:pPr>
        <w:jc w:val="both"/>
        <w:rPr>
          <w:sz w:val="28"/>
          <w:szCs w:val="28"/>
        </w:rPr>
      </w:pPr>
      <w:r>
        <w:rPr>
          <w:sz w:val="28"/>
          <w:szCs w:val="28"/>
        </w:rPr>
        <w:t xml:space="preserve">6. </w:t>
      </w:r>
      <w:r w:rsidRPr="009663BE">
        <w:rPr>
          <w:sz w:val="28"/>
          <w:szCs w:val="28"/>
        </w:rPr>
        <w:t>Вокально-симфоническое творчество И. С. Баха. Месса h-</w:t>
      </w:r>
      <w:proofErr w:type="spellStart"/>
      <w:r w:rsidRPr="009663BE">
        <w:rPr>
          <w:sz w:val="28"/>
          <w:szCs w:val="28"/>
        </w:rPr>
        <w:t>moll</w:t>
      </w:r>
      <w:proofErr w:type="spellEnd"/>
      <w:r w:rsidRPr="009663BE">
        <w:rPr>
          <w:sz w:val="28"/>
          <w:szCs w:val="28"/>
        </w:rPr>
        <w:t>.</w:t>
      </w:r>
    </w:p>
    <w:p w:rsidR="007B3456" w:rsidRPr="009663BE" w:rsidRDefault="007B3456" w:rsidP="007B3456">
      <w:pPr>
        <w:jc w:val="both"/>
        <w:rPr>
          <w:sz w:val="28"/>
          <w:szCs w:val="28"/>
        </w:rPr>
      </w:pPr>
      <w:r>
        <w:rPr>
          <w:sz w:val="28"/>
          <w:szCs w:val="28"/>
        </w:rPr>
        <w:t xml:space="preserve">7. </w:t>
      </w:r>
      <w:r w:rsidRPr="009663BE">
        <w:rPr>
          <w:sz w:val="28"/>
          <w:szCs w:val="28"/>
        </w:rPr>
        <w:t>Венская классическая школа.</w:t>
      </w:r>
    </w:p>
    <w:p w:rsidR="007B3456" w:rsidRPr="009663BE" w:rsidRDefault="007B3456" w:rsidP="007B3456">
      <w:pPr>
        <w:jc w:val="both"/>
        <w:rPr>
          <w:sz w:val="28"/>
          <w:szCs w:val="28"/>
        </w:rPr>
      </w:pPr>
      <w:r>
        <w:rPr>
          <w:sz w:val="28"/>
          <w:szCs w:val="28"/>
        </w:rPr>
        <w:t xml:space="preserve">8. </w:t>
      </w:r>
      <w:r w:rsidRPr="009663BE">
        <w:rPr>
          <w:sz w:val="28"/>
          <w:szCs w:val="28"/>
        </w:rPr>
        <w:t>Оперная реформа Х. Глюка. Опера «Орфей».</w:t>
      </w:r>
    </w:p>
    <w:p w:rsidR="007B3456" w:rsidRPr="009663BE" w:rsidRDefault="007B3456" w:rsidP="007B3456">
      <w:pPr>
        <w:jc w:val="both"/>
        <w:rPr>
          <w:sz w:val="28"/>
          <w:szCs w:val="28"/>
        </w:rPr>
      </w:pPr>
      <w:r>
        <w:rPr>
          <w:sz w:val="28"/>
          <w:szCs w:val="28"/>
        </w:rPr>
        <w:t xml:space="preserve">9. </w:t>
      </w:r>
      <w:r w:rsidRPr="009663BE">
        <w:rPr>
          <w:sz w:val="28"/>
          <w:szCs w:val="28"/>
        </w:rPr>
        <w:t>Характеристика творчества Й. Гайдна.</w:t>
      </w:r>
    </w:p>
    <w:p w:rsidR="007B3456" w:rsidRPr="009663BE" w:rsidRDefault="007B3456" w:rsidP="007B3456">
      <w:pPr>
        <w:jc w:val="both"/>
        <w:rPr>
          <w:sz w:val="28"/>
          <w:szCs w:val="28"/>
        </w:rPr>
      </w:pPr>
      <w:r>
        <w:rPr>
          <w:sz w:val="28"/>
          <w:szCs w:val="28"/>
        </w:rPr>
        <w:t xml:space="preserve">10. </w:t>
      </w:r>
      <w:r w:rsidRPr="009663BE">
        <w:rPr>
          <w:sz w:val="28"/>
          <w:szCs w:val="28"/>
        </w:rPr>
        <w:t xml:space="preserve">Симфоническое творчество Й. Гайдна. Симфония № 103 </w:t>
      </w:r>
      <w:proofErr w:type="spellStart"/>
      <w:r w:rsidRPr="009663BE">
        <w:rPr>
          <w:sz w:val="28"/>
          <w:szCs w:val="28"/>
        </w:rPr>
        <w:t>Es-dur</w:t>
      </w:r>
      <w:proofErr w:type="spellEnd"/>
      <w:r w:rsidRPr="009663BE">
        <w:rPr>
          <w:sz w:val="28"/>
          <w:szCs w:val="28"/>
        </w:rPr>
        <w:t>.</w:t>
      </w:r>
    </w:p>
    <w:p w:rsidR="007B3456" w:rsidRPr="009663BE" w:rsidRDefault="007B3456" w:rsidP="007B3456">
      <w:pPr>
        <w:jc w:val="both"/>
        <w:rPr>
          <w:sz w:val="28"/>
          <w:szCs w:val="28"/>
        </w:rPr>
      </w:pPr>
      <w:r>
        <w:rPr>
          <w:sz w:val="28"/>
          <w:szCs w:val="28"/>
        </w:rPr>
        <w:lastRenderedPageBreak/>
        <w:t xml:space="preserve">11. </w:t>
      </w:r>
      <w:r w:rsidRPr="009663BE">
        <w:rPr>
          <w:sz w:val="28"/>
          <w:szCs w:val="28"/>
        </w:rPr>
        <w:t>Фортепианные сонаты Й. Гайдна.</w:t>
      </w:r>
    </w:p>
    <w:p w:rsidR="007B3456" w:rsidRPr="009663BE" w:rsidRDefault="007B3456" w:rsidP="007B3456">
      <w:pPr>
        <w:jc w:val="both"/>
        <w:rPr>
          <w:sz w:val="28"/>
          <w:szCs w:val="28"/>
        </w:rPr>
      </w:pPr>
      <w:r>
        <w:rPr>
          <w:sz w:val="28"/>
          <w:szCs w:val="28"/>
        </w:rPr>
        <w:t xml:space="preserve">12. </w:t>
      </w:r>
      <w:r w:rsidRPr="009663BE">
        <w:rPr>
          <w:sz w:val="28"/>
          <w:szCs w:val="28"/>
        </w:rPr>
        <w:t>Характеристика творчества В. Моцарта.</w:t>
      </w:r>
    </w:p>
    <w:p w:rsidR="007B3456" w:rsidRPr="009663BE" w:rsidRDefault="007B3456" w:rsidP="007B3456">
      <w:pPr>
        <w:jc w:val="both"/>
        <w:rPr>
          <w:sz w:val="28"/>
          <w:szCs w:val="28"/>
        </w:rPr>
      </w:pPr>
      <w:r>
        <w:rPr>
          <w:sz w:val="28"/>
          <w:szCs w:val="28"/>
        </w:rPr>
        <w:t xml:space="preserve">13. </w:t>
      </w:r>
      <w:r w:rsidRPr="009663BE">
        <w:rPr>
          <w:sz w:val="28"/>
          <w:szCs w:val="28"/>
        </w:rPr>
        <w:t>Оперное творчество В. Моцарта. «Свадьба Фигаро», «Дон Жуан».</w:t>
      </w:r>
    </w:p>
    <w:p w:rsidR="007B3456" w:rsidRPr="009663BE" w:rsidRDefault="007B3456" w:rsidP="007B3456">
      <w:pPr>
        <w:jc w:val="both"/>
        <w:rPr>
          <w:sz w:val="28"/>
          <w:szCs w:val="28"/>
        </w:rPr>
      </w:pPr>
      <w:r>
        <w:rPr>
          <w:sz w:val="28"/>
          <w:szCs w:val="28"/>
        </w:rPr>
        <w:t xml:space="preserve">14. </w:t>
      </w:r>
      <w:r w:rsidRPr="009663BE">
        <w:rPr>
          <w:sz w:val="28"/>
          <w:szCs w:val="28"/>
        </w:rPr>
        <w:t xml:space="preserve">Симфоническое творчество В. Моцарта. Симфонии №№ 40, 41. </w:t>
      </w:r>
    </w:p>
    <w:p w:rsidR="007B3456" w:rsidRPr="009663BE" w:rsidRDefault="007B3456" w:rsidP="007B3456">
      <w:pPr>
        <w:jc w:val="both"/>
        <w:rPr>
          <w:sz w:val="28"/>
          <w:szCs w:val="28"/>
        </w:rPr>
      </w:pPr>
      <w:r>
        <w:rPr>
          <w:sz w:val="28"/>
          <w:szCs w:val="28"/>
        </w:rPr>
        <w:t xml:space="preserve">15. </w:t>
      </w:r>
      <w:r w:rsidRPr="009663BE">
        <w:rPr>
          <w:sz w:val="28"/>
          <w:szCs w:val="28"/>
        </w:rPr>
        <w:t>Фортепианные сонаты В. Моцарта.</w:t>
      </w:r>
    </w:p>
    <w:p w:rsidR="007B3456" w:rsidRPr="009663BE" w:rsidRDefault="007B3456" w:rsidP="007B3456">
      <w:pPr>
        <w:jc w:val="both"/>
        <w:rPr>
          <w:sz w:val="28"/>
          <w:szCs w:val="28"/>
        </w:rPr>
      </w:pPr>
      <w:r>
        <w:rPr>
          <w:sz w:val="28"/>
          <w:szCs w:val="28"/>
        </w:rPr>
        <w:t xml:space="preserve">16. </w:t>
      </w:r>
      <w:r w:rsidRPr="009663BE">
        <w:rPr>
          <w:sz w:val="28"/>
          <w:szCs w:val="28"/>
        </w:rPr>
        <w:t>Характеристика творчества Л. Бетховена.</w:t>
      </w:r>
    </w:p>
    <w:p w:rsidR="007B3456" w:rsidRPr="009663BE" w:rsidRDefault="007B3456" w:rsidP="007B3456">
      <w:pPr>
        <w:jc w:val="both"/>
        <w:rPr>
          <w:sz w:val="28"/>
          <w:szCs w:val="28"/>
        </w:rPr>
      </w:pPr>
      <w:r>
        <w:rPr>
          <w:sz w:val="28"/>
          <w:szCs w:val="28"/>
        </w:rPr>
        <w:t xml:space="preserve">17. </w:t>
      </w:r>
      <w:r w:rsidRPr="009663BE">
        <w:rPr>
          <w:sz w:val="28"/>
          <w:szCs w:val="28"/>
        </w:rPr>
        <w:t xml:space="preserve">Симфоническое творчество Л. Бетховена. Симфонии №№ 3, 5, 9. </w:t>
      </w:r>
    </w:p>
    <w:p w:rsidR="007B3456" w:rsidRPr="009663BE" w:rsidRDefault="007B3456" w:rsidP="007B3456">
      <w:pPr>
        <w:jc w:val="both"/>
        <w:rPr>
          <w:sz w:val="28"/>
          <w:szCs w:val="28"/>
        </w:rPr>
      </w:pPr>
      <w:r>
        <w:rPr>
          <w:sz w:val="28"/>
          <w:szCs w:val="28"/>
        </w:rPr>
        <w:t xml:space="preserve">18. </w:t>
      </w:r>
      <w:r w:rsidRPr="009663BE">
        <w:rPr>
          <w:sz w:val="28"/>
          <w:szCs w:val="28"/>
        </w:rPr>
        <w:t xml:space="preserve">Жанр фортепианной сонаты в творчестве Л. Бетховена. Сонаты №№ 8, 14, 17, 21, </w:t>
      </w:r>
    </w:p>
    <w:p w:rsidR="007B3456" w:rsidRPr="009663BE" w:rsidRDefault="007B3456" w:rsidP="007B3456">
      <w:pPr>
        <w:jc w:val="both"/>
        <w:rPr>
          <w:sz w:val="28"/>
          <w:szCs w:val="28"/>
        </w:rPr>
      </w:pPr>
      <w:r>
        <w:rPr>
          <w:sz w:val="28"/>
          <w:szCs w:val="28"/>
        </w:rPr>
        <w:t xml:space="preserve">19. </w:t>
      </w:r>
      <w:r w:rsidRPr="009663BE">
        <w:rPr>
          <w:sz w:val="28"/>
          <w:szCs w:val="28"/>
        </w:rPr>
        <w:t>Романтизм в зарубежном музыкальном искусстве.</w:t>
      </w:r>
    </w:p>
    <w:p w:rsidR="007B3456" w:rsidRPr="009663BE" w:rsidRDefault="007B3456" w:rsidP="007B3456">
      <w:pPr>
        <w:jc w:val="both"/>
        <w:rPr>
          <w:sz w:val="28"/>
          <w:szCs w:val="28"/>
        </w:rPr>
      </w:pPr>
      <w:r>
        <w:rPr>
          <w:sz w:val="28"/>
          <w:szCs w:val="28"/>
        </w:rPr>
        <w:t xml:space="preserve">20. </w:t>
      </w:r>
      <w:r w:rsidRPr="009663BE">
        <w:rPr>
          <w:sz w:val="28"/>
          <w:szCs w:val="28"/>
        </w:rPr>
        <w:t>Характеристика творчества Ф. Шуберта.</w:t>
      </w:r>
    </w:p>
    <w:p w:rsidR="007B3456" w:rsidRPr="009663BE" w:rsidRDefault="007B3456" w:rsidP="007B3456">
      <w:pPr>
        <w:jc w:val="both"/>
        <w:rPr>
          <w:sz w:val="28"/>
          <w:szCs w:val="28"/>
        </w:rPr>
      </w:pPr>
      <w:r>
        <w:rPr>
          <w:sz w:val="28"/>
          <w:szCs w:val="28"/>
        </w:rPr>
        <w:t xml:space="preserve">21. </w:t>
      </w:r>
      <w:r w:rsidRPr="009663BE">
        <w:rPr>
          <w:sz w:val="28"/>
          <w:szCs w:val="28"/>
        </w:rPr>
        <w:t>Песенное творчество Ф. Шуберта. Вокальные циклы «Прекрасная мельничиха», «Зимний путь».</w:t>
      </w:r>
    </w:p>
    <w:p w:rsidR="007B3456" w:rsidRPr="009663BE" w:rsidRDefault="007B3456" w:rsidP="007B3456">
      <w:pPr>
        <w:jc w:val="both"/>
        <w:rPr>
          <w:sz w:val="28"/>
          <w:szCs w:val="28"/>
        </w:rPr>
      </w:pPr>
      <w:r>
        <w:rPr>
          <w:sz w:val="28"/>
          <w:szCs w:val="28"/>
        </w:rPr>
        <w:t xml:space="preserve">22. </w:t>
      </w:r>
      <w:r w:rsidRPr="009663BE">
        <w:rPr>
          <w:sz w:val="28"/>
          <w:szCs w:val="28"/>
        </w:rPr>
        <w:t>Симфоническое творчество Ф. Шуберта. Симфония h-</w:t>
      </w:r>
      <w:proofErr w:type="spellStart"/>
      <w:r w:rsidRPr="009663BE">
        <w:rPr>
          <w:sz w:val="28"/>
          <w:szCs w:val="28"/>
        </w:rPr>
        <w:t>moll</w:t>
      </w:r>
      <w:proofErr w:type="spellEnd"/>
      <w:r w:rsidRPr="009663BE">
        <w:rPr>
          <w:sz w:val="28"/>
          <w:szCs w:val="28"/>
        </w:rPr>
        <w:t>.</w:t>
      </w:r>
    </w:p>
    <w:p w:rsidR="007B3456" w:rsidRPr="009663BE" w:rsidRDefault="007B3456" w:rsidP="007B3456">
      <w:pPr>
        <w:jc w:val="both"/>
        <w:rPr>
          <w:sz w:val="28"/>
          <w:szCs w:val="28"/>
        </w:rPr>
      </w:pPr>
      <w:r>
        <w:rPr>
          <w:sz w:val="28"/>
          <w:szCs w:val="28"/>
        </w:rPr>
        <w:t xml:space="preserve">23. </w:t>
      </w:r>
      <w:r w:rsidRPr="009663BE">
        <w:rPr>
          <w:sz w:val="28"/>
          <w:szCs w:val="28"/>
        </w:rPr>
        <w:t>К. М. Вебер. Опера «Волшебный стрелок».</w:t>
      </w:r>
    </w:p>
    <w:p w:rsidR="007B3456" w:rsidRPr="009663BE" w:rsidRDefault="007B3456" w:rsidP="007B3456">
      <w:pPr>
        <w:jc w:val="both"/>
        <w:rPr>
          <w:sz w:val="28"/>
          <w:szCs w:val="28"/>
        </w:rPr>
      </w:pPr>
      <w:r>
        <w:rPr>
          <w:sz w:val="28"/>
          <w:szCs w:val="28"/>
        </w:rPr>
        <w:t xml:space="preserve">24. </w:t>
      </w:r>
      <w:r w:rsidRPr="009663BE">
        <w:rPr>
          <w:sz w:val="28"/>
          <w:szCs w:val="28"/>
        </w:rPr>
        <w:t>Ф. Мендельсон. Характеристика творчества. «Песни без слов», Концерт для скрипки с оркестром e-</w:t>
      </w:r>
      <w:proofErr w:type="spellStart"/>
      <w:r w:rsidRPr="009663BE">
        <w:rPr>
          <w:sz w:val="28"/>
          <w:szCs w:val="28"/>
        </w:rPr>
        <w:t>moll</w:t>
      </w:r>
      <w:proofErr w:type="spellEnd"/>
      <w:r w:rsidRPr="009663BE">
        <w:rPr>
          <w:sz w:val="28"/>
          <w:szCs w:val="28"/>
        </w:rPr>
        <w:t>, увертюра «Сон в летнюю ночь».</w:t>
      </w:r>
    </w:p>
    <w:p w:rsidR="007B3456" w:rsidRPr="009663BE" w:rsidRDefault="007B3456" w:rsidP="007B3456">
      <w:pPr>
        <w:jc w:val="both"/>
        <w:rPr>
          <w:sz w:val="28"/>
          <w:szCs w:val="28"/>
        </w:rPr>
      </w:pPr>
      <w:r>
        <w:rPr>
          <w:sz w:val="28"/>
          <w:szCs w:val="28"/>
        </w:rPr>
        <w:t xml:space="preserve">25. </w:t>
      </w:r>
      <w:r w:rsidRPr="009663BE">
        <w:rPr>
          <w:sz w:val="28"/>
          <w:szCs w:val="28"/>
        </w:rPr>
        <w:t xml:space="preserve">Д. Россини. Опера «Севильский цирюльник». </w:t>
      </w:r>
    </w:p>
    <w:p w:rsidR="007B3456" w:rsidRDefault="007B3456" w:rsidP="007B3456">
      <w:pPr>
        <w:jc w:val="both"/>
        <w:rPr>
          <w:sz w:val="28"/>
          <w:szCs w:val="28"/>
        </w:rPr>
      </w:pPr>
      <w:r>
        <w:rPr>
          <w:sz w:val="28"/>
          <w:szCs w:val="28"/>
        </w:rPr>
        <w:t xml:space="preserve">26. </w:t>
      </w:r>
      <w:r w:rsidRPr="009663BE">
        <w:rPr>
          <w:sz w:val="28"/>
          <w:szCs w:val="28"/>
        </w:rPr>
        <w:t>Характеристика творчества Р. Шумана.</w:t>
      </w:r>
    </w:p>
    <w:p w:rsidR="007B3456" w:rsidRDefault="007B3456" w:rsidP="007B3456">
      <w:pPr>
        <w:jc w:val="both"/>
        <w:rPr>
          <w:sz w:val="28"/>
          <w:szCs w:val="28"/>
        </w:rPr>
      </w:pPr>
      <w:r>
        <w:rPr>
          <w:sz w:val="28"/>
          <w:szCs w:val="28"/>
        </w:rPr>
        <w:t xml:space="preserve">27. </w:t>
      </w:r>
      <w:r w:rsidRPr="009663BE">
        <w:rPr>
          <w:sz w:val="28"/>
          <w:szCs w:val="28"/>
        </w:rPr>
        <w:t>Фортепианное творчество Р. Шумана. «Карнавал».</w:t>
      </w:r>
    </w:p>
    <w:p w:rsidR="007B3456" w:rsidRDefault="007B3456" w:rsidP="007B3456">
      <w:pPr>
        <w:jc w:val="both"/>
        <w:rPr>
          <w:sz w:val="28"/>
          <w:szCs w:val="28"/>
        </w:rPr>
      </w:pPr>
      <w:r>
        <w:rPr>
          <w:sz w:val="28"/>
          <w:szCs w:val="28"/>
        </w:rPr>
        <w:t xml:space="preserve">28. </w:t>
      </w:r>
      <w:r w:rsidRPr="009663BE">
        <w:rPr>
          <w:sz w:val="28"/>
          <w:szCs w:val="28"/>
        </w:rPr>
        <w:t>Вокальное творчество Р. Шумана. Вокальный цикл «Любовь поэта».</w:t>
      </w:r>
    </w:p>
    <w:p w:rsidR="007B3456" w:rsidRDefault="007B3456" w:rsidP="007B3456">
      <w:pPr>
        <w:jc w:val="both"/>
        <w:rPr>
          <w:sz w:val="28"/>
          <w:szCs w:val="28"/>
        </w:rPr>
      </w:pPr>
      <w:r>
        <w:rPr>
          <w:sz w:val="28"/>
          <w:szCs w:val="28"/>
        </w:rPr>
        <w:t xml:space="preserve">29. </w:t>
      </w:r>
      <w:r w:rsidRPr="009663BE">
        <w:rPr>
          <w:sz w:val="28"/>
          <w:szCs w:val="28"/>
        </w:rPr>
        <w:t>Характеристика творчества Ф. Шопена.</w:t>
      </w:r>
    </w:p>
    <w:p w:rsidR="007B3456" w:rsidRDefault="007B3456" w:rsidP="007B3456">
      <w:pPr>
        <w:jc w:val="both"/>
        <w:rPr>
          <w:sz w:val="28"/>
          <w:szCs w:val="28"/>
        </w:rPr>
      </w:pPr>
      <w:r>
        <w:rPr>
          <w:sz w:val="28"/>
          <w:szCs w:val="28"/>
        </w:rPr>
        <w:t xml:space="preserve">30. </w:t>
      </w:r>
      <w:r w:rsidRPr="009663BE">
        <w:rPr>
          <w:sz w:val="28"/>
          <w:szCs w:val="28"/>
        </w:rPr>
        <w:t>Фортепианное творчество Ф. Шопена. Мазурки, прелюдии, полонезы, ноктюрны, этюды, вальсы, баллада № 1, соната № 2.</w:t>
      </w:r>
    </w:p>
    <w:p w:rsidR="007B3456" w:rsidRDefault="007B3456" w:rsidP="007B3456">
      <w:pPr>
        <w:jc w:val="both"/>
        <w:rPr>
          <w:sz w:val="28"/>
          <w:szCs w:val="28"/>
        </w:rPr>
      </w:pPr>
      <w:r>
        <w:rPr>
          <w:sz w:val="28"/>
          <w:szCs w:val="28"/>
        </w:rPr>
        <w:t xml:space="preserve">31. </w:t>
      </w:r>
      <w:r w:rsidRPr="009663BE">
        <w:rPr>
          <w:sz w:val="28"/>
          <w:szCs w:val="28"/>
        </w:rPr>
        <w:t>Г. Берлиоз. «Фантастическая симфония».</w:t>
      </w:r>
    </w:p>
    <w:p w:rsidR="007B3456" w:rsidRDefault="007B3456" w:rsidP="007B3456">
      <w:pPr>
        <w:jc w:val="both"/>
        <w:rPr>
          <w:sz w:val="28"/>
          <w:szCs w:val="28"/>
        </w:rPr>
      </w:pPr>
      <w:r>
        <w:rPr>
          <w:sz w:val="28"/>
          <w:szCs w:val="28"/>
        </w:rPr>
        <w:t xml:space="preserve">32. </w:t>
      </w:r>
      <w:r w:rsidRPr="009663BE">
        <w:rPr>
          <w:sz w:val="28"/>
          <w:szCs w:val="28"/>
        </w:rPr>
        <w:t>Характеристика творчества Ф. Листа.</w:t>
      </w:r>
    </w:p>
    <w:p w:rsidR="007B3456" w:rsidRDefault="007B3456" w:rsidP="007B3456">
      <w:pPr>
        <w:jc w:val="both"/>
        <w:rPr>
          <w:sz w:val="28"/>
          <w:szCs w:val="28"/>
        </w:rPr>
      </w:pPr>
      <w:r>
        <w:rPr>
          <w:sz w:val="28"/>
          <w:szCs w:val="28"/>
        </w:rPr>
        <w:t xml:space="preserve">33. </w:t>
      </w:r>
      <w:r w:rsidRPr="009663BE">
        <w:rPr>
          <w:sz w:val="28"/>
          <w:szCs w:val="28"/>
        </w:rPr>
        <w:t>Фортепианное творчество Ф. Листа.</w:t>
      </w:r>
    </w:p>
    <w:p w:rsidR="007B3456" w:rsidRPr="009663BE" w:rsidRDefault="007B3456" w:rsidP="007B3456">
      <w:pPr>
        <w:jc w:val="both"/>
        <w:rPr>
          <w:sz w:val="28"/>
          <w:szCs w:val="28"/>
        </w:rPr>
      </w:pPr>
      <w:r>
        <w:rPr>
          <w:sz w:val="28"/>
          <w:szCs w:val="28"/>
        </w:rPr>
        <w:t xml:space="preserve">34. </w:t>
      </w:r>
      <w:r w:rsidRPr="009663BE">
        <w:rPr>
          <w:sz w:val="28"/>
          <w:szCs w:val="28"/>
        </w:rPr>
        <w:t>Жанр симфонической поэмы в творчестве Ф. Листа. «Прелюды».</w:t>
      </w:r>
    </w:p>
    <w:p w:rsidR="007B3456" w:rsidRPr="009663BE" w:rsidRDefault="007B3456" w:rsidP="007B3456">
      <w:pPr>
        <w:jc w:val="both"/>
        <w:rPr>
          <w:sz w:val="28"/>
          <w:szCs w:val="28"/>
        </w:rPr>
      </w:pPr>
      <w:r>
        <w:rPr>
          <w:sz w:val="28"/>
          <w:szCs w:val="28"/>
        </w:rPr>
        <w:t xml:space="preserve">35. </w:t>
      </w:r>
      <w:r w:rsidRPr="009663BE">
        <w:rPr>
          <w:sz w:val="28"/>
          <w:szCs w:val="28"/>
        </w:rPr>
        <w:t>Й. Брамс. Характеристика творчества. Симфония № 4.</w:t>
      </w:r>
    </w:p>
    <w:p w:rsidR="007B3456" w:rsidRPr="009663BE" w:rsidRDefault="007B3456" w:rsidP="007B3456">
      <w:pPr>
        <w:jc w:val="both"/>
        <w:rPr>
          <w:sz w:val="28"/>
          <w:szCs w:val="28"/>
        </w:rPr>
      </w:pPr>
      <w:r>
        <w:rPr>
          <w:sz w:val="28"/>
          <w:szCs w:val="28"/>
        </w:rPr>
        <w:t xml:space="preserve">36. </w:t>
      </w:r>
      <w:r w:rsidRPr="009663BE">
        <w:rPr>
          <w:sz w:val="28"/>
          <w:szCs w:val="28"/>
        </w:rPr>
        <w:t>Оперная реформа Р. Вагнера. Опера «</w:t>
      </w:r>
      <w:proofErr w:type="spellStart"/>
      <w:r w:rsidRPr="009663BE">
        <w:rPr>
          <w:sz w:val="28"/>
          <w:szCs w:val="28"/>
        </w:rPr>
        <w:t>Лоэнгрин</w:t>
      </w:r>
      <w:proofErr w:type="spellEnd"/>
      <w:r w:rsidRPr="009663BE">
        <w:rPr>
          <w:sz w:val="28"/>
          <w:szCs w:val="28"/>
        </w:rPr>
        <w:t>».</w:t>
      </w:r>
    </w:p>
    <w:p w:rsidR="007B3456" w:rsidRDefault="007B3456" w:rsidP="007B3456">
      <w:pPr>
        <w:jc w:val="both"/>
        <w:rPr>
          <w:sz w:val="28"/>
          <w:szCs w:val="28"/>
        </w:rPr>
      </w:pPr>
      <w:r>
        <w:rPr>
          <w:sz w:val="28"/>
          <w:szCs w:val="28"/>
        </w:rPr>
        <w:t xml:space="preserve">37. </w:t>
      </w:r>
      <w:r w:rsidRPr="009663BE">
        <w:rPr>
          <w:sz w:val="28"/>
          <w:szCs w:val="28"/>
        </w:rPr>
        <w:t>Оперное творчество Дж. Верди. «</w:t>
      </w:r>
      <w:proofErr w:type="spellStart"/>
      <w:r w:rsidRPr="009663BE">
        <w:rPr>
          <w:sz w:val="28"/>
          <w:szCs w:val="28"/>
        </w:rPr>
        <w:t>Риголетто</w:t>
      </w:r>
      <w:proofErr w:type="spellEnd"/>
      <w:r w:rsidRPr="009663BE">
        <w:rPr>
          <w:sz w:val="28"/>
          <w:szCs w:val="28"/>
        </w:rPr>
        <w:t>», «Травиата», «Аида».</w:t>
      </w:r>
    </w:p>
    <w:p w:rsidR="007B3456" w:rsidRDefault="007B3456" w:rsidP="007B3456">
      <w:pPr>
        <w:jc w:val="both"/>
        <w:rPr>
          <w:sz w:val="28"/>
          <w:szCs w:val="28"/>
        </w:rPr>
      </w:pPr>
      <w:r>
        <w:rPr>
          <w:sz w:val="28"/>
          <w:szCs w:val="28"/>
        </w:rPr>
        <w:t xml:space="preserve">38. </w:t>
      </w:r>
      <w:r w:rsidRPr="009663BE">
        <w:rPr>
          <w:sz w:val="28"/>
          <w:szCs w:val="28"/>
        </w:rPr>
        <w:t xml:space="preserve">Ш. </w:t>
      </w:r>
      <w:proofErr w:type="spellStart"/>
      <w:r w:rsidRPr="009663BE">
        <w:rPr>
          <w:sz w:val="28"/>
          <w:szCs w:val="28"/>
        </w:rPr>
        <w:t>Гуно</w:t>
      </w:r>
      <w:proofErr w:type="spellEnd"/>
      <w:r w:rsidRPr="009663BE">
        <w:rPr>
          <w:sz w:val="28"/>
          <w:szCs w:val="28"/>
        </w:rPr>
        <w:t>. Опера «Фауст».</w:t>
      </w:r>
    </w:p>
    <w:p w:rsidR="007B3456" w:rsidRDefault="007B3456" w:rsidP="007B3456">
      <w:pPr>
        <w:jc w:val="both"/>
        <w:rPr>
          <w:sz w:val="28"/>
          <w:szCs w:val="28"/>
        </w:rPr>
      </w:pPr>
      <w:r>
        <w:rPr>
          <w:sz w:val="28"/>
          <w:szCs w:val="28"/>
        </w:rPr>
        <w:t xml:space="preserve">39. </w:t>
      </w:r>
      <w:r w:rsidRPr="009663BE">
        <w:rPr>
          <w:sz w:val="28"/>
          <w:szCs w:val="28"/>
        </w:rPr>
        <w:t>Ж. Бизе. Опера «Кармен».</w:t>
      </w:r>
    </w:p>
    <w:p w:rsidR="007B3456" w:rsidRPr="009663BE" w:rsidRDefault="007B3456" w:rsidP="007B3456">
      <w:pPr>
        <w:jc w:val="both"/>
        <w:rPr>
          <w:sz w:val="28"/>
          <w:szCs w:val="28"/>
        </w:rPr>
      </w:pPr>
      <w:r>
        <w:rPr>
          <w:sz w:val="28"/>
          <w:szCs w:val="28"/>
        </w:rPr>
        <w:t xml:space="preserve">40. </w:t>
      </w:r>
      <w:r w:rsidRPr="009663BE">
        <w:rPr>
          <w:sz w:val="28"/>
          <w:szCs w:val="28"/>
        </w:rPr>
        <w:t>Творчество Б. Сметаны в чешской музыкальной культуре.</w:t>
      </w:r>
    </w:p>
    <w:p w:rsidR="007B3456" w:rsidRPr="009663BE" w:rsidRDefault="007B3456" w:rsidP="007B3456">
      <w:pPr>
        <w:jc w:val="both"/>
        <w:rPr>
          <w:sz w:val="28"/>
          <w:szCs w:val="28"/>
        </w:rPr>
      </w:pPr>
      <w:r>
        <w:rPr>
          <w:sz w:val="28"/>
          <w:szCs w:val="28"/>
        </w:rPr>
        <w:t xml:space="preserve">41. </w:t>
      </w:r>
      <w:r w:rsidRPr="009663BE">
        <w:rPr>
          <w:sz w:val="28"/>
          <w:szCs w:val="28"/>
        </w:rPr>
        <w:t>А. Дворжак. Симфония «Из Нового света».</w:t>
      </w:r>
    </w:p>
    <w:p w:rsidR="007B3456" w:rsidRPr="009663BE" w:rsidRDefault="007B3456" w:rsidP="007B3456">
      <w:pPr>
        <w:jc w:val="both"/>
        <w:rPr>
          <w:sz w:val="28"/>
          <w:szCs w:val="28"/>
        </w:rPr>
      </w:pPr>
      <w:r>
        <w:rPr>
          <w:sz w:val="28"/>
          <w:szCs w:val="28"/>
        </w:rPr>
        <w:t xml:space="preserve">42. </w:t>
      </w:r>
      <w:r w:rsidRPr="009663BE">
        <w:rPr>
          <w:sz w:val="28"/>
          <w:szCs w:val="28"/>
        </w:rPr>
        <w:t xml:space="preserve">Характеристика творчества Э. Грига. «Пер </w:t>
      </w:r>
      <w:proofErr w:type="spellStart"/>
      <w:r w:rsidRPr="009663BE">
        <w:rPr>
          <w:sz w:val="28"/>
          <w:szCs w:val="28"/>
        </w:rPr>
        <w:t>Гюнт</w:t>
      </w:r>
      <w:proofErr w:type="spellEnd"/>
      <w:r w:rsidRPr="009663BE">
        <w:rPr>
          <w:sz w:val="28"/>
          <w:szCs w:val="28"/>
        </w:rPr>
        <w:t xml:space="preserve">», Фортепианный концерт, романсы (по выбору). </w:t>
      </w:r>
    </w:p>
    <w:p w:rsidR="007B3456" w:rsidRPr="009663BE" w:rsidRDefault="007B3456" w:rsidP="007B3456">
      <w:pPr>
        <w:jc w:val="both"/>
        <w:rPr>
          <w:sz w:val="28"/>
          <w:szCs w:val="28"/>
        </w:rPr>
      </w:pPr>
      <w:r>
        <w:rPr>
          <w:sz w:val="28"/>
          <w:szCs w:val="28"/>
        </w:rPr>
        <w:t xml:space="preserve">43. </w:t>
      </w:r>
      <w:r w:rsidRPr="009663BE">
        <w:rPr>
          <w:sz w:val="28"/>
          <w:szCs w:val="28"/>
        </w:rPr>
        <w:t>Французский музыкальный импрессионизм. К. Дебюсси (прелюдии для фортепиано, «Ноктюрны»), М. Равель («Болеро», «Вальс»).</w:t>
      </w:r>
    </w:p>
    <w:p w:rsidR="007B3456" w:rsidRPr="009663BE" w:rsidRDefault="007B3456" w:rsidP="007B3456">
      <w:pPr>
        <w:jc w:val="both"/>
        <w:rPr>
          <w:sz w:val="28"/>
          <w:szCs w:val="28"/>
        </w:rPr>
      </w:pPr>
    </w:p>
    <w:p w:rsidR="007B3456" w:rsidRPr="00FD5D37" w:rsidRDefault="007B3456" w:rsidP="007B3456">
      <w:pPr>
        <w:jc w:val="center"/>
        <w:rPr>
          <w:i/>
          <w:sz w:val="28"/>
          <w:szCs w:val="28"/>
        </w:rPr>
      </w:pPr>
      <w:r w:rsidRPr="00FD5D37">
        <w:rPr>
          <w:i/>
          <w:sz w:val="28"/>
          <w:szCs w:val="28"/>
        </w:rPr>
        <w:t>Русская музыкальная литература:</w:t>
      </w:r>
    </w:p>
    <w:p w:rsidR="007B3456" w:rsidRDefault="007B3456" w:rsidP="00ED18A7">
      <w:pPr>
        <w:numPr>
          <w:ilvl w:val="0"/>
          <w:numId w:val="48"/>
        </w:numPr>
        <w:tabs>
          <w:tab w:val="clear" w:pos="720"/>
          <w:tab w:val="num" w:pos="426"/>
        </w:tabs>
        <w:ind w:left="284" w:hanging="284"/>
        <w:jc w:val="both"/>
        <w:rPr>
          <w:sz w:val="28"/>
          <w:szCs w:val="28"/>
        </w:rPr>
      </w:pPr>
      <w:r w:rsidRPr="009663BE">
        <w:rPr>
          <w:sz w:val="28"/>
          <w:szCs w:val="28"/>
        </w:rPr>
        <w:t>Русский романс в творчес</w:t>
      </w:r>
      <w:r>
        <w:rPr>
          <w:sz w:val="28"/>
          <w:szCs w:val="28"/>
        </w:rPr>
        <w:t xml:space="preserve">тве А. </w:t>
      </w:r>
      <w:proofErr w:type="spellStart"/>
      <w:r>
        <w:rPr>
          <w:sz w:val="28"/>
          <w:szCs w:val="28"/>
        </w:rPr>
        <w:t>Алябьева</w:t>
      </w:r>
      <w:proofErr w:type="spellEnd"/>
      <w:r>
        <w:rPr>
          <w:sz w:val="28"/>
          <w:szCs w:val="28"/>
        </w:rPr>
        <w:t>, А. Варламова, А.</w:t>
      </w:r>
      <w:r w:rsidRPr="009663BE">
        <w:rPr>
          <w:sz w:val="28"/>
          <w:szCs w:val="28"/>
        </w:rPr>
        <w:t xml:space="preserve"> </w:t>
      </w:r>
      <w:proofErr w:type="spellStart"/>
      <w:r w:rsidRPr="009663BE">
        <w:rPr>
          <w:sz w:val="28"/>
          <w:szCs w:val="28"/>
        </w:rPr>
        <w:t>Гурилева</w:t>
      </w:r>
      <w:proofErr w:type="spellEnd"/>
      <w:r w:rsidRPr="009663BE">
        <w:rPr>
          <w:sz w:val="28"/>
          <w:szCs w:val="28"/>
        </w:rPr>
        <w:t>.</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t xml:space="preserve"> </w:t>
      </w:r>
      <w:r w:rsidRPr="009663BE">
        <w:rPr>
          <w:sz w:val="28"/>
          <w:szCs w:val="28"/>
        </w:rPr>
        <w:t>М.</w:t>
      </w:r>
      <w:r>
        <w:rPr>
          <w:sz w:val="28"/>
          <w:szCs w:val="28"/>
        </w:rPr>
        <w:t> И. </w:t>
      </w:r>
      <w:r w:rsidRPr="009663BE">
        <w:rPr>
          <w:sz w:val="28"/>
          <w:szCs w:val="28"/>
        </w:rPr>
        <w:t>Глинка – основоположник русской музыкальной классики.</w:t>
      </w:r>
    </w:p>
    <w:p w:rsidR="007B3456" w:rsidRDefault="007B3456" w:rsidP="00ED18A7">
      <w:pPr>
        <w:numPr>
          <w:ilvl w:val="0"/>
          <w:numId w:val="48"/>
        </w:numPr>
        <w:tabs>
          <w:tab w:val="clear" w:pos="720"/>
          <w:tab w:val="num" w:pos="426"/>
        </w:tabs>
        <w:ind w:left="284" w:hanging="284"/>
        <w:jc w:val="both"/>
        <w:rPr>
          <w:sz w:val="28"/>
          <w:szCs w:val="28"/>
        </w:rPr>
      </w:pPr>
      <w:r w:rsidRPr="009663BE">
        <w:rPr>
          <w:sz w:val="28"/>
          <w:szCs w:val="28"/>
        </w:rPr>
        <w:t>Оперное творчество М.</w:t>
      </w:r>
      <w:r>
        <w:rPr>
          <w:sz w:val="28"/>
          <w:szCs w:val="28"/>
        </w:rPr>
        <w:t> И. Г</w:t>
      </w:r>
      <w:r w:rsidRPr="009663BE">
        <w:rPr>
          <w:sz w:val="28"/>
          <w:szCs w:val="28"/>
        </w:rPr>
        <w:t>линки. Оперы «Иван Сусанин», «Руслан и Людмила».</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lastRenderedPageBreak/>
        <w:t xml:space="preserve"> </w:t>
      </w:r>
      <w:r w:rsidRPr="009663BE">
        <w:rPr>
          <w:sz w:val="28"/>
          <w:szCs w:val="28"/>
        </w:rPr>
        <w:t>Симфоническое творчество М.</w:t>
      </w:r>
      <w:r>
        <w:rPr>
          <w:sz w:val="28"/>
          <w:szCs w:val="28"/>
        </w:rPr>
        <w:t> И. </w:t>
      </w:r>
      <w:r w:rsidRPr="009663BE">
        <w:rPr>
          <w:sz w:val="28"/>
          <w:szCs w:val="28"/>
        </w:rPr>
        <w:t>Глинки.</w:t>
      </w:r>
    </w:p>
    <w:p w:rsidR="007B3456" w:rsidRDefault="007B3456" w:rsidP="00ED18A7">
      <w:pPr>
        <w:numPr>
          <w:ilvl w:val="0"/>
          <w:numId w:val="48"/>
        </w:numPr>
        <w:tabs>
          <w:tab w:val="clear" w:pos="720"/>
          <w:tab w:val="num" w:pos="426"/>
        </w:tabs>
        <w:ind w:left="284" w:hanging="284"/>
        <w:jc w:val="both"/>
        <w:rPr>
          <w:sz w:val="28"/>
          <w:szCs w:val="28"/>
        </w:rPr>
      </w:pPr>
      <w:r w:rsidRPr="009663BE">
        <w:rPr>
          <w:sz w:val="28"/>
          <w:szCs w:val="28"/>
        </w:rPr>
        <w:t>Романсы М.</w:t>
      </w:r>
      <w:r>
        <w:rPr>
          <w:sz w:val="28"/>
          <w:szCs w:val="28"/>
        </w:rPr>
        <w:t> И.</w:t>
      </w:r>
      <w:r w:rsidRPr="009663BE">
        <w:rPr>
          <w:sz w:val="28"/>
          <w:szCs w:val="28"/>
        </w:rPr>
        <w:t xml:space="preserve"> Глинки.</w:t>
      </w:r>
    </w:p>
    <w:p w:rsidR="007B3456" w:rsidRDefault="007B3456" w:rsidP="00ED18A7">
      <w:pPr>
        <w:numPr>
          <w:ilvl w:val="0"/>
          <w:numId w:val="48"/>
        </w:numPr>
        <w:tabs>
          <w:tab w:val="clear" w:pos="720"/>
          <w:tab w:val="num" w:pos="426"/>
        </w:tabs>
        <w:ind w:left="284" w:hanging="284"/>
        <w:jc w:val="both"/>
        <w:rPr>
          <w:sz w:val="28"/>
          <w:szCs w:val="28"/>
        </w:rPr>
      </w:pPr>
      <w:r w:rsidRPr="009663BE">
        <w:rPr>
          <w:sz w:val="28"/>
          <w:szCs w:val="28"/>
        </w:rPr>
        <w:t>А.</w:t>
      </w:r>
      <w:r>
        <w:rPr>
          <w:sz w:val="28"/>
          <w:szCs w:val="28"/>
        </w:rPr>
        <w:t> С.</w:t>
      </w:r>
      <w:r w:rsidRPr="009663BE">
        <w:rPr>
          <w:sz w:val="28"/>
          <w:szCs w:val="28"/>
        </w:rPr>
        <w:t xml:space="preserve"> Даргомыжский. Опера «Русалка». </w:t>
      </w:r>
    </w:p>
    <w:p w:rsidR="007B3456" w:rsidRDefault="007B3456" w:rsidP="00ED18A7">
      <w:pPr>
        <w:numPr>
          <w:ilvl w:val="0"/>
          <w:numId w:val="48"/>
        </w:numPr>
        <w:tabs>
          <w:tab w:val="clear" w:pos="720"/>
          <w:tab w:val="num" w:pos="426"/>
        </w:tabs>
        <w:ind w:left="284" w:hanging="284"/>
        <w:jc w:val="both"/>
        <w:rPr>
          <w:sz w:val="28"/>
          <w:szCs w:val="28"/>
        </w:rPr>
      </w:pPr>
      <w:r w:rsidRPr="009663BE">
        <w:rPr>
          <w:sz w:val="28"/>
          <w:szCs w:val="28"/>
        </w:rPr>
        <w:t>Камерно-вокальное творчество А.</w:t>
      </w:r>
      <w:r>
        <w:rPr>
          <w:sz w:val="28"/>
          <w:szCs w:val="28"/>
        </w:rPr>
        <w:t> С.</w:t>
      </w:r>
      <w:r w:rsidRPr="009663BE">
        <w:rPr>
          <w:sz w:val="28"/>
          <w:szCs w:val="28"/>
        </w:rPr>
        <w:t xml:space="preserve"> Даргомыжского.</w:t>
      </w:r>
    </w:p>
    <w:p w:rsidR="007B3456" w:rsidRDefault="007B3456" w:rsidP="00ED18A7">
      <w:pPr>
        <w:numPr>
          <w:ilvl w:val="0"/>
          <w:numId w:val="48"/>
        </w:numPr>
        <w:tabs>
          <w:tab w:val="clear" w:pos="720"/>
          <w:tab w:val="num" w:pos="426"/>
        </w:tabs>
        <w:ind w:left="284" w:hanging="284"/>
        <w:jc w:val="both"/>
        <w:rPr>
          <w:sz w:val="28"/>
          <w:szCs w:val="28"/>
        </w:rPr>
      </w:pPr>
      <w:r w:rsidRPr="009663BE">
        <w:rPr>
          <w:sz w:val="28"/>
          <w:szCs w:val="28"/>
        </w:rPr>
        <w:t>Русская музыкальная культура второй половины 60-70-х годов XIX века.</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t xml:space="preserve"> </w:t>
      </w:r>
      <w:r w:rsidRPr="009663BE">
        <w:rPr>
          <w:sz w:val="28"/>
          <w:szCs w:val="28"/>
        </w:rPr>
        <w:t>Характеристика творчества А.</w:t>
      </w:r>
      <w:r>
        <w:rPr>
          <w:sz w:val="28"/>
          <w:szCs w:val="28"/>
        </w:rPr>
        <w:t> П.</w:t>
      </w:r>
      <w:r w:rsidRPr="009663BE">
        <w:rPr>
          <w:sz w:val="28"/>
          <w:szCs w:val="28"/>
        </w:rPr>
        <w:t xml:space="preserve"> Бородина.</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t xml:space="preserve"> </w:t>
      </w:r>
      <w:r w:rsidRPr="009663BE">
        <w:rPr>
          <w:sz w:val="28"/>
          <w:szCs w:val="28"/>
        </w:rPr>
        <w:t>Эпические черты оперы А.</w:t>
      </w:r>
      <w:r>
        <w:rPr>
          <w:sz w:val="28"/>
          <w:szCs w:val="28"/>
        </w:rPr>
        <w:t> П.</w:t>
      </w:r>
      <w:r w:rsidRPr="009663BE">
        <w:rPr>
          <w:sz w:val="28"/>
          <w:szCs w:val="28"/>
        </w:rPr>
        <w:t xml:space="preserve"> Бородина «Князь Игорь».</w:t>
      </w:r>
    </w:p>
    <w:p w:rsidR="007B3456" w:rsidRDefault="007B3456" w:rsidP="00ED18A7">
      <w:pPr>
        <w:numPr>
          <w:ilvl w:val="0"/>
          <w:numId w:val="48"/>
        </w:numPr>
        <w:tabs>
          <w:tab w:val="clear" w:pos="720"/>
          <w:tab w:val="num" w:pos="426"/>
        </w:tabs>
        <w:ind w:left="284" w:hanging="284"/>
        <w:jc w:val="both"/>
        <w:rPr>
          <w:sz w:val="28"/>
          <w:szCs w:val="28"/>
        </w:rPr>
      </w:pPr>
      <w:r w:rsidRPr="009663BE">
        <w:rPr>
          <w:sz w:val="28"/>
          <w:szCs w:val="28"/>
        </w:rPr>
        <w:t>«Богатырская симфония» А.</w:t>
      </w:r>
      <w:r>
        <w:rPr>
          <w:sz w:val="28"/>
          <w:szCs w:val="28"/>
        </w:rPr>
        <w:t> П.</w:t>
      </w:r>
      <w:r w:rsidRPr="009663BE">
        <w:rPr>
          <w:sz w:val="28"/>
          <w:szCs w:val="28"/>
        </w:rPr>
        <w:t xml:space="preserve"> Бородина – образец симфонического эпоса.</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t xml:space="preserve"> </w:t>
      </w:r>
      <w:r w:rsidRPr="009663BE">
        <w:rPr>
          <w:sz w:val="28"/>
          <w:szCs w:val="28"/>
        </w:rPr>
        <w:t>Характеристика творчества М.</w:t>
      </w:r>
      <w:r>
        <w:rPr>
          <w:sz w:val="28"/>
          <w:szCs w:val="28"/>
        </w:rPr>
        <w:t> П.</w:t>
      </w:r>
      <w:r w:rsidRPr="009663BE">
        <w:rPr>
          <w:sz w:val="28"/>
          <w:szCs w:val="28"/>
        </w:rPr>
        <w:t xml:space="preserve"> Мусоргского.</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t xml:space="preserve"> </w:t>
      </w:r>
      <w:r w:rsidRPr="009663BE">
        <w:rPr>
          <w:sz w:val="28"/>
          <w:szCs w:val="28"/>
        </w:rPr>
        <w:t>Опера М.</w:t>
      </w:r>
      <w:r>
        <w:rPr>
          <w:sz w:val="28"/>
          <w:szCs w:val="28"/>
        </w:rPr>
        <w:t> П.</w:t>
      </w:r>
      <w:r w:rsidRPr="009663BE">
        <w:rPr>
          <w:sz w:val="28"/>
          <w:szCs w:val="28"/>
        </w:rPr>
        <w:t xml:space="preserve"> Мусоргского «Борис Годунов».</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t xml:space="preserve"> </w:t>
      </w:r>
      <w:r w:rsidRPr="009663BE">
        <w:rPr>
          <w:sz w:val="28"/>
          <w:szCs w:val="28"/>
        </w:rPr>
        <w:t>Камерно-вокальное творчество М.</w:t>
      </w:r>
      <w:r>
        <w:rPr>
          <w:sz w:val="28"/>
          <w:szCs w:val="28"/>
        </w:rPr>
        <w:t> П.</w:t>
      </w:r>
      <w:r w:rsidRPr="009663BE">
        <w:rPr>
          <w:sz w:val="28"/>
          <w:szCs w:val="28"/>
        </w:rPr>
        <w:t xml:space="preserve"> Мусоргского.</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t>Фортепианный цикл М. П. </w:t>
      </w:r>
      <w:r w:rsidRPr="009663BE">
        <w:rPr>
          <w:sz w:val="28"/>
          <w:szCs w:val="28"/>
        </w:rPr>
        <w:t>Мусоргского «Картинки с выставки».</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t xml:space="preserve"> </w:t>
      </w:r>
      <w:r w:rsidRPr="009663BE">
        <w:rPr>
          <w:sz w:val="28"/>
          <w:szCs w:val="28"/>
        </w:rPr>
        <w:t>Оперное творчество Н.</w:t>
      </w:r>
      <w:r>
        <w:rPr>
          <w:sz w:val="28"/>
          <w:szCs w:val="28"/>
        </w:rPr>
        <w:t> А. </w:t>
      </w:r>
      <w:r w:rsidRPr="009663BE">
        <w:rPr>
          <w:sz w:val="28"/>
          <w:szCs w:val="28"/>
        </w:rPr>
        <w:t xml:space="preserve">Римского-Корсакова. «Снегурочка», «Садко», «Царская невеста». </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t xml:space="preserve"> </w:t>
      </w:r>
      <w:r w:rsidRPr="009663BE">
        <w:rPr>
          <w:sz w:val="28"/>
          <w:szCs w:val="28"/>
        </w:rPr>
        <w:t>Н.</w:t>
      </w:r>
      <w:r>
        <w:rPr>
          <w:sz w:val="28"/>
          <w:szCs w:val="28"/>
        </w:rPr>
        <w:t> А.</w:t>
      </w:r>
      <w:r w:rsidRPr="009663BE">
        <w:rPr>
          <w:sz w:val="28"/>
          <w:szCs w:val="28"/>
        </w:rPr>
        <w:t xml:space="preserve"> Римский-Корсаков. Оркестровая сюита «</w:t>
      </w:r>
      <w:proofErr w:type="spellStart"/>
      <w:r w:rsidRPr="009663BE">
        <w:rPr>
          <w:sz w:val="28"/>
          <w:szCs w:val="28"/>
        </w:rPr>
        <w:t>Шехеразада</w:t>
      </w:r>
      <w:proofErr w:type="spellEnd"/>
      <w:r w:rsidRPr="009663BE">
        <w:rPr>
          <w:sz w:val="28"/>
          <w:szCs w:val="28"/>
        </w:rPr>
        <w:t>», романсы.</w:t>
      </w:r>
    </w:p>
    <w:p w:rsidR="007B3456" w:rsidRDefault="007B3456" w:rsidP="00ED18A7">
      <w:pPr>
        <w:numPr>
          <w:ilvl w:val="0"/>
          <w:numId w:val="48"/>
        </w:numPr>
        <w:tabs>
          <w:tab w:val="clear" w:pos="720"/>
          <w:tab w:val="num" w:pos="426"/>
        </w:tabs>
        <w:ind w:left="284" w:hanging="284"/>
        <w:jc w:val="both"/>
        <w:rPr>
          <w:sz w:val="28"/>
          <w:szCs w:val="28"/>
        </w:rPr>
      </w:pPr>
      <w:r w:rsidRPr="009663BE">
        <w:rPr>
          <w:sz w:val="28"/>
          <w:szCs w:val="28"/>
        </w:rPr>
        <w:t>Характеристика творчества П.</w:t>
      </w:r>
      <w:r>
        <w:rPr>
          <w:sz w:val="28"/>
          <w:szCs w:val="28"/>
        </w:rPr>
        <w:t> И.</w:t>
      </w:r>
      <w:r w:rsidRPr="009663BE">
        <w:rPr>
          <w:sz w:val="28"/>
          <w:szCs w:val="28"/>
        </w:rPr>
        <w:t xml:space="preserve"> Чайковского.</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t xml:space="preserve"> </w:t>
      </w:r>
      <w:r w:rsidRPr="009663BE">
        <w:rPr>
          <w:sz w:val="28"/>
          <w:szCs w:val="28"/>
        </w:rPr>
        <w:t>Оперы П.</w:t>
      </w:r>
      <w:r>
        <w:rPr>
          <w:sz w:val="28"/>
          <w:szCs w:val="28"/>
          <w:lang w:val="uk-UA"/>
        </w:rPr>
        <w:t> </w:t>
      </w:r>
      <w:r w:rsidRPr="007B3456">
        <w:rPr>
          <w:sz w:val="28"/>
          <w:szCs w:val="28"/>
        </w:rPr>
        <w:t>И.</w:t>
      </w:r>
      <w:r w:rsidRPr="009663BE">
        <w:rPr>
          <w:sz w:val="28"/>
          <w:szCs w:val="28"/>
        </w:rPr>
        <w:t xml:space="preserve"> Чайковского. «Евгений Онегин», «Пиковая дама».</w:t>
      </w:r>
    </w:p>
    <w:p w:rsidR="007B3456" w:rsidRDefault="007B3456" w:rsidP="00ED18A7">
      <w:pPr>
        <w:numPr>
          <w:ilvl w:val="0"/>
          <w:numId w:val="48"/>
        </w:numPr>
        <w:tabs>
          <w:tab w:val="clear" w:pos="720"/>
          <w:tab w:val="num" w:pos="426"/>
        </w:tabs>
        <w:ind w:left="284" w:hanging="284"/>
        <w:jc w:val="both"/>
        <w:rPr>
          <w:sz w:val="28"/>
          <w:szCs w:val="28"/>
        </w:rPr>
      </w:pPr>
      <w:r w:rsidRPr="009663BE">
        <w:rPr>
          <w:sz w:val="28"/>
          <w:szCs w:val="28"/>
        </w:rPr>
        <w:t>Симфоническое творчество П.</w:t>
      </w:r>
      <w:r>
        <w:rPr>
          <w:sz w:val="28"/>
          <w:szCs w:val="28"/>
          <w:lang w:val="uk-UA"/>
        </w:rPr>
        <w:t> И.</w:t>
      </w:r>
      <w:r w:rsidRPr="009663BE">
        <w:rPr>
          <w:sz w:val="28"/>
          <w:szCs w:val="28"/>
        </w:rPr>
        <w:t xml:space="preserve"> Чайковского. Симфонии №№ 4, 5, 6, увертюра-фантазия «Ромео и Джульетта». </w:t>
      </w:r>
    </w:p>
    <w:p w:rsidR="007B3456" w:rsidRDefault="007B3456" w:rsidP="00ED18A7">
      <w:pPr>
        <w:numPr>
          <w:ilvl w:val="0"/>
          <w:numId w:val="48"/>
        </w:numPr>
        <w:tabs>
          <w:tab w:val="clear" w:pos="720"/>
          <w:tab w:val="num" w:pos="426"/>
        </w:tabs>
        <w:ind w:left="284" w:hanging="284"/>
        <w:jc w:val="both"/>
        <w:rPr>
          <w:sz w:val="28"/>
          <w:szCs w:val="28"/>
        </w:rPr>
      </w:pPr>
      <w:r w:rsidRPr="009663BE">
        <w:rPr>
          <w:sz w:val="28"/>
          <w:szCs w:val="28"/>
        </w:rPr>
        <w:t>Романсы П.</w:t>
      </w:r>
      <w:r>
        <w:rPr>
          <w:sz w:val="28"/>
          <w:szCs w:val="28"/>
          <w:lang w:val="uk-UA"/>
        </w:rPr>
        <w:t> И.</w:t>
      </w:r>
      <w:r w:rsidRPr="009663BE">
        <w:rPr>
          <w:sz w:val="28"/>
          <w:szCs w:val="28"/>
        </w:rPr>
        <w:t xml:space="preserve"> Чайковского.</w:t>
      </w:r>
    </w:p>
    <w:p w:rsidR="007B3456" w:rsidRDefault="007B3456" w:rsidP="00ED18A7">
      <w:pPr>
        <w:numPr>
          <w:ilvl w:val="0"/>
          <w:numId w:val="48"/>
        </w:numPr>
        <w:tabs>
          <w:tab w:val="clear" w:pos="720"/>
          <w:tab w:val="num" w:pos="426"/>
        </w:tabs>
        <w:ind w:left="284" w:hanging="284"/>
        <w:jc w:val="both"/>
        <w:rPr>
          <w:sz w:val="28"/>
          <w:szCs w:val="28"/>
        </w:rPr>
      </w:pPr>
      <w:r w:rsidRPr="009663BE">
        <w:rPr>
          <w:sz w:val="28"/>
          <w:szCs w:val="28"/>
        </w:rPr>
        <w:t>Характеристика творчества А.</w:t>
      </w:r>
      <w:r>
        <w:rPr>
          <w:sz w:val="28"/>
          <w:szCs w:val="28"/>
          <w:lang w:val="uk-UA"/>
        </w:rPr>
        <w:t> К. </w:t>
      </w:r>
      <w:r w:rsidRPr="009663BE">
        <w:rPr>
          <w:sz w:val="28"/>
          <w:szCs w:val="28"/>
        </w:rPr>
        <w:t>Глазунова. Симфония № 5, балет «Раймонда».</w:t>
      </w:r>
    </w:p>
    <w:p w:rsidR="007B3456" w:rsidRDefault="007B3456" w:rsidP="00ED18A7">
      <w:pPr>
        <w:numPr>
          <w:ilvl w:val="0"/>
          <w:numId w:val="48"/>
        </w:numPr>
        <w:tabs>
          <w:tab w:val="clear" w:pos="720"/>
          <w:tab w:val="num" w:pos="426"/>
        </w:tabs>
        <w:ind w:left="284" w:hanging="284"/>
        <w:jc w:val="both"/>
        <w:rPr>
          <w:sz w:val="28"/>
          <w:szCs w:val="28"/>
        </w:rPr>
      </w:pPr>
      <w:r w:rsidRPr="009663BE">
        <w:rPr>
          <w:sz w:val="28"/>
          <w:szCs w:val="28"/>
        </w:rPr>
        <w:t>Характеристика творчества А.</w:t>
      </w:r>
      <w:r>
        <w:rPr>
          <w:sz w:val="28"/>
          <w:szCs w:val="28"/>
          <w:lang w:val="uk-UA"/>
        </w:rPr>
        <w:t> К. </w:t>
      </w:r>
      <w:proofErr w:type="spellStart"/>
      <w:r w:rsidRPr="009663BE">
        <w:rPr>
          <w:sz w:val="28"/>
          <w:szCs w:val="28"/>
        </w:rPr>
        <w:t>Лядова</w:t>
      </w:r>
      <w:proofErr w:type="spellEnd"/>
      <w:r w:rsidRPr="009663BE">
        <w:rPr>
          <w:sz w:val="28"/>
          <w:szCs w:val="28"/>
        </w:rPr>
        <w:t>. Фортепианные и симфонические произведения.</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t xml:space="preserve"> </w:t>
      </w:r>
      <w:r w:rsidRPr="009663BE">
        <w:rPr>
          <w:sz w:val="28"/>
          <w:szCs w:val="28"/>
        </w:rPr>
        <w:t>Характеристика творчества С.</w:t>
      </w:r>
      <w:r>
        <w:rPr>
          <w:sz w:val="28"/>
          <w:szCs w:val="28"/>
          <w:lang w:val="uk-UA"/>
        </w:rPr>
        <w:t> И.</w:t>
      </w:r>
      <w:r w:rsidRPr="009663BE">
        <w:rPr>
          <w:sz w:val="28"/>
          <w:szCs w:val="28"/>
        </w:rPr>
        <w:t xml:space="preserve"> Танеева. Симфония до-минор. </w:t>
      </w:r>
    </w:p>
    <w:p w:rsidR="007B3456" w:rsidRDefault="007B3456" w:rsidP="00ED18A7">
      <w:pPr>
        <w:numPr>
          <w:ilvl w:val="0"/>
          <w:numId w:val="48"/>
        </w:numPr>
        <w:tabs>
          <w:tab w:val="clear" w:pos="720"/>
          <w:tab w:val="num" w:pos="426"/>
        </w:tabs>
        <w:ind w:left="284" w:hanging="284"/>
        <w:jc w:val="both"/>
        <w:rPr>
          <w:sz w:val="28"/>
          <w:szCs w:val="28"/>
        </w:rPr>
      </w:pPr>
      <w:r w:rsidRPr="009663BE">
        <w:rPr>
          <w:sz w:val="28"/>
          <w:szCs w:val="28"/>
        </w:rPr>
        <w:t>Характеристика творчества А.</w:t>
      </w:r>
      <w:r>
        <w:rPr>
          <w:sz w:val="28"/>
          <w:szCs w:val="28"/>
          <w:lang w:val="uk-UA"/>
        </w:rPr>
        <w:t xml:space="preserve"> Н.</w:t>
      </w:r>
      <w:r w:rsidRPr="009663BE">
        <w:rPr>
          <w:sz w:val="28"/>
          <w:szCs w:val="28"/>
        </w:rPr>
        <w:t xml:space="preserve"> Скрябина.</w:t>
      </w:r>
    </w:p>
    <w:p w:rsidR="007B3456" w:rsidRDefault="007B3456" w:rsidP="00ED18A7">
      <w:pPr>
        <w:numPr>
          <w:ilvl w:val="0"/>
          <w:numId w:val="48"/>
        </w:numPr>
        <w:tabs>
          <w:tab w:val="clear" w:pos="720"/>
          <w:tab w:val="num" w:pos="426"/>
        </w:tabs>
        <w:ind w:left="284" w:hanging="284"/>
        <w:jc w:val="both"/>
        <w:rPr>
          <w:sz w:val="28"/>
          <w:szCs w:val="28"/>
        </w:rPr>
      </w:pPr>
      <w:r w:rsidRPr="009663BE">
        <w:rPr>
          <w:sz w:val="28"/>
          <w:szCs w:val="28"/>
        </w:rPr>
        <w:t>Фортепианное творчество А.</w:t>
      </w:r>
      <w:r>
        <w:rPr>
          <w:sz w:val="28"/>
          <w:szCs w:val="28"/>
        </w:rPr>
        <w:t> Н.</w:t>
      </w:r>
      <w:r w:rsidRPr="009663BE">
        <w:rPr>
          <w:sz w:val="28"/>
          <w:szCs w:val="28"/>
        </w:rPr>
        <w:t xml:space="preserve"> Скрябина.</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t xml:space="preserve"> </w:t>
      </w:r>
      <w:r w:rsidRPr="009663BE">
        <w:rPr>
          <w:sz w:val="28"/>
          <w:szCs w:val="28"/>
        </w:rPr>
        <w:t>Симфоническое творчество А.</w:t>
      </w:r>
      <w:r>
        <w:rPr>
          <w:sz w:val="28"/>
          <w:szCs w:val="28"/>
          <w:lang w:val="uk-UA"/>
        </w:rPr>
        <w:t> Н.</w:t>
      </w:r>
      <w:r w:rsidRPr="009663BE">
        <w:rPr>
          <w:sz w:val="28"/>
          <w:szCs w:val="28"/>
        </w:rPr>
        <w:t xml:space="preserve"> Скрябина.</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t xml:space="preserve"> </w:t>
      </w:r>
      <w:r w:rsidRPr="009663BE">
        <w:rPr>
          <w:sz w:val="28"/>
          <w:szCs w:val="28"/>
        </w:rPr>
        <w:t>Характеристика творчества С.</w:t>
      </w:r>
      <w:r>
        <w:rPr>
          <w:sz w:val="28"/>
          <w:szCs w:val="28"/>
          <w:lang w:val="uk-UA"/>
        </w:rPr>
        <w:t> В.</w:t>
      </w:r>
      <w:r w:rsidRPr="009663BE">
        <w:rPr>
          <w:sz w:val="28"/>
          <w:szCs w:val="28"/>
        </w:rPr>
        <w:t xml:space="preserve"> Рахманинова.</w:t>
      </w:r>
    </w:p>
    <w:p w:rsidR="007B3456" w:rsidRDefault="007B3456" w:rsidP="00ED18A7">
      <w:pPr>
        <w:numPr>
          <w:ilvl w:val="0"/>
          <w:numId w:val="48"/>
        </w:numPr>
        <w:tabs>
          <w:tab w:val="clear" w:pos="720"/>
          <w:tab w:val="num" w:pos="426"/>
        </w:tabs>
        <w:ind w:left="284" w:hanging="284"/>
        <w:jc w:val="both"/>
        <w:rPr>
          <w:sz w:val="28"/>
          <w:szCs w:val="28"/>
        </w:rPr>
      </w:pPr>
      <w:r w:rsidRPr="009663BE">
        <w:rPr>
          <w:sz w:val="28"/>
          <w:szCs w:val="28"/>
        </w:rPr>
        <w:t>Фортепианное творчество С.</w:t>
      </w:r>
      <w:r>
        <w:rPr>
          <w:sz w:val="28"/>
          <w:szCs w:val="28"/>
          <w:lang w:val="uk-UA"/>
        </w:rPr>
        <w:t> В.</w:t>
      </w:r>
      <w:r w:rsidRPr="009663BE">
        <w:rPr>
          <w:sz w:val="28"/>
          <w:szCs w:val="28"/>
        </w:rPr>
        <w:t xml:space="preserve"> Рахманинова.</w:t>
      </w:r>
    </w:p>
    <w:p w:rsidR="007B3456" w:rsidRDefault="007B3456" w:rsidP="00ED18A7">
      <w:pPr>
        <w:numPr>
          <w:ilvl w:val="0"/>
          <w:numId w:val="48"/>
        </w:numPr>
        <w:tabs>
          <w:tab w:val="clear" w:pos="720"/>
          <w:tab w:val="num" w:pos="426"/>
        </w:tabs>
        <w:ind w:left="284" w:hanging="284"/>
        <w:jc w:val="both"/>
        <w:rPr>
          <w:sz w:val="28"/>
          <w:szCs w:val="28"/>
        </w:rPr>
      </w:pPr>
      <w:r w:rsidRPr="009663BE">
        <w:rPr>
          <w:sz w:val="28"/>
          <w:szCs w:val="28"/>
        </w:rPr>
        <w:t>Романсы С.</w:t>
      </w:r>
      <w:r>
        <w:rPr>
          <w:sz w:val="28"/>
          <w:szCs w:val="28"/>
          <w:lang w:val="uk-UA"/>
        </w:rPr>
        <w:t> В.</w:t>
      </w:r>
      <w:r w:rsidRPr="009663BE">
        <w:rPr>
          <w:sz w:val="28"/>
          <w:szCs w:val="28"/>
        </w:rPr>
        <w:t xml:space="preserve"> Рахманинова.</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t xml:space="preserve"> </w:t>
      </w:r>
      <w:r w:rsidRPr="009663BE">
        <w:rPr>
          <w:sz w:val="28"/>
          <w:szCs w:val="28"/>
        </w:rPr>
        <w:t>Русские балеты И.</w:t>
      </w:r>
      <w:r>
        <w:rPr>
          <w:sz w:val="28"/>
          <w:szCs w:val="28"/>
        </w:rPr>
        <w:t xml:space="preserve"> Ф.</w:t>
      </w:r>
      <w:r w:rsidRPr="009663BE">
        <w:rPr>
          <w:sz w:val="28"/>
          <w:szCs w:val="28"/>
        </w:rPr>
        <w:t xml:space="preserve"> Стравинского.</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t xml:space="preserve"> </w:t>
      </w:r>
      <w:r w:rsidRPr="009663BE">
        <w:rPr>
          <w:sz w:val="28"/>
          <w:szCs w:val="28"/>
        </w:rPr>
        <w:t>Характеристика творчества С.</w:t>
      </w:r>
      <w:r>
        <w:rPr>
          <w:sz w:val="28"/>
          <w:szCs w:val="28"/>
        </w:rPr>
        <w:t xml:space="preserve"> C</w:t>
      </w:r>
      <w:r w:rsidRPr="00321506">
        <w:rPr>
          <w:sz w:val="28"/>
          <w:szCs w:val="28"/>
        </w:rPr>
        <w:t>.</w:t>
      </w:r>
      <w:r w:rsidRPr="009663BE">
        <w:rPr>
          <w:sz w:val="28"/>
          <w:szCs w:val="28"/>
        </w:rPr>
        <w:t xml:space="preserve"> Прокофьева.</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t xml:space="preserve"> </w:t>
      </w:r>
      <w:r w:rsidRPr="009663BE">
        <w:rPr>
          <w:sz w:val="28"/>
          <w:szCs w:val="28"/>
        </w:rPr>
        <w:t>Балет С.</w:t>
      </w:r>
      <w:r>
        <w:rPr>
          <w:sz w:val="28"/>
          <w:szCs w:val="28"/>
          <w:lang w:val="uk-UA"/>
        </w:rPr>
        <w:t xml:space="preserve"> С.</w:t>
      </w:r>
      <w:r w:rsidRPr="009663BE">
        <w:rPr>
          <w:sz w:val="28"/>
          <w:szCs w:val="28"/>
        </w:rPr>
        <w:t xml:space="preserve"> Прокофьева «Ромео и Джульетта».</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t xml:space="preserve"> </w:t>
      </w:r>
      <w:r w:rsidRPr="009663BE">
        <w:rPr>
          <w:sz w:val="28"/>
          <w:szCs w:val="28"/>
        </w:rPr>
        <w:t>Драматургия кантаты С.</w:t>
      </w:r>
      <w:r>
        <w:rPr>
          <w:sz w:val="28"/>
          <w:szCs w:val="28"/>
          <w:lang w:val="uk-UA"/>
        </w:rPr>
        <w:t> С.</w:t>
      </w:r>
      <w:r w:rsidRPr="009663BE">
        <w:rPr>
          <w:sz w:val="28"/>
          <w:szCs w:val="28"/>
        </w:rPr>
        <w:t xml:space="preserve"> Прокофьева «Александр Невский». </w:t>
      </w:r>
    </w:p>
    <w:p w:rsidR="007B3456" w:rsidRDefault="007B3456" w:rsidP="00ED18A7">
      <w:pPr>
        <w:numPr>
          <w:ilvl w:val="0"/>
          <w:numId w:val="48"/>
        </w:numPr>
        <w:tabs>
          <w:tab w:val="clear" w:pos="720"/>
          <w:tab w:val="num" w:pos="426"/>
        </w:tabs>
        <w:ind w:left="284" w:hanging="284"/>
        <w:jc w:val="both"/>
        <w:rPr>
          <w:sz w:val="28"/>
          <w:szCs w:val="28"/>
        </w:rPr>
      </w:pPr>
      <w:r w:rsidRPr="009663BE">
        <w:rPr>
          <w:sz w:val="28"/>
          <w:szCs w:val="28"/>
        </w:rPr>
        <w:t>Симфония № 7 С.</w:t>
      </w:r>
      <w:r>
        <w:rPr>
          <w:sz w:val="28"/>
          <w:szCs w:val="28"/>
          <w:lang w:val="uk-UA"/>
        </w:rPr>
        <w:t> С. </w:t>
      </w:r>
      <w:r w:rsidRPr="009663BE">
        <w:rPr>
          <w:sz w:val="28"/>
          <w:szCs w:val="28"/>
        </w:rPr>
        <w:t>Прокофьева как образец лирического симфонизма.</w:t>
      </w:r>
    </w:p>
    <w:p w:rsidR="007B3456" w:rsidRDefault="007B3456" w:rsidP="00ED18A7">
      <w:pPr>
        <w:numPr>
          <w:ilvl w:val="0"/>
          <w:numId w:val="48"/>
        </w:numPr>
        <w:tabs>
          <w:tab w:val="clear" w:pos="720"/>
          <w:tab w:val="num" w:pos="426"/>
        </w:tabs>
        <w:ind w:left="284" w:hanging="284"/>
        <w:jc w:val="both"/>
        <w:rPr>
          <w:sz w:val="28"/>
          <w:szCs w:val="28"/>
        </w:rPr>
      </w:pPr>
      <w:r w:rsidRPr="009663BE">
        <w:rPr>
          <w:sz w:val="28"/>
          <w:szCs w:val="28"/>
        </w:rPr>
        <w:t>Характеристика творчества Д.</w:t>
      </w:r>
      <w:r>
        <w:rPr>
          <w:sz w:val="28"/>
          <w:szCs w:val="28"/>
          <w:lang w:val="uk-UA"/>
        </w:rPr>
        <w:t> Д. </w:t>
      </w:r>
      <w:r w:rsidRPr="009663BE">
        <w:rPr>
          <w:sz w:val="28"/>
          <w:szCs w:val="28"/>
        </w:rPr>
        <w:t>Шостаковича.</w:t>
      </w:r>
    </w:p>
    <w:p w:rsidR="007B3456" w:rsidRDefault="007B3456" w:rsidP="00ED18A7">
      <w:pPr>
        <w:numPr>
          <w:ilvl w:val="0"/>
          <w:numId w:val="48"/>
        </w:numPr>
        <w:tabs>
          <w:tab w:val="clear" w:pos="720"/>
          <w:tab w:val="num" w:pos="426"/>
        </w:tabs>
        <w:ind w:left="284" w:hanging="284"/>
        <w:jc w:val="both"/>
        <w:rPr>
          <w:sz w:val="28"/>
          <w:szCs w:val="28"/>
        </w:rPr>
      </w:pPr>
      <w:r w:rsidRPr="009663BE">
        <w:rPr>
          <w:sz w:val="28"/>
          <w:szCs w:val="28"/>
        </w:rPr>
        <w:t>Симфоническое творчество Д.</w:t>
      </w:r>
      <w:r>
        <w:rPr>
          <w:sz w:val="28"/>
          <w:szCs w:val="28"/>
          <w:lang w:val="uk-UA"/>
        </w:rPr>
        <w:t> Д.</w:t>
      </w:r>
      <w:r w:rsidRPr="009663BE">
        <w:rPr>
          <w:sz w:val="28"/>
          <w:szCs w:val="28"/>
        </w:rPr>
        <w:t xml:space="preserve"> Шостаковича. Симфонии №№ 5, 7.</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t xml:space="preserve"> </w:t>
      </w:r>
      <w:r w:rsidRPr="009663BE">
        <w:rPr>
          <w:sz w:val="28"/>
          <w:szCs w:val="28"/>
        </w:rPr>
        <w:t>Жанр инструментального концерта в творчестве А.</w:t>
      </w:r>
      <w:r>
        <w:rPr>
          <w:sz w:val="28"/>
          <w:szCs w:val="28"/>
          <w:lang w:val="uk-UA"/>
        </w:rPr>
        <w:t> И. </w:t>
      </w:r>
      <w:r w:rsidRPr="009663BE">
        <w:rPr>
          <w:sz w:val="28"/>
          <w:szCs w:val="28"/>
        </w:rPr>
        <w:t>Хачатуряна. Концерт для скрипки с оркестром.</w:t>
      </w:r>
    </w:p>
    <w:p w:rsidR="007B3456" w:rsidRDefault="007B3456" w:rsidP="00ED18A7">
      <w:pPr>
        <w:numPr>
          <w:ilvl w:val="0"/>
          <w:numId w:val="48"/>
        </w:numPr>
        <w:tabs>
          <w:tab w:val="clear" w:pos="720"/>
          <w:tab w:val="num" w:pos="426"/>
        </w:tabs>
        <w:ind w:left="284" w:hanging="284"/>
        <w:jc w:val="both"/>
        <w:rPr>
          <w:sz w:val="28"/>
          <w:szCs w:val="28"/>
        </w:rPr>
      </w:pPr>
      <w:r>
        <w:rPr>
          <w:sz w:val="28"/>
          <w:szCs w:val="28"/>
        </w:rPr>
        <w:t xml:space="preserve"> </w:t>
      </w:r>
      <w:r w:rsidRPr="009663BE">
        <w:rPr>
          <w:sz w:val="28"/>
          <w:szCs w:val="28"/>
        </w:rPr>
        <w:t>Поэма «Памяти Сергея Есенина» Г.</w:t>
      </w:r>
      <w:r>
        <w:rPr>
          <w:sz w:val="28"/>
          <w:szCs w:val="28"/>
          <w:lang w:val="uk-UA"/>
        </w:rPr>
        <w:t> В.</w:t>
      </w:r>
      <w:r w:rsidRPr="009663BE">
        <w:rPr>
          <w:sz w:val="28"/>
          <w:szCs w:val="28"/>
        </w:rPr>
        <w:t xml:space="preserve"> Свиридова.</w:t>
      </w:r>
    </w:p>
    <w:p w:rsidR="007B3456" w:rsidRPr="00D70407" w:rsidRDefault="007B3456" w:rsidP="007B3456">
      <w:pPr>
        <w:tabs>
          <w:tab w:val="num" w:pos="426"/>
        </w:tabs>
        <w:ind w:left="284" w:hanging="284"/>
      </w:pPr>
    </w:p>
    <w:p w:rsidR="007B3456" w:rsidRDefault="007B3456" w:rsidP="007B3456">
      <w:pPr>
        <w:tabs>
          <w:tab w:val="num" w:pos="426"/>
        </w:tabs>
        <w:ind w:left="284" w:hanging="284"/>
        <w:jc w:val="center"/>
        <w:rPr>
          <w:i/>
          <w:sz w:val="28"/>
          <w:szCs w:val="28"/>
        </w:rPr>
      </w:pPr>
      <w:r w:rsidRPr="00FD5D37">
        <w:rPr>
          <w:i/>
          <w:sz w:val="28"/>
          <w:szCs w:val="28"/>
        </w:rPr>
        <w:t>Музыкально-теоретические дисциплины</w:t>
      </w:r>
      <w:r>
        <w:rPr>
          <w:i/>
          <w:sz w:val="28"/>
          <w:szCs w:val="28"/>
        </w:rPr>
        <w:t xml:space="preserve"> (Гармония)</w:t>
      </w:r>
      <w:r w:rsidRPr="00FD5D37">
        <w:rPr>
          <w:i/>
          <w:sz w:val="28"/>
          <w:szCs w:val="28"/>
        </w:rPr>
        <w:t>:</w:t>
      </w:r>
    </w:p>
    <w:p w:rsidR="007B3456" w:rsidRPr="00321506" w:rsidRDefault="007B3456" w:rsidP="00ED18A7">
      <w:pPr>
        <w:numPr>
          <w:ilvl w:val="0"/>
          <w:numId w:val="49"/>
        </w:numPr>
        <w:tabs>
          <w:tab w:val="clear" w:pos="720"/>
          <w:tab w:val="num" w:pos="426"/>
        </w:tabs>
        <w:ind w:left="284" w:hanging="284"/>
        <w:rPr>
          <w:i/>
          <w:sz w:val="28"/>
          <w:szCs w:val="28"/>
        </w:rPr>
      </w:pPr>
      <w:r w:rsidRPr="00F42A40">
        <w:rPr>
          <w:sz w:val="28"/>
          <w:szCs w:val="28"/>
        </w:rPr>
        <w:t>Скачкообразное голосоведение.</w:t>
      </w:r>
    </w:p>
    <w:p w:rsidR="007B3456" w:rsidRPr="00321506" w:rsidRDefault="007B3456" w:rsidP="00ED18A7">
      <w:pPr>
        <w:numPr>
          <w:ilvl w:val="0"/>
          <w:numId w:val="49"/>
        </w:numPr>
        <w:tabs>
          <w:tab w:val="clear" w:pos="720"/>
          <w:tab w:val="num" w:pos="426"/>
        </w:tabs>
        <w:ind w:left="284" w:hanging="284"/>
        <w:rPr>
          <w:i/>
          <w:sz w:val="28"/>
          <w:szCs w:val="28"/>
        </w:rPr>
      </w:pPr>
      <w:r w:rsidRPr="00F42A40">
        <w:rPr>
          <w:sz w:val="28"/>
          <w:szCs w:val="28"/>
        </w:rPr>
        <w:t>Фригийские обороты.</w:t>
      </w:r>
    </w:p>
    <w:p w:rsidR="007B3456" w:rsidRPr="00321506" w:rsidRDefault="007B3456" w:rsidP="00ED18A7">
      <w:pPr>
        <w:numPr>
          <w:ilvl w:val="0"/>
          <w:numId w:val="49"/>
        </w:numPr>
        <w:tabs>
          <w:tab w:val="clear" w:pos="720"/>
          <w:tab w:val="num" w:pos="426"/>
        </w:tabs>
        <w:ind w:left="284" w:hanging="284"/>
        <w:rPr>
          <w:i/>
          <w:sz w:val="28"/>
          <w:szCs w:val="28"/>
        </w:rPr>
      </w:pPr>
      <w:r>
        <w:rPr>
          <w:sz w:val="28"/>
          <w:szCs w:val="28"/>
        </w:rPr>
        <w:lastRenderedPageBreak/>
        <w:t xml:space="preserve"> </w:t>
      </w:r>
      <w:r w:rsidRPr="006102C9">
        <w:rPr>
          <w:sz w:val="28"/>
          <w:szCs w:val="28"/>
        </w:rPr>
        <w:t>Проходящие и</w:t>
      </w:r>
      <w:r w:rsidRPr="00F42A40">
        <w:rPr>
          <w:sz w:val="28"/>
          <w:szCs w:val="28"/>
        </w:rPr>
        <w:t xml:space="preserve"> вспомогательные гармонии.</w:t>
      </w:r>
    </w:p>
    <w:p w:rsidR="007B3456" w:rsidRPr="00321506" w:rsidRDefault="007B3456" w:rsidP="00ED18A7">
      <w:pPr>
        <w:numPr>
          <w:ilvl w:val="0"/>
          <w:numId w:val="49"/>
        </w:numPr>
        <w:tabs>
          <w:tab w:val="clear" w:pos="720"/>
          <w:tab w:val="num" w:pos="426"/>
        </w:tabs>
        <w:ind w:left="284" w:hanging="284"/>
        <w:rPr>
          <w:i/>
          <w:sz w:val="28"/>
          <w:szCs w:val="28"/>
        </w:rPr>
      </w:pPr>
      <w:r>
        <w:rPr>
          <w:sz w:val="28"/>
          <w:szCs w:val="28"/>
        </w:rPr>
        <w:t xml:space="preserve"> </w:t>
      </w:r>
      <w:r w:rsidRPr="00F42A40">
        <w:rPr>
          <w:sz w:val="28"/>
          <w:szCs w:val="28"/>
        </w:rPr>
        <w:t>Типология секвенций.</w:t>
      </w:r>
    </w:p>
    <w:p w:rsidR="007B3456" w:rsidRPr="00321506" w:rsidRDefault="007B3456" w:rsidP="00ED18A7">
      <w:pPr>
        <w:numPr>
          <w:ilvl w:val="0"/>
          <w:numId w:val="49"/>
        </w:numPr>
        <w:tabs>
          <w:tab w:val="clear" w:pos="720"/>
          <w:tab w:val="num" w:pos="426"/>
        </w:tabs>
        <w:ind w:left="284" w:hanging="284"/>
        <w:rPr>
          <w:i/>
          <w:sz w:val="28"/>
          <w:szCs w:val="28"/>
        </w:rPr>
      </w:pPr>
      <w:r>
        <w:rPr>
          <w:sz w:val="28"/>
          <w:szCs w:val="28"/>
        </w:rPr>
        <w:t xml:space="preserve"> </w:t>
      </w:r>
      <w:r w:rsidRPr="00F42A40">
        <w:rPr>
          <w:sz w:val="28"/>
          <w:szCs w:val="28"/>
        </w:rPr>
        <w:t>Разновидности каденций.</w:t>
      </w:r>
    </w:p>
    <w:p w:rsidR="007B3456" w:rsidRPr="00321506" w:rsidRDefault="007B3456" w:rsidP="00ED18A7">
      <w:pPr>
        <w:numPr>
          <w:ilvl w:val="0"/>
          <w:numId w:val="49"/>
        </w:numPr>
        <w:tabs>
          <w:tab w:val="clear" w:pos="720"/>
          <w:tab w:val="num" w:pos="426"/>
        </w:tabs>
        <w:ind w:left="284" w:hanging="284"/>
        <w:rPr>
          <w:i/>
          <w:sz w:val="28"/>
          <w:szCs w:val="28"/>
        </w:rPr>
      </w:pPr>
      <w:r w:rsidRPr="00F42A40">
        <w:rPr>
          <w:sz w:val="28"/>
          <w:szCs w:val="28"/>
        </w:rPr>
        <w:t>Типы тональных соотношений: отклонение, модуляция, сопоставление.</w:t>
      </w:r>
    </w:p>
    <w:p w:rsidR="007B3456" w:rsidRPr="00321506" w:rsidRDefault="007B3456" w:rsidP="00ED18A7">
      <w:pPr>
        <w:numPr>
          <w:ilvl w:val="0"/>
          <w:numId w:val="49"/>
        </w:numPr>
        <w:tabs>
          <w:tab w:val="clear" w:pos="720"/>
          <w:tab w:val="num" w:pos="426"/>
        </w:tabs>
        <w:ind w:left="284" w:hanging="284"/>
        <w:rPr>
          <w:i/>
          <w:sz w:val="28"/>
          <w:szCs w:val="28"/>
        </w:rPr>
      </w:pPr>
      <w:r w:rsidRPr="00F42A40">
        <w:rPr>
          <w:sz w:val="28"/>
          <w:szCs w:val="28"/>
        </w:rPr>
        <w:t>Модуляция: разновидности и способы осуществления.</w:t>
      </w:r>
    </w:p>
    <w:p w:rsidR="007B3456" w:rsidRPr="00321506" w:rsidRDefault="007B3456" w:rsidP="00ED18A7">
      <w:pPr>
        <w:numPr>
          <w:ilvl w:val="0"/>
          <w:numId w:val="49"/>
        </w:numPr>
        <w:tabs>
          <w:tab w:val="clear" w:pos="720"/>
          <w:tab w:val="num" w:pos="426"/>
        </w:tabs>
        <w:ind w:left="284" w:hanging="284"/>
        <w:rPr>
          <w:i/>
          <w:sz w:val="28"/>
          <w:szCs w:val="28"/>
        </w:rPr>
      </w:pPr>
      <w:r w:rsidRPr="00F42A40">
        <w:rPr>
          <w:sz w:val="28"/>
          <w:szCs w:val="28"/>
        </w:rPr>
        <w:t>Аккорды субдоминантовой группы.</w:t>
      </w:r>
    </w:p>
    <w:p w:rsidR="007B3456" w:rsidRPr="00321506" w:rsidRDefault="007B3456" w:rsidP="00ED18A7">
      <w:pPr>
        <w:numPr>
          <w:ilvl w:val="0"/>
          <w:numId w:val="49"/>
        </w:numPr>
        <w:tabs>
          <w:tab w:val="clear" w:pos="720"/>
          <w:tab w:val="num" w:pos="426"/>
        </w:tabs>
        <w:ind w:left="284" w:hanging="284"/>
        <w:rPr>
          <w:i/>
          <w:sz w:val="28"/>
          <w:szCs w:val="28"/>
        </w:rPr>
      </w:pPr>
      <w:r>
        <w:rPr>
          <w:sz w:val="28"/>
          <w:szCs w:val="28"/>
        </w:rPr>
        <w:t xml:space="preserve"> </w:t>
      </w:r>
      <w:r w:rsidRPr="00F42A40">
        <w:rPr>
          <w:sz w:val="28"/>
          <w:szCs w:val="28"/>
        </w:rPr>
        <w:t>Аккорды доминантовой группы.</w:t>
      </w:r>
    </w:p>
    <w:p w:rsidR="007B3456" w:rsidRPr="00321506" w:rsidRDefault="007B3456" w:rsidP="00ED18A7">
      <w:pPr>
        <w:numPr>
          <w:ilvl w:val="0"/>
          <w:numId w:val="49"/>
        </w:numPr>
        <w:tabs>
          <w:tab w:val="clear" w:pos="720"/>
          <w:tab w:val="num" w:pos="426"/>
        </w:tabs>
        <w:ind w:left="284" w:hanging="284"/>
        <w:rPr>
          <w:i/>
          <w:sz w:val="28"/>
          <w:szCs w:val="28"/>
        </w:rPr>
      </w:pPr>
      <w:r w:rsidRPr="00F42A40">
        <w:rPr>
          <w:sz w:val="28"/>
          <w:szCs w:val="28"/>
        </w:rPr>
        <w:t>Двойн</w:t>
      </w:r>
      <w:r>
        <w:rPr>
          <w:sz w:val="28"/>
          <w:szCs w:val="28"/>
        </w:rPr>
        <w:t>ые</w:t>
      </w:r>
      <w:r w:rsidRPr="00F42A40">
        <w:rPr>
          <w:sz w:val="28"/>
          <w:szCs w:val="28"/>
        </w:rPr>
        <w:t xml:space="preserve"> доминант</w:t>
      </w:r>
      <w:r>
        <w:rPr>
          <w:sz w:val="28"/>
          <w:szCs w:val="28"/>
        </w:rPr>
        <w:t>ы</w:t>
      </w:r>
      <w:r w:rsidRPr="00F42A40">
        <w:rPr>
          <w:sz w:val="28"/>
          <w:szCs w:val="28"/>
        </w:rPr>
        <w:t>.</w:t>
      </w:r>
    </w:p>
    <w:p w:rsidR="007B3456" w:rsidRPr="00321506" w:rsidRDefault="007B3456" w:rsidP="00ED18A7">
      <w:pPr>
        <w:numPr>
          <w:ilvl w:val="0"/>
          <w:numId w:val="49"/>
        </w:numPr>
        <w:tabs>
          <w:tab w:val="clear" w:pos="720"/>
          <w:tab w:val="num" w:pos="426"/>
        </w:tabs>
        <w:ind w:left="284" w:hanging="284"/>
        <w:rPr>
          <w:i/>
          <w:sz w:val="28"/>
          <w:szCs w:val="28"/>
        </w:rPr>
      </w:pPr>
      <w:r>
        <w:rPr>
          <w:sz w:val="28"/>
          <w:szCs w:val="28"/>
        </w:rPr>
        <w:t xml:space="preserve"> </w:t>
      </w:r>
      <w:r w:rsidRPr="00F42A40">
        <w:rPr>
          <w:sz w:val="28"/>
          <w:szCs w:val="28"/>
        </w:rPr>
        <w:t>Неаккордовые звуки.</w:t>
      </w:r>
    </w:p>
    <w:p w:rsidR="007B3456" w:rsidRPr="00321506" w:rsidRDefault="007B3456" w:rsidP="00ED18A7">
      <w:pPr>
        <w:numPr>
          <w:ilvl w:val="0"/>
          <w:numId w:val="49"/>
        </w:numPr>
        <w:tabs>
          <w:tab w:val="clear" w:pos="720"/>
          <w:tab w:val="num" w:pos="426"/>
        </w:tabs>
        <w:ind w:left="284" w:hanging="284"/>
        <w:rPr>
          <w:i/>
          <w:sz w:val="28"/>
          <w:szCs w:val="28"/>
        </w:rPr>
      </w:pPr>
      <w:r>
        <w:rPr>
          <w:sz w:val="28"/>
          <w:szCs w:val="28"/>
        </w:rPr>
        <w:t xml:space="preserve"> </w:t>
      </w:r>
      <w:r w:rsidRPr="00F42A40">
        <w:rPr>
          <w:sz w:val="28"/>
          <w:szCs w:val="28"/>
        </w:rPr>
        <w:t>Модуляции в тональности второй степени родства.</w:t>
      </w:r>
    </w:p>
    <w:p w:rsidR="007B3456" w:rsidRPr="00321506" w:rsidRDefault="007B3456" w:rsidP="00ED18A7">
      <w:pPr>
        <w:numPr>
          <w:ilvl w:val="0"/>
          <w:numId w:val="49"/>
        </w:numPr>
        <w:tabs>
          <w:tab w:val="clear" w:pos="720"/>
          <w:tab w:val="num" w:pos="426"/>
        </w:tabs>
        <w:ind w:left="284" w:hanging="284"/>
        <w:rPr>
          <w:i/>
          <w:sz w:val="28"/>
          <w:szCs w:val="28"/>
        </w:rPr>
      </w:pPr>
      <w:r>
        <w:rPr>
          <w:sz w:val="28"/>
          <w:szCs w:val="28"/>
        </w:rPr>
        <w:t xml:space="preserve"> </w:t>
      </w:r>
      <w:r w:rsidRPr="00F42A40">
        <w:rPr>
          <w:sz w:val="28"/>
          <w:szCs w:val="28"/>
        </w:rPr>
        <w:t xml:space="preserve">Мажоро-минорные системы. </w:t>
      </w:r>
    </w:p>
    <w:p w:rsidR="007B3456" w:rsidRPr="00321506" w:rsidRDefault="007B3456" w:rsidP="00ED18A7">
      <w:pPr>
        <w:numPr>
          <w:ilvl w:val="0"/>
          <w:numId w:val="49"/>
        </w:numPr>
        <w:tabs>
          <w:tab w:val="clear" w:pos="720"/>
          <w:tab w:val="num" w:pos="426"/>
        </w:tabs>
        <w:ind w:left="284" w:hanging="284"/>
        <w:rPr>
          <w:i/>
          <w:sz w:val="28"/>
          <w:szCs w:val="28"/>
        </w:rPr>
      </w:pPr>
      <w:r w:rsidRPr="00F42A40">
        <w:rPr>
          <w:sz w:val="28"/>
          <w:szCs w:val="28"/>
        </w:rPr>
        <w:t>Хроматические секвенции.</w:t>
      </w:r>
    </w:p>
    <w:p w:rsidR="007B3456" w:rsidRPr="004239AA" w:rsidRDefault="007B3456" w:rsidP="00ED18A7">
      <w:pPr>
        <w:numPr>
          <w:ilvl w:val="0"/>
          <w:numId w:val="49"/>
        </w:numPr>
        <w:tabs>
          <w:tab w:val="clear" w:pos="720"/>
          <w:tab w:val="num" w:pos="426"/>
        </w:tabs>
        <w:ind w:left="284" w:hanging="284"/>
        <w:rPr>
          <w:i/>
          <w:sz w:val="28"/>
          <w:szCs w:val="28"/>
        </w:rPr>
      </w:pPr>
      <w:r>
        <w:rPr>
          <w:sz w:val="28"/>
          <w:szCs w:val="28"/>
        </w:rPr>
        <w:t xml:space="preserve"> </w:t>
      </w:r>
      <w:r w:rsidRPr="00F42A40">
        <w:rPr>
          <w:sz w:val="28"/>
          <w:szCs w:val="28"/>
        </w:rPr>
        <w:t>Запрещенные приемы голосоведения.</w:t>
      </w:r>
    </w:p>
    <w:p w:rsidR="007B3456" w:rsidRDefault="007B3456" w:rsidP="007B3456">
      <w:pPr>
        <w:jc w:val="center"/>
        <w:rPr>
          <w:sz w:val="28"/>
          <w:szCs w:val="28"/>
        </w:rPr>
      </w:pPr>
      <w:r w:rsidRPr="000E5DE5">
        <w:rPr>
          <w:b/>
          <w:sz w:val="28"/>
          <w:szCs w:val="28"/>
        </w:rPr>
        <w:t>Критерии оценивания</w:t>
      </w:r>
      <w:r>
        <w:rPr>
          <w:b/>
          <w:sz w:val="28"/>
          <w:szCs w:val="28"/>
        </w:rPr>
        <w:t xml:space="preserve"> коллоквиума</w:t>
      </w:r>
      <w:r w:rsidRPr="000E5DE5">
        <w:rPr>
          <w:b/>
          <w:sz w:val="28"/>
          <w:szCs w:val="28"/>
        </w:rPr>
        <w:t>:</w:t>
      </w:r>
    </w:p>
    <w:p w:rsidR="007B3456" w:rsidRPr="00742BBA" w:rsidRDefault="007B3456" w:rsidP="007B3456">
      <w:pPr>
        <w:ind w:firstLine="720"/>
        <w:jc w:val="both"/>
        <w:rPr>
          <w:sz w:val="28"/>
          <w:szCs w:val="28"/>
        </w:rPr>
      </w:pPr>
      <w:r w:rsidRPr="00742BBA">
        <w:rPr>
          <w:b/>
          <w:i/>
          <w:sz w:val="28"/>
          <w:szCs w:val="28"/>
          <w:u w:val="single"/>
        </w:rPr>
        <w:t>90-100 баллов</w:t>
      </w:r>
      <w:r>
        <w:rPr>
          <w:sz w:val="28"/>
          <w:szCs w:val="28"/>
        </w:rPr>
        <w:t xml:space="preserve"> – о</w:t>
      </w:r>
      <w:r w:rsidRPr="00742BBA">
        <w:rPr>
          <w:sz w:val="28"/>
          <w:szCs w:val="28"/>
        </w:rPr>
        <w:t xml:space="preserve">твет полный и правильный; абитуриент самостоятельно излагает </w:t>
      </w:r>
      <w:proofErr w:type="spellStart"/>
      <w:r w:rsidRPr="00742BBA">
        <w:rPr>
          <w:sz w:val="28"/>
          <w:szCs w:val="28"/>
        </w:rPr>
        <w:t>фактологические</w:t>
      </w:r>
      <w:proofErr w:type="spellEnd"/>
      <w:r w:rsidRPr="00742BBA">
        <w:rPr>
          <w:sz w:val="28"/>
          <w:szCs w:val="28"/>
        </w:rPr>
        <w:t xml:space="preserve"> сведения, свободно владеет специальной терминологией, монологической речью. </w:t>
      </w:r>
    </w:p>
    <w:p w:rsidR="007B3456" w:rsidRDefault="007B3456" w:rsidP="007B3456">
      <w:pPr>
        <w:ind w:firstLine="720"/>
        <w:jc w:val="both"/>
        <w:rPr>
          <w:sz w:val="28"/>
          <w:szCs w:val="28"/>
        </w:rPr>
      </w:pPr>
      <w:r>
        <w:rPr>
          <w:b/>
          <w:i/>
          <w:sz w:val="28"/>
          <w:szCs w:val="28"/>
          <w:u w:val="single"/>
        </w:rPr>
        <w:t>70</w:t>
      </w:r>
      <w:r w:rsidRPr="00742BBA">
        <w:rPr>
          <w:b/>
          <w:i/>
          <w:sz w:val="28"/>
          <w:szCs w:val="28"/>
          <w:u w:val="single"/>
        </w:rPr>
        <w:t>-89 баллов</w:t>
      </w:r>
      <w:r>
        <w:rPr>
          <w:sz w:val="28"/>
          <w:szCs w:val="28"/>
        </w:rPr>
        <w:t xml:space="preserve"> – о</w:t>
      </w:r>
      <w:r w:rsidRPr="002775F2">
        <w:rPr>
          <w:sz w:val="28"/>
          <w:szCs w:val="28"/>
        </w:rPr>
        <w:t xml:space="preserve">твет полный и правильный (с наводящими вопросами); абитуриент самостоятельно излагает </w:t>
      </w:r>
      <w:proofErr w:type="spellStart"/>
      <w:r w:rsidRPr="002775F2">
        <w:rPr>
          <w:sz w:val="28"/>
          <w:szCs w:val="28"/>
        </w:rPr>
        <w:t>фактологические</w:t>
      </w:r>
      <w:proofErr w:type="spellEnd"/>
      <w:r w:rsidRPr="002775F2">
        <w:rPr>
          <w:sz w:val="28"/>
          <w:szCs w:val="28"/>
        </w:rPr>
        <w:t xml:space="preserve"> сведения, свободно владеет специальной терминологией, монологической речью; допущены несущественные ошибки, исправленные в ходе ответов на наводящие вопросы членов комиссии.</w:t>
      </w:r>
    </w:p>
    <w:p w:rsidR="007B3456" w:rsidRPr="002775F2" w:rsidRDefault="007B3456" w:rsidP="007B3456">
      <w:pPr>
        <w:ind w:firstLine="720"/>
        <w:jc w:val="both"/>
        <w:rPr>
          <w:b/>
          <w:sz w:val="28"/>
          <w:szCs w:val="28"/>
        </w:rPr>
      </w:pPr>
      <w:r>
        <w:rPr>
          <w:b/>
          <w:i/>
          <w:sz w:val="28"/>
          <w:szCs w:val="28"/>
          <w:u w:val="single"/>
        </w:rPr>
        <w:t>50-69</w:t>
      </w:r>
      <w:r w:rsidRPr="002775F2">
        <w:rPr>
          <w:b/>
          <w:i/>
          <w:sz w:val="28"/>
          <w:szCs w:val="28"/>
          <w:u w:val="single"/>
        </w:rPr>
        <w:t xml:space="preserve"> баллов</w:t>
      </w:r>
      <w:r w:rsidRPr="002775F2">
        <w:rPr>
          <w:b/>
          <w:sz w:val="28"/>
          <w:szCs w:val="28"/>
        </w:rPr>
        <w:t xml:space="preserve"> –</w:t>
      </w:r>
      <w:r>
        <w:rPr>
          <w:b/>
          <w:sz w:val="28"/>
          <w:szCs w:val="28"/>
        </w:rPr>
        <w:t xml:space="preserve"> </w:t>
      </w:r>
      <w:r w:rsidRPr="002775F2">
        <w:rPr>
          <w:sz w:val="28"/>
          <w:szCs w:val="28"/>
        </w:rPr>
        <w:t xml:space="preserve">ответ на основной и наводящие вопросы неполный, с </w:t>
      </w:r>
      <w:proofErr w:type="spellStart"/>
      <w:r w:rsidRPr="002775F2">
        <w:rPr>
          <w:sz w:val="28"/>
          <w:szCs w:val="28"/>
        </w:rPr>
        <w:t>фактологическими</w:t>
      </w:r>
      <w:proofErr w:type="spellEnd"/>
      <w:r w:rsidRPr="002775F2">
        <w:rPr>
          <w:sz w:val="28"/>
          <w:szCs w:val="28"/>
        </w:rPr>
        <w:t xml:space="preserve"> ошибками; абитуриент в недостаточной степени владеет монологической речью и терминологическим аппаратом</w:t>
      </w:r>
      <w:r>
        <w:rPr>
          <w:sz w:val="28"/>
          <w:szCs w:val="28"/>
        </w:rPr>
        <w:t>,</w:t>
      </w:r>
      <w:r w:rsidRPr="002775F2">
        <w:t xml:space="preserve"> </w:t>
      </w:r>
      <w:r w:rsidRPr="002775F2">
        <w:rPr>
          <w:sz w:val="28"/>
          <w:szCs w:val="28"/>
        </w:rPr>
        <w:t>ранее допущенные ошибки исправлены не полностью.</w:t>
      </w:r>
    </w:p>
    <w:p w:rsidR="007B3456" w:rsidRDefault="007B3456" w:rsidP="007B3456">
      <w:pPr>
        <w:ind w:firstLine="720"/>
        <w:jc w:val="both"/>
        <w:rPr>
          <w:sz w:val="28"/>
          <w:szCs w:val="28"/>
        </w:rPr>
      </w:pPr>
      <w:r w:rsidRPr="002775F2">
        <w:rPr>
          <w:b/>
          <w:i/>
          <w:sz w:val="28"/>
          <w:szCs w:val="28"/>
          <w:u w:val="single"/>
        </w:rPr>
        <w:t>1-</w:t>
      </w:r>
      <w:r>
        <w:rPr>
          <w:b/>
          <w:i/>
          <w:sz w:val="28"/>
          <w:szCs w:val="28"/>
          <w:u w:val="single"/>
        </w:rPr>
        <w:t>4</w:t>
      </w:r>
      <w:r w:rsidRPr="002775F2">
        <w:rPr>
          <w:b/>
          <w:i/>
          <w:sz w:val="28"/>
          <w:szCs w:val="28"/>
          <w:u w:val="single"/>
        </w:rPr>
        <w:t>9 баллов</w:t>
      </w:r>
      <w:r>
        <w:rPr>
          <w:sz w:val="28"/>
          <w:szCs w:val="28"/>
        </w:rPr>
        <w:t xml:space="preserve"> – о</w:t>
      </w:r>
      <w:r w:rsidRPr="002775F2">
        <w:rPr>
          <w:sz w:val="28"/>
          <w:szCs w:val="28"/>
        </w:rPr>
        <w:t>твет на основной и наводящие вопросы неполный, несвязный, неаргументированный; допущены грубые ошибки в определениях, датах и т.п., искажающие смысл понятий.</w:t>
      </w:r>
    </w:p>
    <w:p w:rsidR="007B3456" w:rsidRPr="00F42A40" w:rsidRDefault="007B3456" w:rsidP="007B3456">
      <w:pPr>
        <w:jc w:val="both"/>
        <w:rPr>
          <w:sz w:val="28"/>
          <w:szCs w:val="28"/>
        </w:rPr>
      </w:pPr>
    </w:p>
    <w:p w:rsidR="007B3456" w:rsidRPr="00ED18A7" w:rsidRDefault="007B3456" w:rsidP="007B3456">
      <w:pPr>
        <w:jc w:val="center"/>
        <w:rPr>
          <w:b/>
          <w:sz w:val="28"/>
          <w:szCs w:val="28"/>
        </w:rPr>
      </w:pPr>
      <w:bookmarkStart w:id="5" w:name="_Hlk128995496"/>
      <w:r w:rsidRPr="00ED18A7">
        <w:rPr>
          <w:b/>
          <w:sz w:val="28"/>
          <w:szCs w:val="28"/>
        </w:rPr>
        <w:t>СПЕЦИАЛЬНОСТЬ 52.05.01 «АКТЕРСКОЕ ИСКУССТВО»</w:t>
      </w:r>
    </w:p>
    <w:p w:rsidR="007B3456" w:rsidRDefault="007B3456" w:rsidP="007B3456">
      <w:pPr>
        <w:jc w:val="center"/>
        <w:rPr>
          <w:b/>
          <w:sz w:val="28"/>
          <w:szCs w:val="28"/>
        </w:rPr>
      </w:pPr>
      <w:r>
        <w:rPr>
          <w:b/>
          <w:sz w:val="28"/>
          <w:szCs w:val="28"/>
        </w:rPr>
        <w:t xml:space="preserve">СПЕЦИАЛИЗАЦИЯ </w:t>
      </w:r>
      <w:r w:rsidRPr="003E65CC">
        <w:rPr>
          <w:b/>
          <w:sz w:val="28"/>
          <w:szCs w:val="28"/>
        </w:rPr>
        <w:t>«</w:t>
      </w:r>
      <w:r>
        <w:rPr>
          <w:b/>
          <w:sz w:val="28"/>
          <w:szCs w:val="28"/>
        </w:rPr>
        <w:t>АРТИСТ МУЗЫКАЛЬНОГО ТЕАТРА</w:t>
      </w:r>
      <w:r w:rsidRPr="003E65CC">
        <w:rPr>
          <w:b/>
          <w:sz w:val="28"/>
          <w:szCs w:val="28"/>
        </w:rPr>
        <w:t>»</w:t>
      </w:r>
      <w:bookmarkEnd w:id="5"/>
    </w:p>
    <w:p w:rsidR="007B3456" w:rsidRPr="00A275D2" w:rsidRDefault="007B3456" w:rsidP="007B3456">
      <w:pPr>
        <w:pStyle w:val="aff"/>
        <w:spacing w:after="0"/>
        <w:ind w:firstLine="709"/>
        <w:jc w:val="both"/>
        <w:rPr>
          <w:bCs/>
          <w:sz w:val="28"/>
          <w:szCs w:val="28"/>
          <w:lang w:val="uk-UA"/>
        </w:rPr>
      </w:pPr>
      <w:proofErr w:type="spellStart"/>
      <w:r w:rsidRPr="003E65CC">
        <w:rPr>
          <w:bCs/>
          <w:sz w:val="28"/>
          <w:szCs w:val="28"/>
          <w:lang w:val="uk-UA"/>
        </w:rPr>
        <w:t>Поступающие</w:t>
      </w:r>
      <w:proofErr w:type="spellEnd"/>
      <w:r w:rsidRPr="003E65CC">
        <w:rPr>
          <w:bCs/>
          <w:sz w:val="28"/>
          <w:szCs w:val="28"/>
          <w:lang w:val="uk-UA"/>
        </w:rPr>
        <w:t xml:space="preserve"> </w:t>
      </w:r>
      <w:proofErr w:type="spellStart"/>
      <w:r w:rsidRPr="003E65CC">
        <w:rPr>
          <w:bCs/>
          <w:sz w:val="28"/>
          <w:szCs w:val="28"/>
          <w:lang w:val="uk-UA"/>
        </w:rPr>
        <w:t>должны</w:t>
      </w:r>
      <w:proofErr w:type="spellEnd"/>
      <w:r w:rsidRPr="003E65CC">
        <w:rPr>
          <w:bCs/>
          <w:sz w:val="28"/>
          <w:szCs w:val="28"/>
          <w:lang w:val="uk-UA"/>
        </w:rPr>
        <w:t xml:space="preserve"> </w:t>
      </w:r>
      <w:proofErr w:type="spellStart"/>
      <w:r w:rsidRPr="003E65CC">
        <w:rPr>
          <w:bCs/>
          <w:sz w:val="28"/>
          <w:szCs w:val="28"/>
          <w:lang w:val="uk-UA"/>
        </w:rPr>
        <w:t>иметь</w:t>
      </w:r>
      <w:proofErr w:type="spellEnd"/>
      <w:r w:rsidRPr="003E65CC">
        <w:rPr>
          <w:bCs/>
          <w:sz w:val="28"/>
          <w:szCs w:val="28"/>
          <w:lang w:val="uk-UA"/>
        </w:rPr>
        <w:t xml:space="preserve"> </w:t>
      </w:r>
      <w:proofErr w:type="spellStart"/>
      <w:r w:rsidRPr="003E65CC">
        <w:rPr>
          <w:bCs/>
          <w:sz w:val="28"/>
          <w:szCs w:val="28"/>
          <w:lang w:val="uk-UA"/>
        </w:rPr>
        <w:t>необходимые</w:t>
      </w:r>
      <w:proofErr w:type="spellEnd"/>
      <w:r w:rsidRPr="003E65CC">
        <w:rPr>
          <w:bCs/>
          <w:sz w:val="28"/>
          <w:szCs w:val="28"/>
          <w:lang w:val="uk-UA"/>
        </w:rPr>
        <w:t xml:space="preserve"> </w:t>
      </w:r>
      <w:proofErr w:type="spellStart"/>
      <w:r w:rsidRPr="003E65CC">
        <w:rPr>
          <w:bCs/>
          <w:sz w:val="28"/>
          <w:szCs w:val="28"/>
          <w:lang w:val="uk-UA"/>
        </w:rPr>
        <w:t>сценические</w:t>
      </w:r>
      <w:proofErr w:type="spellEnd"/>
      <w:r w:rsidRPr="003E65CC">
        <w:rPr>
          <w:bCs/>
          <w:sz w:val="28"/>
          <w:szCs w:val="28"/>
          <w:lang w:val="uk-UA"/>
        </w:rPr>
        <w:t xml:space="preserve"> </w:t>
      </w:r>
      <w:proofErr w:type="spellStart"/>
      <w:r w:rsidRPr="003E65CC">
        <w:rPr>
          <w:bCs/>
          <w:sz w:val="28"/>
          <w:szCs w:val="28"/>
          <w:lang w:val="uk-UA"/>
        </w:rPr>
        <w:t>данные</w:t>
      </w:r>
      <w:proofErr w:type="spellEnd"/>
      <w:r w:rsidRPr="003E65CC">
        <w:rPr>
          <w:bCs/>
          <w:sz w:val="28"/>
          <w:szCs w:val="28"/>
          <w:lang w:val="uk-UA"/>
        </w:rPr>
        <w:t xml:space="preserve">, </w:t>
      </w:r>
      <w:proofErr w:type="spellStart"/>
      <w:r w:rsidRPr="003E65CC">
        <w:rPr>
          <w:bCs/>
          <w:sz w:val="28"/>
          <w:szCs w:val="28"/>
          <w:lang w:val="uk-UA"/>
        </w:rPr>
        <w:t>обладать</w:t>
      </w:r>
      <w:proofErr w:type="spellEnd"/>
      <w:r w:rsidRPr="003E65CC">
        <w:rPr>
          <w:bCs/>
          <w:sz w:val="28"/>
          <w:szCs w:val="28"/>
          <w:lang w:val="uk-UA"/>
        </w:rPr>
        <w:t xml:space="preserve"> </w:t>
      </w:r>
      <w:proofErr w:type="spellStart"/>
      <w:r w:rsidRPr="003E65CC">
        <w:rPr>
          <w:bCs/>
          <w:sz w:val="28"/>
          <w:szCs w:val="28"/>
          <w:lang w:val="uk-UA"/>
        </w:rPr>
        <w:t>творческим</w:t>
      </w:r>
      <w:proofErr w:type="spellEnd"/>
      <w:r w:rsidRPr="003E65CC">
        <w:rPr>
          <w:bCs/>
          <w:sz w:val="28"/>
          <w:szCs w:val="28"/>
          <w:lang w:val="uk-UA"/>
        </w:rPr>
        <w:t xml:space="preserve"> </w:t>
      </w:r>
      <w:proofErr w:type="spellStart"/>
      <w:r w:rsidRPr="003E65CC">
        <w:rPr>
          <w:bCs/>
          <w:sz w:val="28"/>
          <w:szCs w:val="28"/>
          <w:lang w:val="uk-UA"/>
        </w:rPr>
        <w:t>воображением</w:t>
      </w:r>
      <w:proofErr w:type="spellEnd"/>
      <w:r w:rsidRPr="003E65CC">
        <w:rPr>
          <w:bCs/>
          <w:sz w:val="28"/>
          <w:szCs w:val="28"/>
          <w:lang w:val="uk-UA"/>
        </w:rPr>
        <w:t xml:space="preserve">, </w:t>
      </w:r>
      <w:proofErr w:type="spellStart"/>
      <w:r w:rsidRPr="003E65CC">
        <w:rPr>
          <w:bCs/>
          <w:sz w:val="28"/>
          <w:szCs w:val="28"/>
          <w:lang w:val="uk-UA"/>
        </w:rPr>
        <w:t>актерской</w:t>
      </w:r>
      <w:proofErr w:type="spellEnd"/>
      <w:r w:rsidRPr="003E65CC">
        <w:rPr>
          <w:bCs/>
          <w:sz w:val="28"/>
          <w:szCs w:val="28"/>
          <w:lang w:val="uk-UA"/>
        </w:rPr>
        <w:t xml:space="preserve"> </w:t>
      </w:r>
      <w:proofErr w:type="spellStart"/>
      <w:r w:rsidRPr="003E65CC">
        <w:rPr>
          <w:bCs/>
          <w:sz w:val="28"/>
          <w:szCs w:val="28"/>
          <w:lang w:val="uk-UA"/>
        </w:rPr>
        <w:t>заразительностью</w:t>
      </w:r>
      <w:proofErr w:type="spellEnd"/>
      <w:r w:rsidRPr="003E65CC">
        <w:rPr>
          <w:bCs/>
          <w:sz w:val="28"/>
          <w:szCs w:val="28"/>
          <w:lang w:val="uk-UA"/>
        </w:rPr>
        <w:t xml:space="preserve">, </w:t>
      </w:r>
      <w:proofErr w:type="spellStart"/>
      <w:r w:rsidRPr="003E65CC">
        <w:rPr>
          <w:bCs/>
          <w:sz w:val="28"/>
          <w:szCs w:val="28"/>
          <w:lang w:val="uk-UA"/>
        </w:rPr>
        <w:t>способностью</w:t>
      </w:r>
      <w:proofErr w:type="spellEnd"/>
      <w:r w:rsidRPr="003E65CC">
        <w:rPr>
          <w:bCs/>
          <w:sz w:val="28"/>
          <w:szCs w:val="28"/>
          <w:lang w:val="uk-UA"/>
        </w:rPr>
        <w:t xml:space="preserve"> к образному и </w:t>
      </w:r>
      <w:proofErr w:type="spellStart"/>
      <w:r w:rsidRPr="003E65CC">
        <w:rPr>
          <w:bCs/>
          <w:sz w:val="28"/>
          <w:szCs w:val="28"/>
          <w:lang w:val="uk-UA"/>
        </w:rPr>
        <w:t>логическому</w:t>
      </w:r>
      <w:proofErr w:type="spellEnd"/>
      <w:r w:rsidRPr="003E65CC">
        <w:rPr>
          <w:bCs/>
          <w:sz w:val="28"/>
          <w:szCs w:val="28"/>
          <w:lang w:val="uk-UA"/>
        </w:rPr>
        <w:t xml:space="preserve"> </w:t>
      </w:r>
      <w:proofErr w:type="spellStart"/>
      <w:r w:rsidRPr="003E65CC">
        <w:rPr>
          <w:bCs/>
          <w:sz w:val="28"/>
          <w:szCs w:val="28"/>
          <w:lang w:val="uk-UA"/>
        </w:rPr>
        <w:t>мышлению</w:t>
      </w:r>
      <w:proofErr w:type="spellEnd"/>
      <w:r w:rsidRPr="003E65CC">
        <w:rPr>
          <w:bCs/>
          <w:sz w:val="28"/>
          <w:szCs w:val="28"/>
          <w:lang w:val="uk-UA"/>
        </w:rPr>
        <w:t xml:space="preserve">, </w:t>
      </w:r>
      <w:proofErr w:type="spellStart"/>
      <w:r w:rsidRPr="003E65CC">
        <w:rPr>
          <w:bCs/>
          <w:sz w:val="28"/>
          <w:szCs w:val="28"/>
          <w:lang w:val="uk-UA"/>
        </w:rPr>
        <w:t>эмоциональной</w:t>
      </w:r>
      <w:proofErr w:type="spellEnd"/>
      <w:r w:rsidRPr="003E65CC">
        <w:rPr>
          <w:bCs/>
          <w:sz w:val="28"/>
          <w:szCs w:val="28"/>
          <w:lang w:val="uk-UA"/>
        </w:rPr>
        <w:t xml:space="preserve"> </w:t>
      </w:r>
      <w:proofErr w:type="spellStart"/>
      <w:r w:rsidRPr="003E65CC">
        <w:rPr>
          <w:bCs/>
          <w:sz w:val="28"/>
          <w:szCs w:val="28"/>
          <w:lang w:val="uk-UA"/>
        </w:rPr>
        <w:t>возбудимостью</w:t>
      </w:r>
      <w:proofErr w:type="spellEnd"/>
      <w:r w:rsidRPr="003E65CC">
        <w:rPr>
          <w:bCs/>
          <w:sz w:val="28"/>
          <w:szCs w:val="28"/>
          <w:lang w:val="uk-UA"/>
        </w:rPr>
        <w:t xml:space="preserve">, </w:t>
      </w:r>
      <w:proofErr w:type="spellStart"/>
      <w:r w:rsidRPr="003E65CC">
        <w:rPr>
          <w:bCs/>
          <w:sz w:val="28"/>
          <w:szCs w:val="28"/>
          <w:lang w:val="uk-UA"/>
        </w:rPr>
        <w:t>хорошо</w:t>
      </w:r>
      <w:proofErr w:type="spellEnd"/>
      <w:r w:rsidRPr="003E65CC">
        <w:rPr>
          <w:bCs/>
          <w:sz w:val="28"/>
          <w:szCs w:val="28"/>
          <w:lang w:val="uk-UA"/>
        </w:rPr>
        <w:t xml:space="preserve"> </w:t>
      </w:r>
      <w:proofErr w:type="spellStart"/>
      <w:r w:rsidRPr="003E65CC">
        <w:rPr>
          <w:bCs/>
          <w:sz w:val="28"/>
          <w:szCs w:val="28"/>
          <w:lang w:val="uk-UA"/>
        </w:rPr>
        <w:t>развитым</w:t>
      </w:r>
      <w:proofErr w:type="spellEnd"/>
      <w:r w:rsidRPr="003E65CC">
        <w:rPr>
          <w:bCs/>
          <w:sz w:val="28"/>
          <w:szCs w:val="28"/>
          <w:lang w:val="uk-UA"/>
        </w:rPr>
        <w:t xml:space="preserve"> </w:t>
      </w:r>
      <w:proofErr w:type="spellStart"/>
      <w:r w:rsidRPr="003E65CC">
        <w:rPr>
          <w:bCs/>
          <w:sz w:val="28"/>
          <w:szCs w:val="28"/>
          <w:lang w:val="uk-UA"/>
        </w:rPr>
        <w:t>физическим</w:t>
      </w:r>
      <w:proofErr w:type="spellEnd"/>
      <w:r w:rsidRPr="003E65CC">
        <w:rPr>
          <w:bCs/>
          <w:sz w:val="28"/>
          <w:szCs w:val="28"/>
          <w:lang w:val="uk-UA"/>
        </w:rPr>
        <w:t xml:space="preserve"> </w:t>
      </w:r>
      <w:proofErr w:type="spellStart"/>
      <w:r w:rsidRPr="003E65CC">
        <w:rPr>
          <w:bCs/>
          <w:sz w:val="28"/>
          <w:szCs w:val="28"/>
          <w:lang w:val="uk-UA"/>
        </w:rPr>
        <w:t>аппаратом</w:t>
      </w:r>
      <w:proofErr w:type="spellEnd"/>
      <w:r w:rsidRPr="003E65CC">
        <w:rPr>
          <w:bCs/>
          <w:sz w:val="28"/>
          <w:szCs w:val="28"/>
          <w:lang w:val="uk-UA"/>
        </w:rPr>
        <w:t xml:space="preserve">. </w:t>
      </w:r>
      <w:proofErr w:type="spellStart"/>
      <w:r w:rsidRPr="003E65CC">
        <w:rPr>
          <w:bCs/>
          <w:sz w:val="28"/>
          <w:szCs w:val="28"/>
          <w:lang w:val="uk-UA"/>
        </w:rPr>
        <w:t>Обязательным</w:t>
      </w:r>
      <w:proofErr w:type="spellEnd"/>
      <w:r w:rsidRPr="003E65CC">
        <w:rPr>
          <w:bCs/>
          <w:sz w:val="28"/>
          <w:szCs w:val="28"/>
          <w:lang w:val="uk-UA"/>
        </w:rPr>
        <w:t xml:space="preserve"> </w:t>
      </w:r>
      <w:proofErr w:type="spellStart"/>
      <w:r w:rsidRPr="003E65CC">
        <w:rPr>
          <w:bCs/>
          <w:sz w:val="28"/>
          <w:szCs w:val="28"/>
          <w:lang w:val="uk-UA"/>
        </w:rPr>
        <w:t>условием</w:t>
      </w:r>
      <w:proofErr w:type="spellEnd"/>
      <w:r w:rsidRPr="003E65CC">
        <w:rPr>
          <w:bCs/>
          <w:sz w:val="28"/>
          <w:szCs w:val="28"/>
          <w:lang w:val="uk-UA"/>
        </w:rPr>
        <w:t xml:space="preserve"> </w:t>
      </w:r>
      <w:proofErr w:type="spellStart"/>
      <w:r w:rsidRPr="003E65CC">
        <w:rPr>
          <w:bCs/>
          <w:sz w:val="28"/>
          <w:szCs w:val="28"/>
          <w:lang w:val="uk-UA"/>
        </w:rPr>
        <w:t>также</w:t>
      </w:r>
      <w:proofErr w:type="spellEnd"/>
      <w:r w:rsidRPr="003E65CC">
        <w:rPr>
          <w:bCs/>
          <w:sz w:val="28"/>
          <w:szCs w:val="28"/>
          <w:lang w:val="uk-UA"/>
        </w:rPr>
        <w:t xml:space="preserve"> </w:t>
      </w:r>
      <w:proofErr w:type="spellStart"/>
      <w:r w:rsidRPr="003E65CC">
        <w:rPr>
          <w:bCs/>
          <w:sz w:val="28"/>
          <w:szCs w:val="28"/>
          <w:lang w:val="uk-UA"/>
        </w:rPr>
        <w:t>является</w:t>
      </w:r>
      <w:proofErr w:type="spellEnd"/>
      <w:r w:rsidRPr="003E65CC">
        <w:rPr>
          <w:bCs/>
          <w:sz w:val="28"/>
          <w:szCs w:val="28"/>
          <w:lang w:val="uk-UA"/>
        </w:rPr>
        <w:t xml:space="preserve"> </w:t>
      </w:r>
      <w:proofErr w:type="spellStart"/>
      <w:r w:rsidRPr="003E65CC">
        <w:rPr>
          <w:bCs/>
          <w:sz w:val="28"/>
          <w:szCs w:val="28"/>
          <w:lang w:val="uk-UA"/>
        </w:rPr>
        <w:t>отсутствие</w:t>
      </w:r>
      <w:proofErr w:type="spellEnd"/>
      <w:r w:rsidRPr="003E65CC">
        <w:rPr>
          <w:bCs/>
          <w:sz w:val="28"/>
          <w:szCs w:val="28"/>
          <w:lang w:val="uk-UA"/>
        </w:rPr>
        <w:t xml:space="preserve"> </w:t>
      </w:r>
      <w:proofErr w:type="spellStart"/>
      <w:r w:rsidRPr="003E65CC">
        <w:rPr>
          <w:bCs/>
          <w:sz w:val="28"/>
          <w:szCs w:val="28"/>
          <w:lang w:val="uk-UA"/>
        </w:rPr>
        <w:t>органических</w:t>
      </w:r>
      <w:proofErr w:type="spellEnd"/>
      <w:r w:rsidRPr="003E65CC">
        <w:rPr>
          <w:bCs/>
          <w:sz w:val="28"/>
          <w:szCs w:val="28"/>
          <w:lang w:val="uk-UA"/>
        </w:rPr>
        <w:t xml:space="preserve"> </w:t>
      </w:r>
      <w:proofErr w:type="spellStart"/>
      <w:r w:rsidRPr="003E65CC">
        <w:rPr>
          <w:bCs/>
          <w:sz w:val="28"/>
          <w:szCs w:val="28"/>
          <w:lang w:val="uk-UA"/>
        </w:rPr>
        <w:t>недостатков</w:t>
      </w:r>
      <w:proofErr w:type="spellEnd"/>
      <w:r w:rsidRPr="003E65CC">
        <w:rPr>
          <w:bCs/>
          <w:sz w:val="28"/>
          <w:szCs w:val="28"/>
          <w:lang w:val="uk-UA"/>
        </w:rPr>
        <w:t xml:space="preserve"> речи и </w:t>
      </w:r>
      <w:proofErr w:type="spellStart"/>
      <w:r w:rsidRPr="003E65CC">
        <w:rPr>
          <w:bCs/>
          <w:sz w:val="28"/>
          <w:szCs w:val="28"/>
          <w:lang w:val="uk-UA"/>
        </w:rPr>
        <w:t>голоса</w:t>
      </w:r>
      <w:proofErr w:type="spellEnd"/>
      <w:r w:rsidRPr="003E65CC">
        <w:rPr>
          <w:bCs/>
          <w:sz w:val="28"/>
          <w:szCs w:val="28"/>
          <w:lang w:val="uk-UA"/>
        </w:rPr>
        <w:t>.</w:t>
      </w:r>
    </w:p>
    <w:p w:rsidR="007B3456" w:rsidRPr="003E65CC" w:rsidRDefault="007B3456" w:rsidP="007B3456">
      <w:pPr>
        <w:jc w:val="center"/>
        <w:rPr>
          <w:b/>
          <w:sz w:val="28"/>
          <w:szCs w:val="28"/>
        </w:rPr>
      </w:pPr>
      <w:r>
        <w:rPr>
          <w:b/>
          <w:sz w:val="28"/>
          <w:szCs w:val="28"/>
        </w:rPr>
        <w:t xml:space="preserve">Творческое испытание. </w:t>
      </w:r>
      <w:r w:rsidRPr="00C92728">
        <w:rPr>
          <w:b/>
          <w:sz w:val="28"/>
          <w:szCs w:val="28"/>
        </w:rPr>
        <w:t>Актерское мастерство, пластический этюд и коллоквиум (артист музыкального театра)</w:t>
      </w:r>
      <w:r>
        <w:rPr>
          <w:b/>
          <w:sz w:val="28"/>
          <w:szCs w:val="28"/>
        </w:rPr>
        <w:t xml:space="preserve"> </w:t>
      </w:r>
    </w:p>
    <w:p w:rsidR="007B3456" w:rsidRDefault="007B3456" w:rsidP="007B3456">
      <w:pPr>
        <w:pStyle w:val="aff"/>
        <w:ind w:firstLine="720"/>
        <w:jc w:val="both"/>
        <w:rPr>
          <w:sz w:val="28"/>
          <w:szCs w:val="28"/>
        </w:rPr>
      </w:pPr>
    </w:p>
    <w:p w:rsidR="007B3456" w:rsidRDefault="007B3456" w:rsidP="007B3456">
      <w:pPr>
        <w:pStyle w:val="aff"/>
        <w:jc w:val="center"/>
        <w:rPr>
          <w:sz w:val="28"/>
          <w:szCs w:val="28"/>
        </w:rPr>
      </w:pPr>
      <w:r w:rsidRPr="00C92728">
        <w:rPr>
          <w:b/>
          <w:sz w:val="28"/>
          <w:szCs w:val="28"/>
        </w:rPr>
        <w:t>Актерское мастерство</w:t>
      </w:r>
    </w:p>
    <w:p w:rsidR="007B3456" w:rsidRPr="0013557D" w:rsidRDefault="007B3456" w:rsidP="007B3456">
      <w:pPr>
        <w:pStyle w:val="aff"/>
        <w:ind w:firstLine="720"/>
        <w:jc w:val="both"/>
        <w:rPr>
          <w:sz w:val="28"/>
          <w:szCs w:val="28"/>
        </w:rPr>
      </w:pPr>
      <w:r w:rsidRPr="003E65CC">
        <w:rPr>
          <w:sz w:val="28"/>
          <w:szCs w:val="28"/>
        </w:rPr>
        <w:t xml:space="preserve">На вступительном испытании по </w:t>
      </w:r>
      <w:r w:rsidRPr="00151462">
        <w:rPr>
          <w:sz w:val="28"/>
          <w:szCs w:val="28"/>
          <w:u w:val="single"/>
        </w:rPr>
        <w:t>мастерству артиста</w:t>
      </w:r>
      <w:r w:rsidRPr="003E65CC">
        <w:rPr>
          <w:sz w:val="28"/>
          <w:szCs w:val="28"/>
        </w:rPr>
        <w:t xml:space="preserve"> поступающий должен исполнить несколько произведений разных жанров – стихотворение, басню, отрывок из прозаического произведения. </w:t>
      </w:r>
    </w:p>
    <w:p w:rsidR="007B3456" w:rsidRDefault="007B3456" w:rsidP="007B3456">
      <w:pPr>
        <w:pStyle w:val="aff"/>
        <w:spacing w:after="0"/>
        <w:ind w:firstLine="720"/>
        <w:jc w:val="center"/>
        <w:rPr>
          <w:b/>
          <w:sz w:val="28"/>
          <w:szCs w:val="28"/>
        </w:rPr>
      </w:pPr>
      <w:r w:rsidRPr="001C7BF4">
        <w:rPr>
          <w:b/>
          <w:sz w:val="28"/>
          <w:szCs w:val="28"/>
        </w:rPr>
        <w:lastRenderedPageBreak/>
        <w:t>Примерный перечень основных драматических произведений для вступительного испытания:</w:t>
      </w:r>
    </w:p>
    <w:p w:rsidR="007B3456" w:rsidRDefault="007B3456" w:rsidP="00ED18A7">
      <w:pPr>
        <w:pStyle w:val="aff"/>
        <w:numPr>
          <w:ilvl w:val="0"/>
          <w:numId w:val="41"/>
        </w:numPr>
        <w:spacing w:after="0"/>
        <w:jc w:val="both"/>
        <w:rPr>
          <w:sz w:val="28"/>
          <w:szCs w:val="28"/>
        </w:rPr>
      </w:pPr>
      <w:r>
        <w:rPr>
          <w:sz w:val="28"/>
          <w:szCs w:val="28"/>
        </w:rPr>
        <w:t>Шекспир У.</w:t>
      </w:r>
      <w:r w:rsidRPr="001C7BF4">
        <w:rPr>
          <w:sz w:val="28"/>
          <w:szCs w:val="28"/>
        </w:rPr>
        <w:t xml:space="preserve"> «Ромео и Джульетта», «Гамлет», «Двенадцатая ночь»</w:t>
      </w:r>
    </w:p>
    <w:p w:rsidR="007B3456" w:rsidRDefault="007B3456" w:rsidP="00ED18A7">
      <w:pPr>
        <w:pStyle w:val="aff"/>
        <w:numPr>
          <w:ilvl w:val="0"/>
          <w:numId w:val="41"/>
        </w:numPr>
        <w:spacing w:after="0"/>
        <w:jc w:val="both"/>
        <w:rPr>
          <w:sz w:val="28"/>
          <w:szCs w:val="28"/>
        </w:rPr>
      </w:pPr>
      <w:r>
        <w:rPr>
          <w:sz w:val="28"/>
          <w:szCs w:val="28"/>
        </w:rPr>
        <w:t xml:space="preserve"> Шиллер Ф.</w:t>
      </w:r>
      <w:r w:rsidRPr="001C7BF4">
        <w:rPr>
          <w:sz w:val="28"/>
          <w:szCs w:val="28"/>
        </w:rPr>
        <w:t xml:space="preserve"> «Разбойники», «Мария Стюарт», «Коварство и любовь»</w:t>
      </w:r>
    </w:p>
    <w:p w:rsidR="007B3456" w:rsidRDefault="007B3456" w:rsidP="00ED18A7">
      <w:pPr>
        <w:pStyle w:val="aff"/>
        <w:numPr>
          <w:ilvl w:val="0"/>
          <w:numId w:val="41"/>
        </w:numPr>
        <w:spacing w:after="0"/>
        <w:jc w:val="both"/>
        <w:rPr>
          <w:sz w:val="28"/>
          <w:szCs w:val="28"/>
        </w:rPr>
      </w:pPr>
      <w:r>
        <w:rPr>
          <w:sz w:val="28"/>
          <w:szCs w:val="28"/>
        </w:rPr>
        <w:t xml:space="preserve"> Мольер Ж.-Б.</w:t>
      </w:r>
      <w:r w:rsidRPr="001C7BF4">
        <w:rPr>
          <w:sz w:val="28"/>
          <w:szCs w:val="28"/>
        </w:rPr>
        <w:t xml:space="preserve"> «Мещанин во дворянстве», «Тартюф»</w:t>
      </w:r>
    </w:p>
    <w:p w:rsidR="007B3456" w:rsidRDefault="007B3456" w:rsidP="00ED18A7">
      <w:pPr>
        <w:pStyle w:val="aff"/>
        <w:numPr>
          <w:ilvl w:val="0"/>
          <w:numId w:val="41"/>
        </w:numPr>
        <w:spacing w:after="0"/>
        <w:jc w:val="both"/>
        <w:rPr>
          <w:sz w:val="28"/>
          <w:szCs w:val="28"/>
        </w:rPr>
      </w:pPr>
      <w:r>
        <w:rPr>
          <w:sz w:val="28"/>
          <w:szCs w:val="28"/>
        </w:rPr>
        <w:t xml:space="preserve"> Гольдони К.</w:t>
      </w:r>
      <w:r w:rsidRPr="001C7BF4">
        <w:rPr>
          <w:sz w:val="28"/>
          <w:szCs w:val="28"/>
        </w:rPr>
        <w:t xml:space="preserve"> «Трактирщица», «Слуга двух господ»</w:t>
      </w:r>
    </w:p>
    <w:p w:rsidR="007B3456" w:rsidRDefault="007B3456" w:rsidP="00ED18A7">
      <w:pPr>
        <w:pStyle w:val="aff"/>
        <w:numPr>
          <w:ilvl w:val="0"/>
          <w:numId w:val="41"/>
        </w:numPr>
        <w:spacing w:after="0"/>
        <w:jc w:val="both"/>
        <w:rPr>
          <w:sz w:val="28"/>
          <w:szCs w:val="28"/>
        </w:rPr>
      </w:pPr>
      <w:r>
        <w:rPr>
          <w:sz w:val="28"/>
          <w:szCs w:val="28"/>
        </w:rPr>
        <w:t xml:space="preserve"> Гоцци К.</w:t>
      </w:r>
      <w:r w:rsidRPr="001C7BF4">
        <w:rPr>
          <w:sz w:val="28"/>
          <w:szCs w:val="28"/>
        </w:rPr>
        <w:t xml:space="preserve"> «Принцесса </w:t>
      </w:r>
      <w:proofErr w:type="spellStart"/>
      <w:r w:rsidRPr="001C7BF4">
        <w:rPr>
          <w:sz w:val="28"/>
          <w:szCs w:val="28"/>
        </w:rPr>
        <w:t>Турандот</w:t>
      </w:r>
      <w:proofErr w:type="spellEnd"/>
      <w:r w:rsidRPr="001C7BF4">
        <w:rPr>
          <w:sz w:val="28"/>
          <w:szCs w:val="28"/>
        </w:rPr>
        <w:t xml:space="preserve">» </w:t>
      </w:r>
    </w:p>
    <w:p w:rsidR="007B3456" w:rsidRDefault="007B3456" w:rsidP="00ED18A7">
      <w:pPr>
        <w:pStyle w:val="aff"/>
        <w:numPr>
          <w:ilvl w:val="0"/>
          <w:numId w:val="41"/>
        </w:numPr>
        <w:spacing w:after="0"/>
        <w:jc w:val="both"/>
        <w:rPr>
          <w:sz w:val="28"/>
          <w:szCs w:val="28"/>
        </w:rPr>
      </w:pPr>
      <w:proofErr w:type="spellStart"/>
      <w:r>
        <w:rPr>
          <w:sz w:val="28"/>
          <w:szCs w:val="28"/>
        </w:rPr>
        <w:t>Лопе</w:t>
      </w:r>
      <w:proofErr w:type="spellEnd"/>
      <w:r>
        <w:rPr>
          <w:sz w:val="28"/>
          <w:szCs w:val="28"/>
        </w:rPr>
        <w:t xml:space="preserve"> де Вега</w:t>
      </w:r>
      <w:r w:rsidRPr="001C7BF4">
        <w:rPr>
          <w:sz w:val="28"/>
          <w:szCs w:val="28"/>
        </w:rPr>
        <w:t xml:space="preserve"> «Овечий источник» </w:t>
      </w:r>
    </w:p>
    <w:p w:rsidR="007B3456" w:rsidRDefault="007B3456" w:rsidP="00ED18A7">
      <w:pPr>
        <w:pStyle w:val="aff"/>
        <w:numPr>
          <w:ilvl w:val="0"/>
          <w:numId w:val="41"/>
        </w:numPr>
        <w:spacing w:after="0"/>
        <w:jc w:val="both"/>
        <w:rPr>
          <w:sz w:val="28"/>
          <w:szCs w:val="28"/>
        </w:rPr>
      </w:pPr>
      <w:r>
        <w:rPr>
          <w:sz w:val="28"/>
          <w:szCs w:val="28"/>
        </w:rPr>
        <w:t>Шоу Б.</w:t>
      </w:r>
      <w:r w:rsidRPr="001C7BF4">
        <w:rPr>
          <w:sz w:val="28"/>
          <w:szCs w:val="28"/>
        </w:rPr>
        <w:t xml:space="preserve"> «</w:t>
      </w:r>
      <w:proofErr w:type="spellStart"/>
      <w:r w:rsidRPr="001C7BF4">
        <w:rPr>
          <w:sz w:val="28"/>
          <w:szCs w:val="28"/>
        </w:rPr>
        <w:t>Пигмалион</w:t>
      </w:r>
      <w:proofErr w:type="spellEnd"/>
      <w:r w:rsidRPr="001C7BF4">
        <w:rPr>
          <w:sz w:val="28"/>
          <w:szCs w:val="28"/>
        </w:rPr>
        <w:t xml:space="preserve">» </w:t>
      </w:r>
    </w:p>
    <w:p w:rsidR="007B3456" w:rsidRDefault="007B3456" w:rsidP="00ED18A7">
      <w:pPr>
        <w:pStyle w:val="aff"/>
        <w:numPr>
          <w:ilvl w:val="0"/>
          <w:numId w:val="41"/>
        </w:numPr>
        <w:spacing w:after="0"/>
        <w:jc w:val="both"/>
        <w:rPr>
          <w:sz w:val="28"/>
          <w:szCs w:val="28"/>
        </w:rPr>
      </w:pPr>
      <w:r>
        <w:rPr>
          <w:sz w:val="28"/>
          <w:szCs w:val="28"/>
        </w:rPr>
        <w:t>Пушкин А.С.</w:t>
      </w:r>
      <w:r w:rsidRPr="001C7BF4">
        <w:rPr>
          <w:sz w:val="28"/>
          <w:szCs w:val="28"/>
        </w:rPr>
        <w:t xml:space="preserve"> «Маленькие трагедии», «Борис Годунов» </w:t>
      </w:r>
    </w:p>
    <w:p w:rsidR="007B3456" w:rsidRDefault="007B3456" w:rsidP="00ED18A7">
      <w:pPr>
        <w:pStyle w:val="aff"/>
        <w:numPr>
          <w:ilvl w:val="0"/>
          <w:numId w:val="41"/>
        </w:numPr>
        <w:spacing w:after="0"/>
        <w:jc w:val="both"/>
        <w:rPr>
          <w:sz w:val="28"/>
          <w:szCs w:val="28"/>
        </w:rPr>
      </w:pPr>
      <w:r>
        <w:rPr>
          <w:sz w:val="28"/>
          <w:szCs w:val="28"/>
        </w:rPr>
        <w:t>Фонвизин Д.</w:t>
      </w:r>
      <w:r w:rsidRPr="001C7BF4">
        <w:rPr>
          <w:sz w:val="28"/>
          <w:szCs w:val="28"/>
        </w:rPr>
        <w:t xml:space="preserve"> «Недоросль» </w:t>
      </w:r>
    </w:p>
    <w:p w:rsidR="007B3456" w:rsidRDefault="007B3456" w:rsidP="00ED18A7">
      <w:pPr>
        <w:pStyle w:val="aff"/>
        <w:numPr>
          <w:ilvl w:val="0"/>
          <w:numId w:val="41"/>
        </w:numPr>
        <w:spacing w:after="0"/>
        <w:jc w:val="both"/>
        <w:rPr>
          <w:sz w:val="28"/>
          <w:szCs w:val="28"/>
        </w:rPr>
      </w:pPr>
      <w:r>
        <w:rPr>
          <w:sz w:val="28"/>
          <w:szCs w:val="28"/>
        </w:rPr>
        <w:t>Островский А. Н.</w:t>
      </w:r>
      <w:r w:rsidRPr="001C7BF4">
        <w:rPr>
          <w:sz w:val="28"/>
          <w:szCs w:val="28"/>
        </w:rPr>
        <w:t xml:space="preserve"> «Бесприданница», «Гроза», «Женитьба </w:t>
      </w:r>
      <w:proofErr w:type="spellStart"/>
      <w:r w:rsidRPr="001C7BF4">
        <w:rPr>
          <w:sz w:val="28"/>
          <w:szCs w:val="28"/>
        </w:rPr>
        <w:t>Бальзаминова</w:t>
      </w:r>
      <w:proofErr w:type="spellEnd"/>
      <w:r w:rsidRPr="001C7BF4">
        <w:rPr>
          <w:sz w:val="28"/>
          <w:szCs w:val="28"/>
        </w:rPr>
        <w:t>», «На всякого мудреца довольно простоты»</w:t>
      </w:r>
    </w:p>
    <w:p w:rsidR="007B3456" w:rsidRDefault="007B3456" w:rsidP="00ED18A7">
      <w:pPr>
        <w:pStyle w:val="aff"/>
        <w:numPr>
          <w:ilvl w:val="0"/>
          <w:numId w:val="41"/>
        </w:numPr>
        <w:spacing w:after="0"/>
        <w:jc w:val="both"/>
        <w:rPr>
          <w:sz w:val="28"/>
          <w:szCs w:val="28"/>
        </w:rPr>
      </w:pPr>
      <w:r w:rsidRPr="001C7BF4">
        <w:rPr>
          <w:sz w:val="28"/>
          <w:szCs w:val="28"/>
        </w:rPr>
        <w:t xml:space="preserve"> Лермонтов М.</w:t>
      </w:r>
      <w:r>
        <w:rPr>
          <w:sz w:val="28"/>
          <w:szCs w:val="28"/>
        </w:rPr>
        <w:t> Ю.</w:t>
      </w:r>
      <w:r w:rsidRPr="001C7BF4">
        <w:rPr>
          <w:sz w:val="28"/>
          <w:szCs w:val="28"/>
        </w:rPr>
        <w:t xml:space="preserve"> «Маскарад» </w:t>
      </w:r>
    </w:p>
    <w:p w:rsidR="007B3456" w:rsidRDefault="007B3456" w:rsidP="00ED18A7">
      <w:pPr>
        <w:pStyle w:val="aff"/>
        <w:numPr>
          <w:ilvl w:val="0"/>
          <w:numId w:val="41"/>
        </w:numPr>
        <w:spacing w:after="0"/>
        <w:jc w:val="both"/>
        <w:rPr>
          <w:sz w:val="28"/>
          <w:szCs w:val="28"/>
        </w:rPr>
      </w:pPr>
      <w:r>
        <w:rPr>
          <w:sz w:val="28"/>
          <w:szCs w:val="28"/>
        </w:rPr>
        <w:t xml:space="preserve"> Тургенев И.С.</w:t>
      </w:r>
      <w:r w:rsidRPr="001C7BF4">
        <w:rPr>
          <w:sz w:val="28"/>
          <w:szCs w:val="28"/>
        </w:rPr>
        <w:t xml:space="preserve"> «Месяц в деревне», «Нахлебник» </w:t>
      </w:r>
    </w:p>
    <w:p w:rsidR="007B3456" w:rsidRDefault="007B3456" w:rsidP="00ED18A7">
      <w:pPr>
        <w:pStyle w:val="aff"/>
        <w:numPr>
          <w:ilvl w:val="0"/>
          <w:numId w:val="41"/>
        </w:numPr>
        <w:spacing w:after="0"/>
        <w:jc w:val="both"/>
        <w:rPr>
          <w:sz w:val="28"/>
          <w:szCs w:val="28"/>
        </w:rPr>
      </w:pPr>
      <w:r>
        <w:rPr>
          <w:sz w:val="28"/>
          <w:szCs w:val="28"/>
        </w:rPr>
        <w:t>Чехов А.П.</w:t>
      </w:r>
      <w:r w:rsidRPr="001C7BF4">
        <w:rPr>
          <w:sz w:val="28"/>
          <w:szCs w:val="28"/>
        </w:rPr>
        <w:t xml:space="preserve"> «Три сестры», «Чайка», «Вишневый сад», «Дядя Ваня», «Медведь» </w:t>
      </w:r>
    </w:p>
    <w:p w:rsidR="007B3456" w:rsidRDefault="007B3456" w:rsidP="00ED18A7">
      <w:pPr>
        <w:pStyle w:val="aff"/>
        <w:numPr>
          <w:ilvl w:val="0"/>
          <w:numId w:val="41"/>
        </w:numPr>
        <w:spacing w:after="0"/>
        <w:jc w:val="both"/>
        <w:rPr>
          <w:sz w:val="28"/>
          <w:szCs w:val="28"/>
        </w:rPr>
      </w:pPr>
      <w:r>
        <w:rPr>
          <w:sz w:val="28"/>
          <w:szCs w:val="28"/>
        </w:rPr>
        <w:t>Горький М.</w:t>
      </w:r>
      <w:r w:rsidRPr="001C7BF4">
        <w:rPr>
          <w:sz w:val="28"/>
          <w:szCs w:val="28"/>
        </w:rPr>
        <w:t xml:space="preserve"> «На дне», «Васса Железнова», «Мещане» </w:t>
      </w:r>
    </w:p>
    <w:p w:rsidR="007B3456" w:rsidRDefault="007B3456" w:rsidP="00ED18A7">
      <w:pPr>
        <w:pStyle w:val="aff"/>
        <w:numPr>
          <w:ilvl w:val="0"/>
          <w:numId w:val="41"/>
        </w:numPr>
        <w:spacing w:after="0"/>
        <w:jc w:val="both"/>
        <w:rPr>
          <w:sz w:val="28"/>
          <w:szCs w:val="28"/>
        </w:rPr>
      </w:pPr>
      <w:r w:rsidRPr="001C7BF4">
        <w:rPr>
          <w:sz w:val="28"/>
          <w:szCs w:val="28"/>
        </w:rPr>
        <w:t>Гоголь Н.</w:t>
      </w:r>
      <w:r>
        <w:rPr>
          <w:sz w:val="28"/>
          <w:szCs w:val="28"/>
        </w:rPr>
        <w:t> В.</w:t>
      </w:r>
      <w:r w:rsidRPr="001C7BF4">
        <w:rPr>
          <w:sz w:val="28"/>
          <w:szCs w:val="28"/>
        </w:rPr>
        <w:t xml:space="preserve"> «Ревизор», «Женитьба» </w:t>
      </w:r>
    </w:p>
    <w:p w:rsidR="007B3456" w:rsidRDefault="007B3456" w:rsidP="00ED18A7">
      <w:pPr>
        <w:pStyle w:val="aff"/>
        <w:numPr>
          <w:ilvl w:val="0"/>
          <w:numId w:val="41"/>
        </w:numPr>
        <w:spacing w:after="0"/>
        <w:jc w:val="both"/>
        <w:rPr>
          <w:sz w:val="28"/>
          <w:szCs w:val="28"/>
        </w:rPr>
      </w:pPr>
      <w:r w:rsidRPr="001C7BF4">
        <w:rPr>
          <w:sz w:val="28"/>
          <w:szCs w:val="28"/>
        </w:rPr>
        <w:t>Достоевский Ф.</w:t>
      </w:r>
      <w:r>
        <w:rPr>
          <w:sz w:val="28"/>
          <w:szCs w:val="28"/>
        </w:rPr>
        <w:t> М.</w:t>
      </w:r>
      <w:r w:rsidRPr="001C7BF4">
        <w:rPr>
          <w:sz w:val="28"/>
          <w:szCs w:val="28"/>
        </w:rPr>
        <w:t xml:space="preserve"> «Идиот», «Братья Карамазовы», «Преступление и наказание», «Бесы» </w:t>
      </w:r>
    </w:p>
    <w:p w:rsidR="007B3456" w:rsidRDefault="007B3456" w:rsidP="00ED18A7">
      <w:pPr>
        <w:pStyle w:val="aff"/>
        <w:numPr>
          <w:ilvl w:val="0"/>
          <w:numId w:val="41"/>
        </w:numPr>
        <w:spacing w:after="0"/>
        <w:jc w:val="both"/>
        <w:rPr>
          <w:sz w:val="28"/>
          <w:szCs w:val="28"/>
        </w:rPr>
      </w:pPr>
      <w:r w:rsidRPr="001C7BF4">
        <w:rPr>
          <w:sz w:val="28"/>
          <w:szCs w:val="28"/>
        </w:rPr>
        <w:t>Толстой Л.</w:t>
      </w:r>
      <w:r>
        <w:rPr>
          <w:sz w:val="28"/>
          <w:szCs w:val="28"/>
        </w:rPr>
        <w:t xml:space="preserve"> Н. </w:t>
      </w:r>
      <w:r w:rsidRPr="001C7BF4">
        <w:rPr>
          <w:sz w:val="28"/>
          <w:szCs w:val="28"/>
        </w:rPr>
        <w:t xml:space="preserve">«Живой труп», «Плоды просвещения» </w:t>
      </w:r>
    </w:p>
    <w:p w:rsidR="007B3456" w:rsidRDefault="007B3456" w:rsidP="00ED18A7">
      <w:pPr>
        <w:pStyle w:val="aff"/>
        <w:numPr>
          <w:ilvl w:val="0"/>
          <w:numId w:val="41"/>
        </w:numPr>
        <w:spacing w:after="0"/>
        <w:jc w:val="both"/>
        <w:rPr>
          <w:sz w:val="28"/>
          <w:szCs w:val="28"/>
        </w:rPr>
      </w:pPr>
      <w:r>
        <w:rPr>
          <w:sz w:val="28"/>
          <w:szCs w:val="28"/>
        </w:rPr>
        <w:t> Ибсен Г.</w:t>
      </w:r>
      <w:r w:rsidRPr="001C7BF4">
        <w:rPr>
          <w:sz w:val="28"/>
          <w:szCs w:val="28"/>
        </w:rPr>
        <w:t xml:space="preserve"> «Кукольный дом» </w:t>
      </w:r>
    </w:p>
    <w:p w:rsidR="007B3456" w:rsidRDefault="007B3456" w:rsidP="00ED18A7">
      <w:pPr>
        <w:pStyle w:val="aff"/>
        <w:numPr>
          <w:ilvl w:val="0"/>
          <w:numId w:val="41"/>
        </w:numPr>
        <w:spacing w:after="0"/>
        <w:jc w:val="both"/>
        <w:rPr>
          <w:sz w:val="28"/>
          <w:szCs w:val="28"/>
        </w:rPr>
      </w:pPr>
      <w:r w:rsidRPr="001C7BF4">
        <w:rPr>
          <w:sz w:val="28"/>
          <w:szCs w:val="28"/>
        </w:rPr>
        <w:t>Брехт Б.</w:t>
      </w:r>
      <w:r>
        <w:rPr>
          <w:sz w:val="28"/>
          <w:szCs w:val="28"/>
        </w:rPr>
        <w:t xml:space="preserve"> </w:t>
      </w:r>
      <w:r w:rsidRPr="001C7BF4">
        <w:rPr>
          <w:sz w:val="28"/>
          <w:szCs w:val="28"/>
        </w:rPr>
        <w:t xml:space="preserve">«Мамаша Кураж и ее дети» </w:t>
      </w:r>
    </w:p>
    <w:p w:rsidR="007B3456" w:rsidRDefault="007B3456" w:rsidP="00ED18A7">
      <w:pPr>
        <w:pStyle w:val="aff"/>
        <w:numPr>
          <w:ilvl w:val="0"/>
          <w:numId w:val="41"/>
        </w:numPr>
        <w:spacing w:after="0"/>
        <w:jc w:val="both"/>
        <w:rPr>
          <w:sz w:val="28"/>
          <w:szCs w:val="28"/>
        </w:rPr>
      </w:pPr>
      <w:r w:rsidRPr="001C7BF4">
        <w:rPr>
          <w:sz w:val="28"/>
          <w:szCs w:val="28"/>
        </w:rPr>
        <w:t>Сухово-</w:t>
      </w:r>
      <w:r>
        <w:rPr>
          <w:sz w:val="28"/>
          <w:szCs w:val="28"/>
        </w:rPr>
        <w:t>Кобылин А.</w:t>
      </w:r>
      <w:r w:rsidRPr="001C7BF4">
        <w:rPr>
          <w:sz w:val="28"/>
          <w:szCs w:val="28"/>
        </w:rPr>
        <w:t xml:space="preserve"> «Свадьба Кречинского» </w:t>
      </w:r>
    </w:p>
    <w:p w:rsidR="007B3456" w:rsidRDefault="007B3456" w:rsidP="00ED18A7">
      <w:pPr>
        <w:pStyle w:val="aff"/>
        <w:numPr>
          <w:ilvl w:val="0"/>
          <w:numId w:val="41"/>
        </w:numPr>
        <w:spacing w:after="0"/>
        <w:jc w:val="both"/>
        <w:rPr>
          <w:sz w:val="28"/>
          <w:szCs w:val="28"/>
        </w:rPr>
      </w:pPr>
      <w:r>
        <w:rPr>
          <w:sz w:val="28"/>
          <w:szCs w:val="28"/>
        </w:rPr>
        <w:t>Маяковский В.В.</w:t>
      </w:r>
      <w:r w:rsidRPr="001C7BF4">
        <w:rPr>
          <w:sz w:val="28"/>
          <w:szCs w:val="28"/>
        </w:rPr>
        <w:t xml:space="preserve"> «Клоп», «Баня» </w:t>
      </w:r>
    </w:p>
    <w:p w:rsidR="007B3456" w:rsidRDefault="007B3456" w:rsidP="00ED18A7">
      <w:pPr>
        <w:pStyle w:val="aff"/>
        <w:numPr>
          <w:ilvl w:val="0"/>
          <w:numId w:val="41"/>
        </w:numPr>
        <w:spacing w:after="0"/>
        <w:jc w:val="both"/>
        <w:rPr>
          <w:sz w:val="28"/>
          <w:szCs w:val="28"/>
        </w:rPr>
      </w:pPr>
      <w:r>
        <w:rPr>
          <w:sz w:val="28"/>
          <w:szCs w:val="28"/>
        </w:rPr>
        <w:t>Булгаков М.</w:t>
      </w:r>
      <w:r w:rsidRPr="001C7BF4">
        <w:rPr>
          <w:sz w:val="28"/>
          <w:szCs w:val="28"/>
        </w:rPr>
        <w:t xml:space="preserve"> «Зойкина квартира», «Иван Васильевич», «Дни </w:t>
      </w:r>
      <w:proofErr w:type="spellStart"/>
      <w:r w:rsidRPr="001C7BF4">
        <w:rPr>
          <w:sz w:val="28"/>
          <w:szCs w:val="28"/>
        </w:rPr>
        <w:t>Турбиных</w:t>
      </w:r>
      <w:proofErr w:type="spellEnd"/>
      <w:r w:rsidRPr="001C7BF4">
        <w:rPr>
          <w:sz w:val="28"/>
          <w:szCs w:val="28"/>
        </w:rPr>
        <w:t xml:space="preserve">» </w:t>
      </w:r>
    </w:p>
    <w:p w:rsidR="007B3456" w:rsidRDefault="007B3456" w:rsidP="00ED18A7">
      <w:pPr>
        <w:pStyle w:val="aff"/>
        <w:numPr>
          <w:ilvl w:val="0"/>
          <w:numId w:val="41"/>
        </w:numPr>
        <w:spacing w:after="0"/>
        <w:jc w:val="both"/>
        <w:rPr>
          <w:sz w:val="28"/>
          <w:szCs w:val="28"/>
        </w:rPr>
      </w:pPr>
      <w:r>
        <w:rPr>
          <w:sz w:val="28"/>
          <w:szCs w:val="28"/>
        </w:rPr>
        <w:t>Вишневский Вс.</w:t>
      </w:r>
      <w:r w:rsidRPr="001C7BF4">
        <w:rPr>
          <w:sz w:val="28"/>
          <w:szCs w:val="28"/>
        </w:rPr>
        <w:t xml:space="preserve"> «Оптимистическая трагедия» </w:t>
      </w:r>
    </w:p>
    <w:p w:rsidR="007B3456" w:rsidRDefault="007B3456" w:rsidP="00ED18A7">
      <w:pPr>
        <w:pStyle w:val="aff"/>
        <w:numPr>
          <w:ilvl w:val="0"/>
          <w:numId w:val="41"/>
        </w:numPr>
        <w:spacing w:after="0"/>
        <w:jc w:val="both"/>
        <w:rPr>
          <w:sz w:val="28"/>
          <w:szCs w:val="28"/>
        </w:rPr>
      </w:pPr>
      <w:r>
        <w:rPr>
          <w:sz w:val="28"/>
          <w:szCs w:val="28"/>
        </w:rPr>
        <w:t>Розов В.</w:t>
      </w:r>
      <w:r w:rsidRPr="001C7BF4">
        <w:rPr>
          <w:sz w:val="28"/>
          <w:szCs w:val="28"/>
        </w:rPr>
        <w:t xml:space="preserve"> «Вечно живые» </w:t>
      </w:r>
    </w:p>
    <w:p w:rsidR="007B3456" w:rsidRDefault="007B3456" w:rsidP="00ED18A7">
      <w:pPr>
        <w:pStyle w:val="aff"/>
        <w:numPr>
          <w:ilvl w:val="0"/>
          <w:numId w:val="41"/>
        </w:numPr>
        <w:spacing w:after="0"/>
        <w:jc w:val="both"/>
        <w:rPr>
          <w:sz w:val="28"/>
          <w:szCs w:val="28"/>
        </w:rPr>
      </w:pPr>
      <w:r>
        <w:rPr>
          <w:sz w:val="28"/>
          <w:szCs w:val="28"/>
        </w:rPr>
        <w:t>Вампилов А.</w:t>
      </w:r>
      <w:r w:rsidRPr="001C7BF4">
        <w:rPr>
          <w:sz w:val="28"/>
          <w:szCs w:val="28"/>
        </w:rPr>
        <w:t xml:space="preserve"> «Утиная охота»</w:t>
      </w:r>
    </w:p>
    <w:p w:rsidR="007B3456" w:rsidRDefault="007B3456" w:rsidP="00ED18A7">
      <w:pPr>
        <w:pStyle w:val="aff"/>
        <w:numPr>
          <w:ilvl w:val="0"/>
          <w:numId w:val="41"/>
        </w:numPr>
        <w:spacing w:after="0"/>
        <w:jc w:val="both"/>
        <w:rPr>
          <w:sz w:val="28"/>
          <w:szCs w:val="28"/>
        </w:rPr>
      </w:pPr>
      <w:r>
        <w:rPr>
          <w:sz w:val="28"/>
          <w:szCs w:val="28"/>
        </w:rPr>
        <w:t>Басни Крылова И., Михалкова С., Ж. де Лафонтен и др.</w:t>
      </w:r>
    </w:p>
    <w:p w:rsidR="007B3456" w:rsidRDefault="007B3456" w:rsidP="007B3456">
      <w:pPr>
        <w:pStyle w:val="aff"/>
        <w:spacing w:after="0"/>
        <w:jc w:val="both"/>
        <w:rPr>
          <w:sz w:val="28"/>
          <w:szCs w:val="28"/>
        </w:rPr>
      </w:pPr>
    </w:p>
    <w:p w:rsidR="007B3456" w:rsidRDefault="007B3456" w:rsidP="00ED18A7">
      <w:pPr>
        <w:jc w:val="center"/>
        <w:rPr>
          <w:b/>
          <w:color w:val="000000"/>
          <w:sz w:val="28"/>
          <w:szCs w:val="28"/>
        </w:rPr>
      </w:pPr>
      <w:r w:rsidRPr="007A036A">
        <w:rPr>
          <w:b/>
          <w:color w:val="000000"/>
          <w:sz w:val="28"/>
          <w:szCs w:val="28"/>
        </w:rPr>
        <w:t xml:space="preserve">Критериями оценивания программы </w:t>
      </w:r>
    </w:p>
    <w:p w:rsidR="007B3456" w:rsidRPr="001E4396" w:rsidRDefault="007B3456" w:rsidP="00ED18A7">
      <w:pPr>
        <w:jc w:val="center"/>
        <w:rPr>
          <w:b/>
          <w:i/>
          <w:sz w:val="28"/>
          <w:szCs w:val="28"/>
        </w:rPr>
      </w:pPr>
      <w:r w:rsidRPr="007A036A">
        <w:rPr>
          <w:b/>
          <w:color w:val="000000"/>
          <w:sz w:val="28"/>
          <w:szCs w:val="28"/>
        </w:rPr>
        <w:t xml:space="preserve">по </w:t>
      </w:r>
      <w:r w:rsidRPr="001E4396">
        <w:rPr>
          <w:b/>
          <w:i/>
          <w:color w:val="000000"/>
          <w:sz w:val="28"/>
          <w:szCs w:val="28"/>
        </w:rPr>
        <w:t>мастерству артиста</w:t>
      </w:r>
      <w:r>
        <w:rPr>
          <w:b/>
          <w:color w:val="000000"/>
          <w:sz w:val="28"/>
          <w:szCs w:val="28"/>
        </w:rPr>
        <w:t xml:space="preserve"> являются:</w:t>
      </w:r>
    </w:p>
    <w:p w:rsidR="007B3456" w:rsidRDefault="007B3456" w:rsidP="007B3456">
      <w:pPr>
        <w:jc w:val="both"/>
        <w:rPr>
          <w:sz w:val="28"/>
          <w:szCs w:val="28"/>
        </w:rPr>
      </w:pPr>
      <w:r>
        <w:rPr>
          <w:sz w:val="28"/>
          <w:szCs w:val="28"/>
        </w:rPr>
        <w:t xml:space="preserve">- </w:t>
      </w:r>
      <w:r w:rsidRPr="001E4396">
        <w:rPr>
          <w:sz w:val="28"/>
          <w:szCs w:val="28"/>
        </w:rPr>
        <w:t xml:space="preserve">образность мышления, способность к ассоциативному восприятию, оригинальность и быстрота реакции при решении творческих задач; </w:t>
      </w:r>
    </w:p>
    <w:p w:rsidR="007B3456" w:rsidRDefault="007B3456" w:rsidP="007B3456">
      <w:pPr>
        <w:jc w:val="both"/>
        <w:rPr>
          <w:sz w:val="28"/>
          <w:szCs w:val="28"/>
        </w:rPr>
      </w:pPr>
      <w:r>
        <w:rPr>
          <w:sz w:val="28"/>
          <w:szCs w:val="28"/>
        </w:rPr>
        <w:t xml:space="preserve">- </w:t>
      </w:r>
      <w:r w:rsidRPr="001E4396">
        <w:rPr>
          <w:sz w:val="28"/>
          <w:szCs w:val="28"/>
        </w:rPr>
        <w:t xml:space="preserve">подбор исполняемых произведений с учетом индивидуальных данных поступающего; </w:t>
      </w:r>
    </w:p>
    <w:p w:rsidR="007B3456" w:rsidRDefault="007B3456" w:rsidP="007B3456">
      <w:pPr>
        <w:jc w:val="both"/>
        <w:rPr>
          <w:sz w:val="28"/>
          <w:szCs w:val="28"/>
        </w:rPr>
      </w:pPr>
      <w:r>
        <w:rPr>
          <w:sz w:val="28"/>
          <w:szCs w:val="28"/>
        </w:rPr>
        <w:t xml:space="preserve">- </w:t>
      </w:r>
      <w:r w:rsidRPr="001E4396">
        <w:rPr>
          <w:sz w:val="28"/>
          <w:szCs w:val="28"/>
        </w:rPr>
        <w:t>четкая дикция и соблюдение</w:t>
      </w:r>
      <w:r>
        <w:rPr>
          <w:sz w:val="28"/>
          <w:szCs w:val="28"/>
        </w:rPr>
        <w:t xml:space="preserve"> основных правил интонационно-м</w:t>
      </w:r>
      <w:r w:rsidRPr="001E4396">
        <w:rPr>
          <w:sz w:val="28"/>
          <w:szCs w:val="28"/>
        </w:rPr>
        <w:t xml:space="preserve">елодической и орфоэпической культуры; </w:t>
      </w:r>
    </w:p>
    <w:p w:rsidR="007B3456" w:rsidRDefault="007B3456" w:rsidP="007B3456">
      <w:pPr>
        <w:jc w:val="both"/>
        <w:rPr>
          <w:sz w:val="28"/>
          <w:szCs w:val="28"/>
        </w:rPr>
      </w:pPr>
      <w:r>
        <w:rPr>
          <w:sz w:val="28"/>
          <w:szCs w:val="28"/>
        </w:rPr>
        <w:t xml:space="preserve">- </w:t>
      </w:r>
      <w:r w:rsidRPr="001E4396">
        <w:rPr>
          <w:sz w:val="28"/>
          <w:szCs w:val="28"/>
        </w:rPr>
        <w:t xml:space="preserve">яркое, эмоциональное, выразительное исполнение произведений; понимание смысла исполняемых произведений их содержательной, действенной, стилевой природы; </w:t>
      </w:r>
    </w:p>
    <w:p w:rsidR="007B3456" w:rsidRDefault="007B3456" w:rsidP="007B3456">
      <w:pPr>
        <w:jc w:val="both"/>
        <w:rPr>
          <w:sz w:val="28"/>
          <w:szCs w:val="28"/>
        </w:rPr>
      </w:pPr>
      <w:r>
        <w:rPr>
          <w:sz w:val="28"/>
          <w:szCs w:val="28"/>
        </w:rPr>
        <w:t xml:space="preserve">- </w:t>
      </w:r>
      <w:r w:rsidRPr="001E4396">
        <w:rPr>
          <w:sz w:val="28"/>
          <w:szCs w:val="28"/>
        </w:rPr>
        <w:t xml:space="preserve">наличие темперамента, обаяния, чувства юмора. </w:t>
      </w:r>
    </w:p>
    <w:p w:rsidR="00A534FC" w:rsidRDefault="00A534FC" w:rsidP="007B3456">
      <w:pPr>
        <w:ind w:firstLine="720"/>
        <w:jc w:val="center"/>
        <w:rPr>
          <w:b/>
          <w:sz w:val="28"/>
          <w:szCs w:val="28"/>
        </w:rPr>
      </w:pPr>
    </w:p>
    <w:p w:rsidR="007B3456" w:rsidRPr="0026419A" w:rsidRDefault="009857C9" w:rsidP="007B3456">
      <w:pPr>
        <w:ind w:firstLine="720"/>
        <w:jc w:val="center"/>
        <w:rPr>
          <w:b/>
          <w:sz w:val="28"/>
          <w:szCs w:val="28"/>
        </w:rPr>
      </w:pPr>
      <w:r>
        <w:rPr>
          <w:b/>
          <w:sz w:val="28"/>
          <w:szCs w:val="28"/>
        </w:rPr>
        <w:lastRenderedPageBreak/>
        <w:t>Критерии</w:t>
      </w:r>
      <w:r w:rsidR="007B3456" w:rsidRPr="0026419A">
        <w:rPr>
          <w:b/>
          <w:sz w:val="28"/>
          <w:szCs w:val="28"/>
        </w:rPr>
        <w:t xml:space="preserve"> оценивания:</w:t>
      </w:r>
    </w:p>
    <w:p w:rsidR="007B3456" w:rsidRPr="009B6388" w:rsidRDefault="007B3456" w:rsidP="007B3456">
      <w:pPr>
        <w:ind w:firstLine="720"/>
        <w:jc w:val="both"/>
        <w:rPr>
          <w:sz w:val="28"/>
          <w:szCs w:val="28"/>
        </w:rPr>
      </w:pPr>
      <w:r w:rsidRPr="00656F7C">
        <w:rPr>
          <w:b/>
          <w:i/>
          <w:color w:val="000000"/>
        </w:rPr>
        <w:t xml:space="preserve"> </w:t>
      </w:r>
      <w:r w:rsidRPr="009B6388">
        <w:rPr>
          <w:b/>
          <w:i/>
          <w:color w:val="000000"/>
          <w:sz w:val="28"/>
          <w:szCs w:val="28"/>
        </w:rPr>
        <w:t>90-100 баллов:</w:t>
      </w:r>
      <w:r w:rsidRPr="009B6388">
        <w:rPr>
          <w:sz w:val="28"/>
          <w:szCs w:val="28"/>
        </w:rPr>
        <w:t xml:space="preserve"> ставится абитуриенту, который эмоционально, точно и выразительно исполнил разнообразную в жанровом и тематическом отношении чтецкую программу; в процессе исполнения репертуара продемонстрировал понимание смысла исполняемых произведений, их содержательной, действенной, стилевой природы; абитуриент обладает четкой дикцией и пониманием основных правил интонационно-мелодической и орфоэпической культуры</w:t>
      </w:r>
      <w:r>
        <w:rPr>
          <w:sz w:val="28"/>
          <w:szCs w:val="28"/>
        </w:rPr>
        <w:t>.</w:t>
      </w:r>
      <w:r w:rsidRPr="009B6388">
        <w:rPr>
          <w:sz w:val="28"/>
          <w:szCs w:val="28"/>
        </w:rPr>
        <w:t xml:space="preserve"> </w:t>
      </w:r>
    </w:p>
    <w:p w:rsidR="007B3456" w:rsidRDefault="007B3456" w:rsidP="007B3456">
      <w:pPr>
        <w:ind w:firstLine="720"/>
        <w:jc w:val="both"/>
        <w:rPr>
          <w:b/>
          <w:color w:val="000000"/>
          <w:sz w:val="28"/>
          <w:szCs w:val="28"/>
        </w:rPr>
      </w:pPr>
      <w:r w:rsidRPr="009B6388">
        <w:rPr>
          <w:b/>
          <w:i/>
          <w:color w:val="000000"/>
          <w:sz w:val="28"/>
          <w:szCs w:val="28"/>
        </w:rPr>
        <w:t>80-89 баллов:</w:t>
      </w:r>
      <w:r w:rsidRPr="009B6388">
        <w:rPr>
          <w:b/>
          <w:color w:val="000000"/>
          <w:sz w:val="28"/>
          <w:szCs w:val="28"/>
        </w:rPr>
        <w:t xml:space="preserve"> </w:t>
      </w:r>
      <w:r w:rsidRPr="009B6388">
        <w:rPr>
          <w:sz w:val="28"/>
          <w:szCs w:val="28"/>
        </w:rPr>
        <w:t xml:space="preserve">ставится абитуриенту, который представил разнообразный в жанровом отношении репертуар, однако, допускал логические или интонационные ошибки при чтении; в процессе исполнения репертуара продемонстрировал недостаточное понимание смысла исполняемых произведений или представил репертуар, в котором </w:t>
      </w:r>
      <w:r>
        <w:rPr>
          <w:sz w:val="28"/>
          <w:szCs w:val="28"/>
        </w:rPr>
        <w:t>слабо</w:t>
      </w:r>
      <w:r w:rsidRPr="009B6388">
        <w:rPr>
          <w:sz w:val="28"/>
          <w:szCs w:val="28"/>
        </w:rPr>
        <w:t xml:space="preserve"> проявились его индивидуальные данные; абитуриент обладает хорошей дикцией, но имеет незначительные проблемы с воспроизведением отдельных звуков</w:t>
      </w:r>
      <w:r>
        <w:rPr>
          <w:sz w:val="28"/>
          <w:szCs w:val="28"/>
        </w:rPr>
        <w:t>.</w:t>
      </w:r>
      <w:r w:rsidRPr="00656F7C">
        <w:rPr>
          <w:b/>
          <w:color w:val="000000"/>
          <w:sz w:val="28"/>
          <w:szCs w:val="28"/>
        </w:rPr>
        <w:t xml:space="preserve"> </w:t>
      </w:r>
    </w:p>
    <w:p w:rsidR="007B3456" w:rsidRPr="009E2B69" w:rsidRDefault="007B3456" w:rsidP="007B3456">
      <w:pPr>
        <w:ind w:firstLine="720"/>
        <w:jc w:val="both"/>
        <w:rPr>
          <w:sz w:val="28"/>
          <w:szCs w:val="28"/>
        </w:rPr>
      </w:pPr>
      <w:r w:rsidRPr="009E2B69">
        <w:rPr>
          <w:b/>
          <w:color w:val="000000"/>
          <w:sz w:val="28"/>
          <w:szCs w:val="28"/>
        </w:rPr>
        <w:t>60-79 баллов:</w:t>
      </w:r>
      <w:r w:rsidRPr="009E2B69">
        <w:rPr>
          <w:sz w:val="28"/>
          <w:szCs w:val="28"/>
        </w:rPr>
        <w:t xml:space="preserve"> получает абитуриент, представивший чтецкий репертуар, в котором недостаточно проявились его  индивидуальные данные и артистические способности; в процессе исполнения литературных произведений допускал логические или интонационные ошибки  при чтении; в процессе исполнения репертуара продемонстрировал недостаточное понимание смысла исполняемых произведений или представил репертуар, в котором слабо проявились его индивидуальные данные; абитуриент имеет незначительные проблемы с воспроизведением отдельных звуков</w:t>
      </w:r>
      <w:r>
        <w:rPr>
          <w:sz w:val="28"/>
          <w:szCs w:val="28"/>
        </w:rPr>
        <w:t>.</w:t>
      </w:r>
      <w:r w:rsidRPr="009E2B69">
        <w:rPr>
          <w:sz w:val="28"/>
          <w:szCs w:val="28"/>
        </w:rPr>
        <w:t xml:space="preserve"> </w:t>
      </w:r>
    </w:p>
    <w:p w:rsidR="007B3456" w:rsidRPr="002620A5" w:rsidRDefault="007B3456" w:rsidP="007B3456">
      <w:pPr>
        <w:pStyle w:val="7"/>
        <w:ind w:firstLine="709"/>
        <w:jc w:val="both"/>
        <w:rPr>
          <w:i w:val="0"/>
          <w:color w:val="auto"/>
          <w:sz w:val="28"/>
          <w:szCs w:val="28"/>
          <w:lang w:val="ru-RU"/>
        </w:rPr>
      </w:pPr>
      <w:r w:rsidRPr="00656F7C">
        <w:rPr>
          <w:b/>
          <w:color w:val="000000"/>
          <w:sz w:val="28"/>
          <w:szCs w:val="28"/>
        </w:rPr>
        <w:t xml:space="preserve">1-59 </w:t>
      </w:r>
      <w:proofErr w:type="spellStart"/>
      <w:r w:rsidRPr="00656F7C">
        <w:rPr>
          <w:b/>
          <w:color w:val="000000"/>
          <w:sz w:val="28"/>
          <w:szCs w:val="28"/>
        </w:rPr>
        <w:t>баллов</w:t>
      </w:r>
      <w:proofErr w:type="spellEnd"/>
      <w:r w:rsidRPr="00656F7C">
        <w:rPr>
          <w:b/>
          <w:color w:val="000000"/>
          <w:sz w:val="28"/>
          <w:szCs w:val="28"/>
        </w:rPr>
        <w:t>:</w:t>
      </w:r>
      <w:r w:rsidRPr="00151462">
        <w:rPr>
          <w:sz w:val="28"/>
          <w:szCs w:val="28"/>
        </w:rPr>
        <w:t xml:space="preserve"> </w:t>
      </w:r>
      <w:proofErr w:type="spellStart"/>
      <w:r w:rsidRPr="002620A5">
        <w:rPr>
          <w:i w:val="0"/>
          <w:color w:val="auto"/>
          <w:sz w:val="28"/>
          <w:szCs w:val="28"/>
        </w:rPr>
        <w:t>ставится</w:t>
      </w:r>
      <w:proofErr w:type="spellEnd"/>
      <w:r w:rsidRPr="002620A5">
        <w:rPr>
          <w:i w:val="0"/>
          <w:color w:val="auto"/>
          <w:sz w:val="28"/>
          <w:szCs w:val="28"/>
        </w:rPr>
        <w:t xml:space="preserve"> </w:t>
      </w:r>
      <w:proofErr w:type="spellStart"/>
      <w:r w:rsidRPr="002620A5">
        <w:rPr>
          <w:i w:val="0"/>
          <w:color w:val="auto"/>
          <w:sz w:val="28"/>
          <w:szCs w:val="28"/>
        </w:rPr>
        <w:t>абитуриенту</w:t>
      </w:r>
      <w:proofErr w:type="spellEnd"/>
      <w:r w:rsidRPr="002620A5">
        <w:rPr>
          <w:i w:val="0"/>
          <w:color w:val="auto"/>
          <w:sz w:val="28"/>
          <w:szCs w:val="28"/>
        </w:rPr>
        <w:t xml:space="preserve">, </w:t>
      </w:r>
      <w:proofErr w:type="spellStart"/>
      <w:r w:rsidRPr="002620A5">
        <w:rPr>
          <w:i w:val="0"/>
          <w:color w:val="auto"/>
          <w:sz w:val="28"/>
          <w:szCs w:val="28"/>
        </w:rPr>
        <w:t>который</w:t>
      </w:r>
      <w:proofErr w:type="spellEnd"/>
      <w:r w:rsidRPr="002620A5">
        <w:rPr>
          <w:i w:val="0"/>
          <w:color w:val="auto"/>
          <w:sz w:val="28"/>
          <w:szCs w:val="28"/>
        </w:rPr>
        <w:t xml:space="preserve"> </w:t>
      </w:r>
      <w:proofErr w:type="spellStart"/>
      <w:r w:rsidRPr="002620A5">
        <w:rPr>
          <w:i w:val="0"/>
          <w:color w:val="auto"/>
          <w:sz w:val="28"/>
          <w:szCs w:val="28"/>
        </w:rPr>
        <w:t>представил</w:t>
      </w:r>
      <w:proofErr w:type="spellEnd"/>
      <w:r w:rsidRPr="002620A5">
        <w:rPr>
          <w:i w:val="0"/>
          <w:color w:val="auto"/>
          <w:sz w:val="28"/>
          <w:szCs w:val="28"/>
        </w:rPr>
        <w:t xml:space="preserve"> </w:t>
      </w:r>
      <w:proofErr w:type="spellStart"/>
      <w:r w:rsidRPr="002620A5">
        <w:rPr>
          <w:i w:val="0"/>
          <w:color w:val="auto"/>
          <w:sz w:val="28"/>
          <w:szCs w:val="28"/>
        </w:rPr>
        <w:t>скудный</w:t>
      </w:r>
      <w:proofErr w:type="spellEnd"/>
      <w:r w:rsidRPr="002620A5">
        <w:rPr>
          <w:i w:val="0"/>
          <w:color w:val="auto"/>
          <w:sz w:val="28"/>
          <w:szCs w:val="28"/>
        </w:rPr>
        <w:t xml:space="preserve"> в  </w:t>
      </w:r>
      <w:proofErr w:type="spellStart"/>
      <w:r w:rsidRPr="002620A5">
        <w:rPr>
          <w:i w:val="0"/>
          <w:color w:val="auto"/>
          <w:sz w:val="28"/>
          <w:szCs w:val="28"/>
        </w:rPr>
        <w:t>жанровом</w:t>
      </w:r>
      <w:proofErr w:type="spellEnd"/>
      <w:r w:rsidRPr="002620A5">
        <w:rPr>
          <w:i w:val="0"/>
          <w:color w:val="auto"/>
          <w:sz w:val="28"/>
          <w:szCs w:val="28"/>
        </w:rPr>
        <w:t xml:space="preserve"> и </w:t>
      </w:r>
      <w:proofErr w:type="spellStart"/>
      <w:r w:rsidRPr="002620A5">
        <w:rPr>
          <w:i w:val="0"/>
          <w:color w:val="auto"/>
          <w:sz w:val="28"/>
          <w:szCs w:val="28"/>
        </w:rPr>
        <w:t>тематическом</w:t>
      </w:r>
      <w:proofErr w:type="spellEnd"/>
      <w:r w:rsidRPr="002620A5">
        <w:rPr>
          <w:i w:val="0"/>
          <w:color w:val="auto"/>
          <w:sz w:val="28"/>
          <w:szCs w:val="28"/>
        </w:rPr>
        <w:t xml:space="preserve"> </w:t>
      </w:r>
      <w:proofErr w:type="spellStart"/>
      <w:r w:rsidRPr="002620A5">
        <w:rPr>
          <w:i w:val="0"/>
          <w:color w:val="auto"/>
          <w:sz w:val="28"/>
          <w:szCs w:val="28"/>
        </w:rPr>
        <w:t>отношении</w:t>
      </w:r>
      <w:proofErr w:type="spellEnd"/>
      <w:r w:rsidRPr="002620A5">
        <w:rPr>
          <w:i w:val="0"/>
          <w:color w:val="auto"/>
          <w:sz w:val="28"/>
          <w:szCs w:val="28"/>
        </w:rPr>
        <w:t xml:space="preserve"> </w:t>
      </w:r>
      <w:proofErr w:type="spellStart"/>
      <w:r w:rsidRPr="002620A5">
        <w:rPr>
          <w:i w:val="0"/>
          <w:color w:val="auto"/>
          <w:sz w:val="28"/>
          <w:szCs w:val="28"/>
        </w:rPr>
        <w:t>литературный</w:t>
      </w:r>
      <w:proofErr w:type="spellEnd"/>
      <w:r w:rsidRPr="002620A5">
        <w:rPr>
          <w:i w:val="0"/>
          <w:color w:val="auto"/>
          <w:sz w:val="28"/>
          <w:szCs w:val="28"/>
        </w:rPr>
        <w:t xml:space="preserve"> репертуар; </w:t>
      </w:r>
      <w:proofErr w:type="spellStart"/>
      <w:r w:rsidRPr="002620A5">
        <w:rPr>
          <w:i w:val="0"/>
          <w:color w:val="auto"/>
          <w:sz w:val="28"/>
          <w:szCs w:val="28"/>
        </w:rPr>
        <w:t>допускал</w:t>
      </w:r>
      <w:proofErr w:type="spellEnd"/>
      <w:r w:rsidRPr="002620A5">
        <w:rPr>
          <w:i w:val="0"/>
          <w:color w:val="auto"/>
          <w:sz w:val="28"/>
          <w:szCs w:val="28"/>
        </w:rPr>
        <w:t xml:space="preserve"> </w:t>
      </w:r>
      <w:proofErr w:type="spellStart"/>
      <w:r w:rsidRPr="002620A5">
        <w:rPr>
          <w:i w:val="0"/>
          <w:color w:val="auto"/>
          <w:sz w:val="28"/>
          <w:szCs w:val="28"/>
        </w:rPr>
        <w:t>серьёзные</w:t>
      </w:r>
      <w:proofErr w:type="spellEnd"/>
      <w:r w:rsidRPr="002620A5">
        <w:rPr>
          <w:i w:val="0"/>
          <w:color w:val="auto"/>
          <w:sz w:val="28"/>
          <w:szCs w:val="28"/>
        </w:rPr>
        <w:t xml:space="preserve"> </w:t>
      </w:r>
      <w:proofErr w:type="spellStart"/>
      <w:r w:rsidRPr="002620A5">
        <w:rPr>
          <w:i w:val="0"/>
          <w:color w:val="auto"/>
          <w:sz w:val="28"/>
          <w:szCs w:val="28"/>
        </w:rPr>
        <w:t>логические</w:t>
      </w:r>
      <w:proofErr w:type="spellEnd"/>
      <w:r w:rsidRPr="002620A5">
        <w:rPr>
          <w:i w:val="0"/>
          <w:color w:val="auto"/>
          <w:sz w:val="28"/>
          <w:szCs w:val="28"/>
        </w:rPr>
        <w:t xml:space="preserve"> </w:t>
      </w:r>
      <w:proofErr w:type="spellStart"/>
      <w:r w:rsidRPr="002620A5">
        <w:rPr>
          <w:i w:val="0"/>
          <w:color w:val="auto"/>
          <w:sz w:val="28"/>
          <w:szCs w:val="28"/>
        </w:rPr>
        <w:t>или</w:t>
      </w:r>
      <w:proofErr w:type="spellEnd"/>
      <w:r w:rsidRPr="002620A5">
        <w:rPr>
          <w:i w:val="0"/>
          <w:color w:val="auto"/>
          <w:sz w:val="28"/>
          <w:szCs w:val="28"/>
        </w:rPr>
        <w:t xml:space="preserve"> </w:t>
      </w:r>
      <w:proofErr w:type="spellStart"/>
      <w:r w:rsidRPr="002620A5">
        <w:rPr>
          <w:i w:val="0"/>
          <w:color w:val="auto"/>
          <w:sz w:val="28"/>
          <w:szCs w:val="28"/>
        </w:rPr>
        <w:t>интонационные</w:t>
      </w:r>
      <w:proofErr w:type="spellEnd"/>
      <w:r w:rsidRPr="002620A5">
        <w:rPr>
          <w:i w:val="0"/>
          <w:color w:val="auto"/>
          <w:sz w:val="28"/>
          <w:szCs w:val="28"/>
        </w:rPr>
        <w:t xml:space="preserve"> </w:t>
      </w:r>
      <w:proofErr w:type="spellStart"/>
      <w:r w:rsidRPr="002620A5">
        <w:rPr>
          <w:i w:val="0"/>
          <w:color w:val="auto"/>
          <w:sz w:val="28"/>
          <w:szCs w:val="28"/>
        </w:rPr>
        <w:t>ошибки</w:t>
      </w:r>
      <w:proofErr w:type="spellEnd"/>
      <w:r w:rsidRPr="002620A5">
        <w:rPr>
          <w:i w:val="0"/>
          <w:color w:val="auto"/>
          <w:sz w:val="28"/>
          <w:szCs w:val="28"/>
        </w:rPr>
        <w:t xml:space="preserve">  при </w:t>
      </w:r>
      <w:proofErr w:type="spellStart"/>
      <w:r w:rsidRPr="002620A5">
        <w:rPr>
          <w:i w:val="0"/>
          <w:color w:val="auto"/>
          <w:sz w:val="28"/>
          <w:szCs w:val="28"/>
        </w:rPr>
        <w:t>чтении</w:t>
      </w:r>
      <w:proofErr w:type="spellEnd"/>
      <w:r w:rsidRPr="002620A5">
        <w:rPr>
          <w:i w:val="0"/>
          <w:color w:val="auto"/>
          <w:sz w:val="28"/>
          <w:szCs w:val="28"/>
        </w:rPr>
        <w:t xml:space="preserve">, </w:t>
      </w:r>
      <w:proofErr w:type="spellStart"/>
      <w:r w:rsidRPr="002620A5">
        <w:rPr>
          <w:i w:val="0"/>
          <w:color w:val="auto"/>
          <w:sz w:val="28"/>
          <w:szCs w:val="28"/>
        </w:rPr>
        <w:t>путался</w:t>
      </w:r>
      <w:proofErr w:type="spellEnd"/>
      <w:r w:rsidRPr="002620A5">
        <w:rPr>
          <w:i w:val="0"/>
          <w:color w:val="auto"/>
          <w:sz w:val="28"/>
          <w:szCs w:val="28"/>
        </w:rPr>
        <w:t xml:space="preserve"> и </w:t>
      </w:r>
      <w:proofErr w:type="spellStart"/>
      <w:r w:rsidRPr="002620A5">
        <w:rPr>
          <w:i w:val="0"/>
          <w:color w:val="auto"/>
          <w:sz w:val="28"/>
          <w:szCs w:val="28"/>
        </w:rPr>
        <w:t>забывал</w:t>
      </w:r>
      <w:proofErr w:type="spellEnd"/>
      <w:r w:rsidRPr="002620A5">
        <w:rPr>
          <w:i w:val="0"/>
          <w:color w:val="auto"/>
          <w:sz w:val="28"/>
          <w:szCs w:val="28"/>
        </w:rPr>
        <w:t xml:space="preserve"> текст </w:t>
      </w:r>
      <w:proofErr w:type="spellStart"/>
      <w:r w:rsidRPr="002620A5">
        <w:rPr>
          <w:i w:val="0"/>
          <w:color w:val="auto"/>
          <w:sz w:val="28"/>
          <w:szCs w:val="28"/>
        </w:rPr>
        <w:t>произведений</w:t>
      </w:r>
      <w:proofErr w:type="spellEnd"/>
      <w:r w:rsidRPr="002620A5">
        <w:rPr>
          <w:i w:val="0"/>
          <w:color w:val="auto"/>
          <w:sz w:val="28"/>
          <w:szCs w:val="28"/>
        </w:rPr>
        <w:t xml:space="preserve">; </w:t>
      </w:r>
      <w:proofErr w:type="spellStart"/>
      <w:r w:rsidRPr="002620A5">
        <w:rPr>
          <w:i w:val="0"/>
          <w:color w:val="auto"/>
          <w:sz w:val="28"/>
          <w:szCs w:val="28"/>
        </w:rPr>
        <w:t>абитуриент</w:t>
      </w:r>
      <w:proofErr w:type="spellEnd"/>
      <w:r w:rsidRPr="002620A5">
        <w:rPr>
          <w:i w:val="0"/>
          <w:color w:val="auto"/>
          <w:sz w:val="28"/>
          <w:szCs w:val="28"/>
        </w:rPr>
        <w:t xml:space="preserve"> </w:t>
      </w:r>
      <w:proofErr w:type="spellStart"/>
      <w:r w:rsidRPr="002620A5">
        <w:rPr>
          <w:i w:val="0"/>
          <w:color w:val="auto"/>
          <w:sz w:val="28"/>
          <w:szCs w:val="28"/>
        </w:rPr>
        <w:t>демонстрирует</w:t>
      </w:r>
      <w:proofErr w:type="spellEnd"/>
      <w:r w:rsidRPr="002620A5">
        <w:rPr>
          <w:i w:val="0"/>
          <w:color w:val="auto"/>
          <w:sz w:val="28"/>
          <w:szCs w:val="28"/>
        </w:rPr>
        <w:t xml:space="preserve"> </w:t>
      </w:r>
      <w:proofErr w:type="spellStart"/>
      <w:r w:rsidRPr="002620A5">
        <w:rPr>
          <w:i w:val="0"/>
          <w:color w:val="auto"/>
          <w:sz w:val="28"/>
          <w:szCs w:val="28"/>
        </w:rPr>
        <w:t>значительные</w:t>
      </w:r>
      <w:proofErr w:type="spellEnd"/>
      <w:r w:rsidRPr="002620A5">
        <w:rPr>
          <w:i w:val="0"/>
          <w:color w:val="auto"/>
          <w:sz w:val="28"/>
          <w:szCs w:val="28"/>
        </w:rPr>
        <w:t xml:space="preserve"> </w:t>
      </w:r>
      <w:proofErr w:type="spellStart"/>
      <w:r w:rsidRPr="002620A5">
        <w:rPr>
          <w:i w:val="0"/>
          <w:color w:val="auto"/>
          <w:sz w:val="28"/>
          <w:szCs w:val="28"/>
        </w:rPr>
        <w:t>проблемы</w:t>
      </w:r>
      <w:proofErr w:type="spellEnd"/>
      <w:r w:rsidRPr="002620A5">
        <w:rPr>
          <w:i w:val="0"/>
          <w:color w:val="auto"/>
          <w:sz w:val="28"/>
          <w:szCs w:val="28"/>
        </w:rPr>
        <w:t xml:space="preserve"> с </w:t>
      </w:r>
      <w:proofErr w:type="spellStart"/>
      <w:r w:rsidRPr="002620A5">
        <w:rPr>
          <w:i w:val="0"/>
          <w:color w:val="auto"/>
          <w:sz w:val="28"/>
          <w:szCs w:val="28"/>
        </w:rPr>
        <w:t>воспроизведением</w:t>
      </w:r>
      <w:proofErr w:type="spellEnd"/>
      <w:r w:rsidRPr="002620A5">
        <w:rPr>
          <w:i w:val="0"/>
          <w:color w:val="auto"/>
          <w:sz w:val="28"/>
          <w:szCs w:val="28"/>
        </w:rPr>
        <w:t xml:space="preserve"> </w:t>
      </w:r>
      <w:proofErr w:type="spellStart"/>
      <w:r w:rsidRPr="002620A5">
        <w:rPr>
          <w:i w:val="0"/>
          <w:color w:val="auto"/>
          <w:sz w:val="28"/>
          <w:szCs w:val="28"/>
        </w:rPr>
        <w:t>от</w:t>
      </w:r>
      <w:r>
        <w:rPr>
          <w:i w:val="0"/>
          <w:color w:val="auto"/>
          <w:sz w:val="28"/>
          <w:szCs w:val="28"/>
        </w:rPr>
        <w:t>дельных</w:t>
      </w:r>
      <w:proofErr w:type="spellEnd"/>
      <w:r>
        <w:rPr>
          <w:i w:val="0"/>
          <w:color w:val="auto"/>
          <w:sz w:val="28"/>
          <w:szCs w:val="28"/>
        </w:rPr>
        <w:t xml:space="preserve"> </w:t>
      </w:r>
      <w:proofErr w:type="spellStart"/>
      <w:r>
        <w:rPr>
          <w:i w:val="0"/>
          <w:color w:val="auto"/>
          <w:sz w:val="28"/>
          <w:szCs w:val="28"/>
        </w:rPr>
        <w:t>звуков</w:t>
      </w:r>
      <w:proofErr w:type="spellEnd"/>
      <w:r>
        <w:rPr>
          <w:i w:val="0"/>
          <w:color w:val="auto"/>
          <w:sz w:val="28"/>
          <w:szCs w:val="28"/>
          <w:lang w:val="ru-RU"/>
        </w:rPr>
        <w:t xml:space="preserve">. </w:t>
      </w:r>
    </w:p>
    <w:p w:rsidR="007B3456" w:rsidRDefault="007B3456" w:rsidP="007B3456">
      <w:pPr>
        <w:pStyle w:val="aff"/>
        <w:ind w:firstLine="720"/>
        <w:jc w:val="center"/>
        <w:rPr>
          <w:sz w:val="28"/>
          <w:szCs w:val="28"/>
        </w:rPr>
      </w:pPr>
    </w:p>
    <w:p w:rsidR="007B3456" w:rsidRDefault="007B3456" w:rsidP="00ED18A7">
      <w:pPr>
        <w:pStyle w:val="aff"/>
        <w:jc w:val="center"/>
        <w:rPr>
          <w:b/>
          <w:bCs/>
          <w:sz w:val="28"/>
          <w:szCs w:val="28"/>
        </w:rPr>
      </w:pPr>
      <w:r>
        <w:rPr>
          <w:b/>
          <w:bCs/>
          <w:sz w:val="28"/>
          <w:szCs w:val="28"/>
        </w:rPr>
        <w:t>Пластический этюд</w:t>
      </w:r>
    </w:p>
    <w:p w:rsidR="007B3456" w:rsidRPr="0013557D" w:rsidRDefault="007B3456" w:rsidP="007B3456">
      <w:pPr>
        <w:pStyle w:val="aff"/>
        <w:ind w:firstLine="720"/>
        <w:jc w:val="both"/>
        <w:rPr>
          <w:sz w:val="28"/>
          <w:szCs w:val="28"/>
        </w:rPr>
      </w:pPr>
      <w:r>
        <w:rPr>
          <w:sz w:val="28"/>
          <w:szCs w:val="28"/>
        </w:rPr>
        <w:t>Д</w:t>
      </w:r>
      <w:r w:rsidRPr="00612743">
        <w:rPr>
          <w:sz w:val="28"/>
          <w:szCs w:val="28"/>
        </w:rPr>
        <w:t>емонстрация</w:t>
      </w:r>
      <w:r>
        <w:rPr>
          <w:sz w:val="28"/>
          <w:szCs w:val="28"/>
        </w:rPr>
        <w:t xml:space="preserve"> </w:t>
      </w:r>
      <w:r w:rsidRPr="00492EAA">
        <w:rPr>
          <w:sz w:val="28"/>
          <w:szCs w:val="28"/>
        </w:rPr>
        <w:t>танцевального номера</w:t>
      </w:r>
      <w:r>
        <w:rPr>
          <w:sz w:val="28"/>
          <w:szCs w:val="28"/>
        </w:rPr>
        <w:t xml:space="preserve"> или пластического этюда</w:t>
      </w:r>
      <w:r w:rsidRPr="00492EAA">
        <w:rPr>
          <w:sz w:val="28"/>
          <w:szCs w:val="28"/>
        </w:rPr>
        <w:t xml:space="preserve"> и вокальных данных</w:t>
      </w:r>
      <w:r>
        <w:rPr>
          <w:sz w:val="28"/>
          <w:szCs w:val="28"/>
        </w:rPr>
        <w:t xml:space="preserve"> (спеть </w:t>
      </w:r>
      <w:r w:rsidRPr="00E20786">
        <w:rPr>
          <w:sz w:val="28"/>
          <w:szCs w:val="28"/>
        </w:rPr>
        <w:t>2-3 музыкальных произведения разных жанров: романс/арию/народную песню,</w:t>
      </w:r>
      <w:r>
        <w:rPr>
          <w:sz w:val="28"/>
          <w:szCs w:val="28"/>
        </w:rPr>
        <w:t xml:space="preserve"> </w:t>
      </w:r>
      <w:r w:rsidRPr="00E20786">
        <w:rPr>
          <w:sz w:val="28"/>
          <w:szCs w:val="28"/>
        </w:rPr>
        <w:t>песню в эстрадном жанре (отечественную, зарубежную), произведение в стиле рок, джаз</w:t>
      </w:r>
      <w:r>
        <w:rPr>
          <w:sz w:val="28"/>
          <w:szCs w:val="28"/>
        </w:rPr>
        <w:t>)</w:t>
      </w:r>
      <w:r w:rsidRPr="00E20786">
        <w:rPr>
          <w:sz w:val="28"/>
          <w:szCs w:val="28"/>
        </w:rPr>
        <w:t xml:space="preserve">. </w:t>
      </w:r>
    </w:p>
    <w:p w:rsidR="007B3456" w:rsidRPr="00656F7C" w:rsidRDefault="007B3456" w:rsidP="00ED18A7">
      <w:pPr>
        <w:pStyle w:val="aff"/>
        <w:spacing w:after="0"/>
        <w:jc w:val="center"/>
        <w:rPr>
          <w:b/>
          <w:sz w:val="28"/>
          <w:szCs w:val="28"/>
        </w:rPr>
      </w:pPr>
      <w:r w:rsidRPr="00E20786">
        <w:rPr>
          <w:b/>
          <w:sz w:val="28"/>
          <w:szCs w:val="28"/>
        </w:rPr>
        <w:t>Примерный перечень основных вокальных произведений для вступительного испытания:</w:t>
      </w:r>
    </w:p>
    <w:p w:rsidR="007B3456" w:rsidRPr="0026419A" w:rsidRDefault="007B3456" w:rsidP="00ED18A7">
      <w:pPr>
        <w:pStyle w:val="aff"/>
        <w:jc w:val="center"/>
        <w:rPr>
          <w:b/>
          <w:i/>
          <w:sz w:val="28"/>
          <w:szCs w:val="28"/>
        </w:rPr>
      </w:pPr>
      <w:r w:rsidRPr="0026419A">
        <w:rPr>
          <w:b/>
          <w:i/>
          <w:sz w:val="28"/>
          <w:szCs w:val="28"/>
        </w:rPr>
        <w:t>Народные песни, романсы:</w:t>
      </w:r>
    </w:p>
    <w:p w:rsidR="007B3456" w:rsidRPr="00E20786" w:rsidRDefault="007B3456" w:rsidP="00ED18A7">
      <w:pPr>
        <w:pStyle w:val="aff"/>
        <w:numPr>
          <w:ilvl w:val="0"/>
          <w:numId w:val="42"/>
        </w:numPr>
        <w:spacing w:after="0"/>
        <w:jc w:val="both"/>
        <w:rPr>
          <w:sz w:val="28"/>
          <w:szCs w:val="28"/>
        </w:rPr>
      </w:pPr>
      <w:r w:rsidRPr="00E20786">
        <w:rPr>
          <w:sz w:val="28"/>
          <w:szCs w:val="28"/>
        </w:rPr>
        <w:t>«Ай, на той горе калина стоит», рус. нар. песня</w:t>
      </w:r>
    </w:p>
    <w:p w:rsidR="007B3456" w:rsidRPr="00E20786" w:rsidRDefault="007B3456" w:rsidP="00ED18A7">
      <w:pPr>
        <w:pStyle w:val="aff"/>
        <w:numPr>
          <w:ilvl w:val="0"/>
          <w:numId w:val="42"/>
        </w:numPr>
        <w:spacing w:after="0"/>
        <w:jc w:val="both"/>
        <w:rPr>
          <w:sz w:val="28"/>
          <w:szCs w:val="28"/>
        </w:rPr>
      </w:pPr>
      <w:r w:rsidRPr="00E20786">
        <w:rPr>
          <w:sz w:val="28"/>
          <w:szCs w:val="28"/>
        </w:rPr>
        <w:t>«Выходили красны девицы», рус. нар. песня</w:t>
      </w:r>
    </w:p>
    <w:p w:rsidR="007B3456" w:rsidRPr="00E20786" w:rsidRDefault="007B3456" w:rsidP="00ED18A7">
      <w:pPr>
        <w:pStyle w:val="aff"/>
        <w:numPr>
          <w:ilvl w:val="0"/>
          <w:numId w:val="42"/>
        </w:numPr>
        <w:spacing w:after="0"/>
        <w:jc w:val="both"/>
        <w:rPr>
          <w:sz w:val="28"/>
          <w:szCs w:val="28"/>
        </w:rPr>
      </w:pPr>
      <w:r w:rsidRPr="00E20786">
        <w:rPr>
          <w:sz w:val="28"/>
          <w:szCs w:val="28"/>
        </w:rPr>
        <w:t>«Во поле береза стояла», рус. нар. песня</w:t>
      </w:r>
    </w:p>
    <w:p w:rsidR="007B3456" w:rsidRPr="00E20786" w:rsidRDefault="007B3456" w:rsidP="00ED18A7">
      <w:pPr>
        <w:pStyle w:val="aff"/>
        <w:numPr>
          <w:ilvl w:val="0"/>
          <w:numId w:val="42"/>
        </w:numPr>
        <w:spacing w:after="0"/>
        <w:jc w:val="both"/>
        <w:rPr>
          <w:sz w:val="28"/>
          <w:szCs w:val="28"/>
        </w:rPr>
      </w:pPr>
      <w:r w:rsidRPr="00E20786">
        <w:rPr>
          <w:sz w:val="28"/>
          <w:szCs w:val="28"/>
        </w:rPr>
        <w:t xml:space="preserve">«Ах, </w:t>
      </w:r>
      <w:proofErr w:type="spellStart"/>
      <w:r w:rsidRPr="00E20786">
        <w:rPr>
          <w:sz w:val="28"/>
          <w:szCs w:val="28"/>
        </w:rPr>
        <w:t>утушка</w:t>
      </w:r>
      <w:proofErr w:type="spellEnd"/>
      <w:r w:rsidRPr="00E20786">
        <w:rPr>
          <w:sz w:val="28"/>
          <w:szCs w:val="28"/>
        </w:rPr>
        <w:t xml:space="preserve"> луговая», рус. нар. песня</w:t>
      </w:r>
    </w:p>
    <w:p w:rsidR="007B3456" w:rsidRPr="00E20786" w:rsidRDefault="007B3456" w:rsidP="00ED18A7">
      <w:pPr>
        <w:pStyle w:val="aff"/>
        <w:numPr>
          <w:ilvl w:val="0"/>
          <w:numId w:val="42"/>
        </w:numPr>
        <w:spacing w:after="0"/>
        <w:jc w:val="both"/>
        <w:rPr>
          <w:sz w:val="28"/>
          <w:szCs w:val="28"/>
        </w:rPr>
      </w:pPr>
      <w:r w:rsidRPr="00E20786">
        <w:rPr>
          <w:sz w:val="28"/>
          <w:szCs w:val="28"/>
        </w:rPr>
        <w:t xml:space="preserve">«Ходила </w:t>
      </w:r>
      <w:proofErr w:type="spellStart"/>
      <w:r w:rsidRPr="00E20786">
        <w:rPr>
          <w:sz w:val="28"/>
          <w:szCs w:val="28"/>
        </w:rPr>
        <w:t>младешенька</w:t>
      </w:r>
      <w:proofErr w:type="spellEnd"/>
      <w:r w:rsidRPr="00E20786">
        <w:rPr>
          <w:sz w:val="28"/>
          <w:szCs w:val="28"/>
        </w:rPr>
        <w:t>», рус. нар. песня</w:t>
      </w:r>
    </w:p>
    <w:p w:rsidR="007B3456" w:rsidRPr="00E20786" w:rsidRDefault="007B3456" w:rsidP="00ED18A7">
      <w:pPr>
        <w:pStyle w:val="aff"/>
        <w:numPr>
          <w:ilvl w:val="0"/>
          <w:numId w:val="42"/>
        </w:numPr>
        <w:spacing w:after="0"/>
        <w:jc w:val="both"/>
        <w:rPr>
          <w:sz w:val="28"/>
          <w:szCs w:val="28"/>
        </w:rPr>
      </w:pPr>
      <w:r w:rsidRPr="00E20786">
        <w:rPr>
          <w:sz w:val="28"/>
          <w:szCs w:val="28"/>
        </w:rPr>
        <w:t xml:space="preserve">«Под </w:t>
      </w:r>
      <w:proofErr w:type="spellStart"/>
      <w:r w:rsidRPr="00E20786">
        <w:rPr>
          <w:sz w:val="28"/>
          <w:szCs w:val="28"/>
        </w:rPr>
        <w:t>яблонью</w:t>
      </w:r>
      <w:proofErr w:type="spellEnd"/>
      <w:r w:rsidRPr="00E20786">
        <w:rPr>
          <w:sz w:val="28"/>
          <w:szCs w:val="28"/>
        </w:rPr>
        <w:t xml:space="preserve"> зеленой», рус. нар. песня</w:t>
      </w:r>
    </w:p>
    <w:p w:rsidR="007B3456" w:rsidRPr="00E20786" w:rsidRDefault="007B3456" w:rsidP="00ED18A7">
      <w:pPr>
        <w:pStyle w:val="aff"/>
        <w:numPr>
          <w:ilvl w:val="0"/>
          <w:numId w:val="42"/>
        </w:numPr>
        <w:spacing w:after="0"/>
        <w:jc w:val="both"/>
        <w:rPr>
          <w:sz w:val="28"/>
          <w:szCs w:val="28"/>
        </w:rPr>
      </w:pPr>
      <w:r w:rsidRPr="00E20786">
        <w:rPr>
          <w:sz w:val="28"/>
          <w:szCs w:val="28"/>
        </w:rPr>
        <w:lastRenderedPageBreak/>
        <w:t>«Эй, ухнем» (обр. А. Александрова), рус. нар. песня</w:t>
      </w:r>
    </w:p>
    <w:p w:rsidR="007B3456" w:rsidRPr="00E20786" w:rsidRDefault="007B3456" w:rsidP="00ED18A7">
      <w:pPr>
        <w:pStyle w:val="aff"/>
        <w:numPr>
          <w:ilvl w:val="0"/>
          <w:numId w:val="42"/>
        </w:numPr>
        <w:spacing w:after="0"/>
        <w:jc w:val="both"/>
        <w:rPr>
          <w:sz w:val="28"/>
          <w:szCs w:val="28"/>
        </w:rPr>
      </w:pPr>
      <w:r w:rsidRPr="00E20786">
        <w:rPr>
          <w:sz w:val="28"/>
          <w:szCs w:val="28"/>
        </w:rPr>
        <w:t>«На горе-то калина», рус. нар. песня</w:t>
      </w:r>
    </w:p>
    <w:p w:rsidR="007B3456" w:rsidRPr="00E20786" w:rsidRDefault="007B3456" w:rsidP="00ED18A7">
      <w:pPr>
        <w:pStyle w:val="aff"/>
        <w:numPr>
          <w:ilvl w:val="0"/>
          <w:numId w:val="42"/>
        </w:numPr>
        <w:spacing w:after="0"/>
        <w:jc w:val="both"/>
        <w:rPr>
          <w:sz w:val="28"/>
          <w:szCs w:val="28"/>
        </w:rPr>
      </w:pPr>
      <w:r w:rsidRPr="00E20786">
        <w:rPr>
          <w:sz w:val="28"/>
          <w:szCs w:val="28"/>
        </w:rPr>
        <w:t xml:space="preserve">«У меня ль во </w:t>
      </w:r>
      <w:proofErr w:type="spellStart"/>
      <w:r w:rsidRPr="00E20786">
        <w:rPr>
          <w:sz w:val="28"/>
          <w:szCs w:val="28"/>
        </w:rPr>
        <w:t>садочке</w:t>
      </w:r>
      <w:proofErr w:type="spellEnd"/>
      <w:r w:rsidRPr="00E20786">
        <w:rPr>
          <w:sz w:val="28"/>
          <w:szCs w:val="28"/>
        </w:rPr>
        <w:t>», рус. нар. песня</w:t>
      </w:r>
    </w:p>
    <w:p w:rsidR="007B3456" w:rsidRPr="00E20786" w:rsidRDefault="007B3456" w:rsidP="00ED18A7">
      <w:pPr>
        <w:pStyle w:val="aff"/>
        <w:numPr>
          <w:ilvl w:val="0"/>
          <w:numId w:val="42"/>
        </w:numPr>
        <w:spacing w:after="0"/>
        <w:jc w:val="both"/>
        <w:rPr>
          <w:sz w:val="28"/>
          <w:szCs w:val="28"/>
        </w:rPr>
      </w:pPr>
      <w:r w:rsidRPr="00E20786">
        <w:rPr>
          <w:sz w:val="28"/>
          <w:szCs w:val="28"/>
        </w:rPr>
        <w:t>«Катенька веселая», рус. нар. песня</w:t>
      </w:r>
    </w:p>
    <w:p w:rsidR="007B3456" w:rsidRPr="00E20786" w:rsidRDefault="007B3456" w:rsidP="00ED18A7">
      <w:pPr>
        <w:pStyle w:val="aff"/>
        <w:numPr>
          <w:ilvl w:val="0"/>
          <w:numId w:val="42"/>
        </w:numPr>
        <w:spacing w:after="0"/>
        <w:jc w:val="both"/>
        <w:rPr>
          <w:sz w:val="28"/>
          <w:szCs w:val="28"/>
        </w:rPr>
      </w:pPr>
      <w:r w:rsidRPr="00E20786">
        <w:rPr>
          <w:sz w:val="28"/>
          <w:szCs w:val="28"/>
        </w:rPr>
        <w:t>«Подуй, подуй». рус. нар. песня</w:t>
      </w:r>
    </w:p>
    <w:p w:rsidR="007B3456" w:rsidRPr="00E20786" w:rsidRDefault="007B3456" w:rsidP="00ED18A7">
      <w:pPr>
        <w:pStyle w:val="aff"/>
        <w:numPr>
          <w:ilvl w:val="0"/>
          <w:numId w:val="42"/>
        </w:numPr>
        <w:spacing w:after="0"/>
        <w:jc w:val="both"/>
        <w:rPr>
          <w:sz w:val="28"/>
          <w:szCs w:val="28"/>
        </w:rPr>
      </w:pPr>
      <w:r>
        <w:rPr>
          <w:sz w:val="28"/>
          <w:szCs w:val="28"/>
        </w:rPr>
        <w:t xml:space="preserve"> </w:t>
      </w:r>
      <w:r w:rsidRPr="00E20786">
        <w:rPr>
          <w:sz w:val="28"/>
          <w:szCs w:val="28"/>
        </w:rPr>
        <w:t xml:space="preserve">А. </w:t>
      </w:r>
      <w:proofErr w:type="spellStart"/>
      <w:r w:rsidRPr="00E20786">
        <w:rPr>
          <w:sz w:val="28"/>
          <w:szCs w:val="28"/>
        </w:rPr>
        <w:t>Алябьев</w:t>
      </w:r>
      <w:proofErr w:type="spellEnd"/>
      <w:r w:rsidRPr="00E20786">
        <w:rPr>
          <w:sz w:val="28"/>
          <w:szCs w:val="28"/>
        </w:rPr>
        <w:t xml:space="preserve"> «Элегия»</w:t>
      </w:r>
    </w:p>
    <w:p w:rsidR="007B3456" w:rsidRPr="00E20786" w:rsidRDefault="007B3456" w:rsidP="00ED18A7">
      <w:pPr>
        <w:pStyle w:val="aff"/>
        <w:numPr>
          <w:ilvl w:val="0"/>
          <w:numId w:val="42"/>
        </w:numPr>
        <w:spacing w:after="0"/>
        <w:jc w:val="both"/>
        <w:rPr>
          <w:sz w:val="28"/>
          <w:szCs w:val="28"/>
        </w:rPr>
      </w:pPr>
      <w:r>
        <w:rPr>
          <w:sz w:val="28"/>
          <w:szCs w:val="28"/>
        </w:rPr>
        <w:t xml:space="preserve"> </w:t>
      </w:r>
      <w:r w:rsidRPr="00E20786">
        <w:rPr>
          <w:sz w:val="28"/>
          <w:szCs w:val="28"/>
        </w:rPr>
        <w:t>А. Варламов «На заре ты ее не буди», «Песня разбойника»</w:t>
      </w:r>
    </w:p>
    <w:p w:rsidR="007B3456" w:rsidRPr="00E20786" w:rsidRDefault="007B3456" w:rsidP="00ED18A7">
      <w:pPr>
        <w:pStyle w:val="aff"/>
        <w:numPr>
          <w:ilvl w:val="0"/>
          <w:numId w:val="42"/>
        </w:numPr>
        <w:spacing w:after="0"/>
        <w:jc w:val="both"/>
        <w:rPr>
          <w:sz w:val="28"/>
          <w:szCs w:val="28"/>
        </w:rPr>
      </w:pPr>
      <w:r w:rsidRPr="00E20786">
        <w:rPr>
          <w:sz w:val="28"/>
          <w:szCs w:val="28"/>
        </w:rPr>
        <w:t xml:space="preserve"> Ц. Кюи «Когда голубыми глазами», «</w:t>
      </w:r>
      <w:proofErr w:type="spellStart"/>
      <w:r w:rsidRPr="00E20786">
        <w:rPr>
          <w:sz w:val="28"/>
          <w:szCs w:val="28"/>
        </w:rPr>
        <w:t>Царскосельская</w:t>
      </w:r>
      <w:proofErr w:type="spellEnd"/>
      <w:r w:rsidRPr="00E20786">
        <w:rPr>
          <w:sz w:val="28"/>
          <w:szCs w:val="28"/>
        </w:rPr>
        <w:t xml:space="preserve"> статуя», «Я вас любил»</w:t>
      </w:r>
    </w:p>
    <w:p w:rsidR="007B3456" w:rsidRPr="00E20786" w:rsidRDefault="007B3456" w:rsidP="007B3456">
      <w:pPr>
        <w:pStyle w:val="aff"/>
        <w:spacing w:after="0"/>
        <w:ind w:left="720"/>
        <w:jc w:val="both"/>
        <w:rPr>
          <w:sz w:val="28"/>
          <w:szCs w:val="28"/>
        </w:rPr>
      </w:pPr>
      <w:r>
        <w:rPr>
          <w:sz w:val="28"/>
          <w:szCs w:val="28"/>
        </w:rPr>
        <w:t xml:space="preserve"> </w:t>
      </w:r>
      <w:r w:rsidRPr="00E20786">
        <w:rPr>
          <w:sz w:val="28"/>
          <w:szCs w:val="28"/>
        </w:rPr>
        <w:t xml:space="preserve">Ф. </w:t>
      </w:r>
      <w:proofErr w:type="spellStart"/>
      <w:r w:rsidRPr="00E20786">
        <w:rPr>
          <w:sz w:val="28"/>
          <w:szCs w:val="28"/>
        </w:rPr>
        <w:t>Кенеман</w:t>
      </w:r>
      <w:proofErr w:type="spellEnd"/>
      <w:r w:rsidRPr="00E20786">
        <w:rPr>
          <w:sz w:val="28"/>
          <w:szCs w:val="28"/>
        </w:rPr>
        <w:t xml:space="preserve"> «Ой, вы, гусли»</w:t>
      </w:r>
    </w:p>
    <w:p w:rsidR="007B3456" w:rsidRPr="00E20786" w:rsidRDefault="007B3456" w:rsidP="00ED18A7">
      <w:pPr>
        <w:pStyle w:val="aff"/>
        <w:numPr>
          <w:ilvl w:val="0"/>
          <w:numId w:val="42"/>
        </w:numPr>
        <w:spacing w:after="0"/>
        <w:jc w:val="both"/>
        <w:rPr>
          <w:sz w:val="28"/>
          <w:szCs w:val="28"/>
        </w:rPr>
      </w:pPr>
      <w:r>
        <w:rPr>
          <w:sz w:val="28"/>
          <w:szCs w:val="28"/>
        </w:rPr>
        <w:t xml:space="preserve"> </w:t>
      </w:r>
      <w:r w:rsidRPr="00E20786">
        <w:rPr>
          <w:sz w:val="28"/>
          <w:szCs w:val="28"/>
        </w:rPr>
        <w:t>Ф. Лист «Фиалка»</w:t>
      </w:r>
    </w:p>
    <w:p w:rsidR="007B3456" w:rsidRPr="00E20786" w:rsidRDefault="007B3456" w:rsidP="00ED18A7">
      <w:pPr>
        <w:pStyle w:val="aff"/>
        <w:numPr>
          <w:ilvl w:val="0"/>
          <w:numId w:val="42"/>
        </w:numPr>
        <w:spacing w:after="0"/>
        <w:jc w:val="both"/>
        <w:rPr>
          <w:sz w:val="28"/>
          <w:szCs w:val="28"/>
        </w:rPr>
      </w:pPr>
      <w:r>
        <w:rPr>
          <w:sz w:val="28"/>
          <w:szCs w:val="28"/>
        </w:rPr>
        <w:t xml:space="preserve"> </w:t>
      </w:r>
      <w:r w:rsidRPr="00E20786">
        <w:rPr>
          <w:sz w:val="28"/>
          <w:szCs w:val="28"/>
        </w:rPr>
        <w:t xml:space="preserve">Л. </w:t>
      </w:r>
      <w:proofErr w:type="spellStart"/>
      <w:r w:rsidRPr="00E20786">
        <w:rPr>
          <w:sz w:val="28"/>
          <w:szCs w:val="28"/>
        </w:rPr>
        <w:t>Манци</w:t>
      </w:r>
      <w:proofErr w:type="spellEnd"/>
      <w:r w:rsidRPr="00E20786">
        <w:rPr>
          <w:sz w:val="28"/>
          <w:szCs w:val="28"/>
        </w:rPr>
        <w:t xml:space="preserve"> «Как можешь ты»</w:t>
      </w:r>
    </w:p>
    <w:p w:rsidR="007B3456" w:rsidRPr="00E20786" w:rsidRDefault="007B3456" w:rsidP="00ED18A7">
      <w:pPr>
        <w:pStyle w:val="aff"/>
        <w:numPr>
          <w:ilvl w:val="0"/>
          <w:numId w:val="42"/>
        </w:numPr>
        <w:spacing w:after="0"/>
        <w:jc w:val="both"/>
        <w:rPr>
          <w:sz w:val="28"/>
          <w:szCs w:val="28"/>
        </w:rPr>
      </w:pPr>
      <w:r>
        <w:rPr>
          <w:sz w:val="28"/>
          <w:szCs w:val="28"/>
        </w:rPr>
        <w:t xml:space="preserve"> </w:t>
      </w:r>
      <w:r w:rsidRPr="00E20786">
        <w:rPr>
          <w:sz w:val="28"/>
          <w:szCs w:val="28"/>
        </w:rPr>
        <w:t>Ф. Мендельсон «Зимняя песня», «Тоска»</w:t>
      </w:r>
    </w:p>
    <w:p w:rsidR="007B3456" w:rsidRPr="00E20786" w:rsidRDefault="007B3456" w:rsidP="00ED18A7">
      <w:pPr>
        <w:pStyle w:val="aff"/>
        <w:numPr>
          <w:ilvl w:val="0"/>
          <w:numId w:val="42"/>
        </w:numPr>
        <w:spacing w:after="0"/>
        <w:jc w:val="both"/>
        <w:rPr>
          <w:sz w:val="28"/>
          <w:szCs w:val="28"/>
        </w:rPr>
      </w:pPr>
      <w:r>
        <w:rPr>
          <w:sz w:val="28"/>
          <w:szCs w:val="28"/>
        </w:rPr>
        <w:t xml:space="preserve"> </w:t>
      </w:r>
      <w:r w:rsidRPr="00E20786">
        <w:rPr>
          <w:sz w:val="28"/>
          <w:szCs w:val="28"/>
        </w:rPr>
        <w:t xml:space="preserve">К. Молчанов «Вот солдаты идут» </w:t>
      </w:r>
    </w:p>
    <w:p w:rsidR="007B3456" w:rsidRPr="00E20786" w:rsidRDefault="007B3456" w:rsidP="00ED18A7">
      <w:pPr>
        <w:pStyle w:val="aff"/>
        <w:numPr>
          <w:ilvl w:val="0"/>
          <w:numId w:val="42"/>
        </w:numPr>
        <w:spacing w:after="0"/>
        <w:jc w:val="both"/>
        <w:rPr>
          <w:sz w:val="28"/>
          <w:szCs w:val="28"/>
        </w:rPr>
      </w:pPr>
      <w:r>
        <w:rPr>
          <w:sz w:val="28"/>
          <w:szCs w:val="28"/>
        </w:rPr>
        <w:t xml:space="preserve"> </w:t>
      </w:r>
      <w:r w:rsidRPr="00E20786">
        <w:rPr>
          <w:sz w:val="28"/>
          <w:szCs w:val="28"/>
        </w:rPr>
        <w:t xml:space="preserve">О. </w:t>
      </w:r>
      <w:proofErr w:type="spellStart"/>
      <w:r w:rsidRPr="00E20786">
        <w:rPr>
          <w:sz w:val="28"/>
          <w:szCs w:val="28"/>
        </w:rPr>
        <w:t>Респиги</w:t>
      </w:r>
      <w:proofErr w:type="spellEnd"/>
      <w:r w:rsidRPr="00E20786">
        <w:rPr>
          <w:sz w:val="28"/>
          <w:szCs w:val="28"/>
        </w:rPr>
        <w:t xml:space="preserve"> «Эхо»</w:t>
      </w:r>
    </w:p>
    <w:p w:rsidR="007B3456" w:rsidRPr="00E20786" w:rsidRDefault="007B3456" w:rsidP="00ED18A7">
      <w:pPr>
        <w:pStyle w:val="aff"/>
        <w:numPr>
          <w:ilvl w:val="0"/>
          <w:numId w:val="42"/>
        </w:numPr>
        <w:spacing w:after="0"/>
        <w:jc w:val="both"/>
        <w:rPr>
          <w:sz w:val="28"/>
          <w:szCs w:val="28"/>
        </w:rPr>
      </w:pPr>
      <w:r w:rsidRPr="00E20786">
        <w:rPr>
          <w:sz w:val="28"/>
          <w:szCs w:val="28"/>
        </w:rPr>
        <w:t>Д. Столыпин «Два великана»</w:t>
      </w:r>
    </w:p>
    <w:p w:rsidR="007B3456" w:rsidRPr="00E20786" w:rsidRDefault="007B3456" w:rsidP="00ED18A7">
      <w:pPr>
        <w:pStyle w:val="aff"/>
        <w:numPr>
          <w:ilvl w:val="0"/>
          <w:numId w:val="42"/>
        </w:numPr>
        <w:spacing w:after="0"/>
        <w:jc w:val="both"/>
        <w:rPr>
          <w:sz w:val="28"/>
          <w:szCs w:val="28"/>
        </w:rPr>
      </w:pPr>
      <w:r w:rsidRPr="00E20786">
        <w:rPr>
          <w:sz w:val="28"/>
          <w:szCs w:val="28"/>
        </w:rPr>
        <w:t>П. Чайковский «Благословляю вас леса»</w:t>
      </w:r>
    </w:p>
    <w:p w:rsidR="007B3456" w:rsidRPr="00492EAA" w:rsidRDefault="007B3456" w:rsidP="00ED18A7">
      <w:pPr>
        <w:pStyle w:val="aff"/>
        <w:numPr>
          <w:ilvl w:val="0"/>
          <w:numId w:val="42"/>
        </w:numPr>
        <w:jc w:val="both"/>
        <w:rPr>
          <w:sz w:val="28"/>
          <w:szCs w:val="28"/>
        </w:rPr>
      </w:pPr>
      <w:r w:rsidRPr="00E20786">
        <w:rPr>
          <w:sz w:val="28"/>
          <w:szCs w:val="28"/>
        </w:rPr>
        <w:t>Ф. Шуберт «Серенада», «К музыке»</w:t>
      </w:r>
    </w:p>
    <w:p w:rsidR="007B3456" w:rsidRPr="0026419A" w:rsidRDefault="007B3456" w:rsidP="007B3456">
      <w:pPr>
        <w:pStyle w:val="aff"/>
        <w:ind w:left="1080"/>
        <w:jc w:val="center"/>
        <w:rPr>
          <w:b/>
          <w:i/>
          <w:sz w:val="28"/>
          <w:szCs w:val="28"/>
        </w:rPr>
      </w:pPr>
      <w:r w:rsidRPr="0026419A">
        <w:rPr>
          <w:b/>
          <w:i/>
          <w:sz w:val="28"/>
          <w:szCs w:val="28"/>
        </w:rPr>
        <w:t>Эстрадные песни:</w:t>
      </w:r>
    </w:p>
    <w:p w:rsidR="007B3456" w:rsidRPr="00E20786" w:rsidRDefault="007B3456" w:rsidP="00ED18A7">
      <w:pPr>
        <w:pStyle w:val="aff"/>
        <w:numPr>
          <w:ilvl w:val="0"/>
          <w:numId w:val="55"/>
        </w:numPr>
        <w:spacing w:after="0"/>
        <w:ind w:left="851" w:firstLine="0"/>
        <w:jc w:val="both"/>
        <w:rPr>
          <w:sz w:val="28"/>
          <w:szCs w:val="28"/>
        </w:rPr>
      </w:pPr>
      <w:r w:rsidRPr="00E20786">
        <w:rPr>
          <w:sz w:val="28"/>
          <w:szCs w:val="28"/>
        </w:rPr>
        <w:t xml:space="preserve">М. Дунаевский «Ветер перемен» </w:t>
      </w:r>
    </w:p>
    <w:p w:rsidR="007B3456" w:rsidRPr="00E20786" w:rsidRDefault="007B3456" w:rsidP="00ED18A7">
      <w:pPr>
        <w:pStyle w:val="aff"/>
        <w:numPr>
          <w:ilvl w:val="0"/>
          <w:numId w:val="55"/>
        </w:numPr>
        <w:spacing w:after="0"/>
        <w:ind w:left="851" w:firstLine="0"/>
        <w:jc w:val="both"/>
        <w:rPr>
          <w:sz w:val="28"/>
          <w:szCs w:val="28"/>
        </w:rPr>
      </w:pPr>
      <w:r w:rsidRPr="00E20786">
        <w:rPr>
          <w:sz w:val="28"/>
          <w:szCs w:val="28"/>
        </w:rPr>
        <w:t xml:space="preserve">М. Минков, Д. Иванов «Спасибо, музыка» </w:t>
      </w:r>
    </w:p>
    <w:p w:rsidR="007B3456" w:rsidRPr="00E20786" w:rsidRDefault="007B3456" w:rsidP="00ED18A7">
      <w:pPr>
        <w:pStyle w:val="aff"/>
        <w:numPr>
          <w:ilvl w:val="0"/>
          <w:numId w:val="55"/>
        </w:numPr>
        <w:spacing w:after="0"/>
        <w:ind w:left="851" w:firstLine="0"/>
        <w:jc w:val="both"/>
        <w:rPr>
          <w:sz w:val="28"/>
          <w:szCs w:val="28"/>
        </w:rPr>
      </w:pPr>
      <w:r w:rsidRPr="00E20786">
        <w:rPr>
          <w:sz w:val="28"/>
          <w:szCs w:val="28"/>
        </w:rPr>
        <w:t xml:space="preserve">Ю.Антонов, М. </w:t>
      </w:r>
      <w:proofErr w:type="spellStart"/>
      <w:r w:rsidRPr="00E20786">
        <w:rPr>
          <w:sz w:val="28"/>
          <w:szCs w:val="28"/>
        </w:rPr>
        <w:t>Пляцковский</w:t>
      </w:r>
      <w:proofErr w:type="spellEnd"/>
      <w:r w:rsidRPr="00E20786">
        <w:rPr>
          <w:sz w:val="28"/>
          <w:szCs w:val="28"/>
        </w:rPr>
        <w:t xml:space="preserve"> «Родные места» </w:t>
      </w:r>
    </w:p>
    <w:p w:rsidR="007B3456" w:rsidRPr="00E20786" w:rsidRDefault="007B3456" w:rsidP="00ED18A7">
      <w:pPr>
        <w:pStyle w:val="aff"/>
        <w:numPr>
          <w:ilvl w:val="0"/>
          <w:numId w:val="55"/>
        </w:numPr>
        <w:spacing w:after="0"/>
        <w:ind w:left="851" w:firstLine="0"/>
        <w:jc w:val="both"/>
        <w:rPr>
          <w:sz w:val="28"/>
          <w:szCs w:val="28"/>
        </w:rPr>
      </w:pPr>
      <w:r w:rsidRPr="00E20786">
        <w:rPr>
          <w:sz w:val="28"/>
          <w:szCs w:val="28"/>
        </w:rPr>
        <w:t xml:space="preserve">М.Таривердиев «Маленький принц» </w:t>
      </w:r>
    </w:p>
    <w:p w:rsidR="007B3456" w:rsidRPr="00E20786" w:rsidRDefault="007B3456" w:rsidP="00ED18A7">
      <w:pPr>
        <w:pStyle w:val="aff"/>
        <w:numPr>
          <w:ilvl w:val="0"/>
          <w:numId w:val="55"/>
        </w:numPr>
        <w:spacing w:after="0"/>
        <w:ind w:left="851" w:firstLine="0"/>
        <w:jc w:val="both"/>
        <w:rPr>
          <w:sz w:val="28"/>
          <w:szCs w:val="28"/>
        </w:rPr>
      </w:pPr>
      <w:r w:rsidRPr="00E20786">
        <w:rPr>
          <w:sz w:val="28"/>
          <w:szCs w:val="28"/>
        </w:rPr>
        <w:t xml:space="preserve">М. Дунаевский «Цветные сны» </w:t>
      </w:r>
    </w:p>
    <w:p w:rsidR="007B3456" w:rsidRPr="00E20786" w:rsidRDefault="007B3456" w:rsidP="00ED18A7">
      <w:pPr>
        <w:pStyle w:val="aff"/>
        <w:numPr>
          <w:ilvl w:val="0"/>
          <w:numId w:val="55"/>
        </w:numPr>
        <w:spacing w:after="0"/>
        <w:ind w:left="851" w:firstLine="0"/>
        <w:jc w:val="both"/>
        <w:rPr>
          <w:sz w:val="28"/>
          <w:szCs w:val="28"/>
        </w:rPr>
      </w:pPr>
      <w:r w:rsidRPr="00E20786">
        <w:rPr>
          <w:sz w:val="28"/>
          <w:szCs w:val="28"/>
        </w:rPr>
        <w:t xml:space="preserve">К. Кельми «Замыкая круг» </w:t>
      </w:r>
    </w:p>
    <w:p w:rsidR="007B3456" w:rsidRPr="00E20786" w:rsidRDefault="007B3456" w:rsidP="00ED18A7">
      <w:pPr>
        <w:pStyle w:val="aff"/>
        <w:numPr>
          <w:ilvl w:val="0"/>
          <w:numId w:val="55"/>
        </w:numPr>
        <w:spacing w:after="0"/>
        <w:ind w:left="851" w:firstLine="0"/>
        <w:jc w:val="both"/>
        <w:rPr>
          <w:sz w:val="28"/>
          <w:szCs w:val="28"/>
        </w:rPr>
      </w:pPr>
      <w:r w:rsidRPr="00E20786">
        <w:rPr>
          <w:sz w:val="28"/>
          <w:szCs w:val="28"/>
        </w:rPr>
        <w:t xml:space="preserve">А. </w:t>
      </w:r>
      <w:proofErr w:type="spellStart"/>
      <w:r w:rsidRPr="00E20786">
        <w:rPr>
          <w:sz w:val="28"/>
          <w:szCs w:val="28"/>
        </w:rPr>
        <w:t>Зацепин</w:t>
      </w:r>
      <w:proofErr w:type="spellEnd"/>
      <w:r w:rsidRPr="00E20786">
        <w:rPr>
          <w:sz w:val="28"/>
          <w:szCs w:val="28"/>
        </w:rPr>
        <w:t xml:space="preserve"> «Куда уходит детство» </w:t>
      </w:r>
    </w:p>
    <w:p w:rsidR="007B3456" w:rsidRPr="00E20786" w:rsidRDefault="007B3456" w:rsidP="00ED18A7">
      <w:pPr>
        <w:pStyle w:val="aff"/>
        <w:numPr>
          <w:ilvl w:val="0"/>
          <w:numId w:val="55"/>
        </w:numPr>
        <w:spacing w:after="0"/>
        <w:ind w:left="851" w:firstLine="0"/>
        <w:jc w:val="both"/>
        <w:rPr>
          <w:sz w:val="28"/>
          <w:szCs w:val="28"/>
        </w:rPr>
      </w:pPr>
      <w:r w:rsidRPr="00E20786">
        <w:rPr>
          <w:sz w:val="28"/>
          <w:szCs w:val="28"/>
        </w:rPr>
        <w:t xml:space="preserve">Г. Миллер «Весь этот джаз» </w:t>
      </w:r>
    </w:p>
    <w:p w:rsidR="007B3456" w:rsidRPr="00E20786" w:rsidRDefault="007B3456" w:rsidP="00ED18A7">
      <w:pPr>
        <w:pStyle w:val="aff"/>
        <w:numPr>
          <w:ilvl w:val="0"/>
          <w:numId w:val="55"/>
        </w:numPr>
        <w:spacing w:after="0"/>
        <w:ind w:left="851" w:firstLine="0"/>
        <w:jc w:val="both"/>
        <w:rPr>
          <w:sz w:val="28"/>
          <w:szCs w:val="28"/>
        </w:rPr>
      </w:pPr>
      <w:r w:rsidRPr="00E20786">
        <w:rPr>
          <w:sz w:val="28"/>
          <w:szCs w:val="28"/>
        </w:rPr>
        <w:t xml:space="preserve">А. Рыбников «Последняя поэма» </w:t>
      </w:r>
    </w:p>
    <w:p w:rsidR="007B3456" w:rsidRPr="00E20786" w:rsidRDefault="007B3456" w:rsidP="00ED18A7">
      <w:pPr>
        <w:pStyle w:val="aff"/>
        <w:numPr>
          <w:ilvl w:val="0"/>
          <w:numId w:val="55"/>
        </w:numPr>
        <w:spacing w:after="0"/>
        <w:ind w:left="851" w:firstLine="0"/>
        <w:jc w:val="both"/>
        <w:rPr>
          <w:sz w:val="28"/>
          <w:szCs w:val="28"/>
        </w:rPr>
      </w:pPr>
      <w:r w:rsidRPr="00E20786">
        <w:rPr>
          <w:sz w:val="28"/>
          <w:szCs w:val="28"/>
        </w:rPr>
        <w:t xml:space="preserve">М. Дунаевский «Ах, этот вечер» </w:t>
      </w:r>
    </w:p>
    <w:p w:rsidR="007B3456" w:rsidRPr="00E20786" w:rsidRDefault="007B3456" w:rsidP="00ED18A7">
      <w:pPr>
        <w:pStyle w:val="aff"/>
        <w:numPr>
          <w:ilvl w:val="0"/>
          <w:numId w:val="55"/>
        </w:numPr>
        <w:spacing w:after="0"/>
        <w:ind w:left="851" w:firstLine="0"/>
        <w:jc w:val="both"/>
        <w:rPr>
          <w:sz w:val="28"/>
          <w:szCs w:val="28"/>
        </w:rPr>
      </w:pPr>
      <w:r w:rsidRPr="00E20786">
        <w:rPr>
          <w:sz w:val="28"/>
          <w:szCs w:val="28"/>
        </w:rPr>
        <w:t xml:space="preserve">А. </w:t>
      </w:r>
      <w:proofErr w:type="spellStart"/>
      <w:r w:rsidRPr="00E20786">
        <w:rPr>
          <w:sz w:val="28"/>
          <w:szCs w:val="28"/>
        </w:rPr>
        <w:t>Бабаджанян</w:t>
      </w:r>
      <w:proofErr w:type="spellEnd"/>
      <w:r w:rsidRPr="00E20786">
        <w:rPr>
          <w:sz w:val="28"/>
          <w:szCs w:val="28"/>
        </w:rPr>
        <w:t xml:space="preserve"> «Улыбнись» </w:t>
      </w:r>
    </w:p>
    <w:p w:rsidR="007B3456" w:rsidRPr="00E20786" w:rsidRDefault="007B3456" w:rsidP="00ED18A7">
      <w:pPr>
        <w:pStyle w:val="aff"/>
        <w:numPr>
          <w:ilvl w:val="0"/>
          <w:numId w:val="55"/>
        </w:numPr>
        <w:spacing w:after="0"/>
        <w:ind w:left="851" w:firstLine="0"/>
        <w:jc w:val="both"/>
        <w:rPr>
          <w:sz w:val="28"/>
          <w:szCs w:val="28"/>
        </w:rPr>
      </w:pPr>
      <w:r w:rsidRPr="00E20786">
        <w:rPr>
          <w:sz w:val="28"/>
          <w:szCs w:val="28"/>
        </w:rPr>
        <w:t xml:space="preserve">Г. Миллер «В настроении» </w:t>
      </w:r>
    </w:p>
    <w:p w:rsidR="007B3456" w:rsidRPr="00E20786" w:rsidRDefault="007B3456" w:rsidP="00ED18A7">
      <w:pPr>
        <w:pStyle w:val="aff"/>
        <w:numPr>
          <w:ilvl w:val="0"/>
          <w:numId w:val="55"/>
        </w:numPr>
        <w:spacing w:after="0"/>
        <w:ind w:left="851" w:firstLine="0"/>
        <w:jc w:val="both"/>
        <w:rPr>
          <w:sz w:val="28"/>
          <w:szCs w:val="28"/>
        </w:rPr>
      </w:pPr>
      <w:r w:rsidRPr="00E20786">
        <w:rPr>
          <w:sz w:val="28"/>
          <w:szCs w:val="28"/>
        </w:rPr>
        <w:t>П. Маккартни «</w:t>
      </w:r>
      <w:r w:rsidRPr="00E20786">
        <w:rPr>
          <w:sz w:val="28"/>
          <w:szCs w:val="28"/>
          <w:lang w:val="en-US"/>
        </w:rPr>
        <w:t>Yesterday</w:t>
      </w:r>
      <w:r w:rsidRPr="00E20786">
        <w:rPr>
          <w:sz w:val="28"/>
          <w:szCs w:val="28"/>
        </w:rPr>
        <w:t xml:space="preserve">» </w:t>
      </w:r>
    </w:p>
    <w:p w:rsidR="007B3456" w:rsidRPr="00E20786" w:rsidRDefault="007B3456" w:rsidP="00ED18A7">
      <w:pPr>
        <w:pStyle w:val="aff"/>
        <w:numPr>
          <w:ilvl w:val="0"/>
          <w:numId w:val="55"/>
        </w:numPr>
        <w:spacing w:after="0"/>
        <w:ind w:left="851" w:firstLine="0"/>
        <w:jc w:val="both"/>
        <w:rPr>
          <w:sz w:val="28"/>
          <w:szCs w:val="28"/>
        </w:rPr>
      </w:pPr>
      <w:r w:rsidRPr="00E20786">
        <w:rPr>
          <w:sz w:val="28"/>
          <w:szCs w:val="28"/>
        </w:rPr>
        <w:t>Д. Леннон «</w:t>
      </w:r>
      <w:r w:rsidRPr="00E20786">
        <w:rPr>
          <w:sz w:val="28"/>
          <w:szCs w:val="28"/>
          <w:lang w:val="en-US"/>
        </w:rPr>
        <w:t>Oh</w:t>
      </w:r>
      <w:r w:rsidRPr="00E20786">
        <w:rPr>
          <w:sz w:val="28"/>
          <w:szCs w:val="28"/>
        </w:rPr>
        <w:t xml:space="preserve">, </w:t>
      </w:r>
      <w:r w:rsidRPr="00E20786">
        <w:rPr>
          <w:sz w:val="28"/>
          <w:szCs w:val="28"/>
          <w:lang w:val="en-US"/>
        </w:rPr>
        <w:t>darling</w:t>
      </w:r>
      <w:r w:rsidRPr="00E20786">
        <w:rPr>
          <w:sz w:val="28"/>
          <w:szCs w:val="28"/>
        </w:rPr>
        <w:t xml:space="preserve">» </w:t>
      </w:r>
    </w:p>
    <w:p w:rsidR="007B3456" w:rsidRPr="008C6A38" w:rsidRDefault="007B3456" w:rsidP="00ED18A7">
      <w:pPr>
        <w:pStyle w:val="aff"/>
        <w:numPr>
          <w:ilvl w:val="0"/>
          <w:numId w:val="55"/>
        </w:numPr>
        <w:ind w:left="851" w:firstLine="0"/>
        <w:jc w:val="both"/>
        <w:rPr>
          <w:sz w:val="28"/>
          <w:szCs w:val="28"/>
        </w:rPr>
      </w:pPr>
      <w:r w:rsidRPr="00E20786">
        <w:rPr>
          <w:sz w:val="28"/>
          <w:szCs w:val="28"/>
        </w:rPr>
        <w:t xml:space="preserve">Е. Мартынов, А. Дементьев «Баллада о матери» </w:t>
      </w:r>
    </w:p>
    <w:p w:rsidR="007B3456" w:rsidRPr="001E4396" w:rsidRDefault="007B3456" w:rsidP="007B3456">
      <w:pPr>
        <w:ind w:firstLine="720"/>
        <w:jc w:val="both"/>
        <w:rPr>
          <w:b/>
          <w:i/>
          <w:sz w:val="28"/>
          <w:szCs w:val="28"/>
        </w:rPr>
      </w:pPr>
      <w:r w:rsidRPr="007A036A">
        <w:rPr>
          <w:b/>
          <w:color w:val="000000"/>
          <w:sz w:val="28"/>
          <w:szCs w:val="28"/>
        </w:rPr>
        <w:t xml:space="preserve">Критериями оценивания программы по </w:t>
      </w:r>
      <w:r>
        <w:rPr>
          <w:b/>
          <w:i/>
          <w:color w:val="000000"/>
          <w:sz w:val="28"/>
          <w:szCs w:val="28"/>
        </w:rPr>
        <w:t>танцу</w:t>
      </w:r>
      <w:r w:rsidRPr="001E4396">
        <w:rPr>
          <w:b/>
          <w:i/>
          <w:color w:val="000000"/>
          <w:sz w:val="28"/>
          <w:szCs w:val="28"/>
        </w:rPr>
        <w:t xml:space="preserve"> </w:t>
      </w:r>
      <w:r>
        <w:rPr>
          <w:b/>
          <w:color w:val="000000"/>
          <w:sz w:val="28"/>
          <w:szCs w:val="28"/>
        </w:rPr>
        <w:t>являются:</w:t>
      </w:r>
    </w:p>
    <w:p w:rsidR="007B3456" w:rsidRPr="00FC34B7" w:rsidRDefault="007B3456" w:rsidP="007B3456">
      <w:pPr>
        <w:ind w:firstLine="720"/>
        <w:jc w:val="both"/>
        <w:rPr>
          <w:sz w:val="28"/>
          <w:szCs w:val="28"/>
        </w:rPr>
      </w:pPr>
      <w:r w:rsidRPr="00FC34B7">
        <w:rPr>
          <w:sz w:val="28"/>
          <w:szCs w:val="28"/>
        </w:rPr>
        <w:t>- подбор исполняемого танца с учетом</w:t>
      </w:r>
      <w:r>
        <w:rPr>
          <w:sz w:val="28"/>
          <w:szCs w:val="28"/>
        </w:rPr>
        <w:t xml:space="preserve"> </w:t>
      </w:r>
      <w:r w:rsidRPr="00FC34B7">
        <w:rPr>
          <w:sz w:val="28"/>
          <w:szCs w:val="28"/>
        </w:rPr>
        <w:t>индивидуальных</w:t>
      </w:r>
      <w:r>
        <w:rPr>
          <w:sz w:val="28"/>
          <w:szCs w:val="28"/>
        </w:rPr>
        <w:t xml:space="preserve"> </w:t>
      </w:r>
      <w:r w:rsidRPr="00FC34B7">
        <w:rPr>
          <w:sz w:val="28"/>
          <w:szCs w:val="28"/>
        </w:rPr>
        <w:t>данных</w:t>
      </w:r>
      <w:r>
        <w:rPr>
          <w:sz w:val="28"/>
          <w:szCs w:val="28"/>
        </w:rPr>
        <w:t xml:space="preserve"> </w:t>
      </w:r>
      <w:r w:rsidRPr="00FC34B7">
        <w:rPr>
          <w:sz w:val="28"/>
          <w:szCs w:val="28"/>
        </w:rPr>
        <w:t>и</w:t>
      </w:r>
      <w:r>
        <w:rPr>
          <w:sz w:val="28"/>
          <w:szCs w:val="28"/>
        </w:rPr>
        <w:t xml:space="preserve"> </w:t>
      </w:r>
      <w:r w:rsidRPr="00FC34B7">
        <w:rPr>
          <w:sz w:val="28"/>
          <w:szCs w:val="28"/>
        </w:rPr>
        <w:t xml:space="preserve">хореографических способностей поступающего; </w:t>
      </w:r>
    </w:p>
    <w:p w:rsidR="007B3456" w:rsidRPr="00FC34B7" w:rsidRDefault="007B3456" w:rsidP="007B3456">
      <w:pPr>
        <w:ind w:firstLine="720"/>
        <w:jc w:val="both"/>
        <w:rPr>
          <w:sz w:val="28"/>
          <w:szCs w:val="28"/>
        </w:rPr>
      </w:pPr>
      <w:r w:rsidRPr="00FC34B7">
        <w:rPr>
          <w:sz w:val="28"/>
          <w:szCs w:val="28"/>
        </w:rPr>
        <w:t xml:space="preserve">- абитуриент обладает здоровым </w:t>
      </w:r>
      <w:r>
        <w:rPr>
          <w:sz w:val="28"/>
          <w:szCs w:val="28"/>
        </w:rPr>
        <w:t>опорно-двигательным аппаратом (</w:t>
      </w:r>
      <w:r w:rsidRPr="00FC34B7">
        <w:rPr>
          <w:sz w:val="28"/>
          <w:szCs w:val="28"/>
        </w:rPr>
        <w:t>силой мышц, гибко</w:t>
      </w:r>
      <w:r>
        <w:rPr>
          <w:sz w:val="28"/>
          <w:szCs w:val="28"/>
        </w:rPr>
        <w:t>стью, растяжкой, выносливостью);</w:t>
      </w:r>
    </w:p>
    <w:p w:rsidR="007B3456" w:rsidRPr="00FC34B7" w:rsidRDefault="007B3456" w:rsidP="007B3456">
      <w:pPr>
        <w:ind w:firstLine="720"/>
        <w:jc w:val="both"/>
        <w:rPr>
          <w:sz w:val="28"/>
          <w:szCs w:val="28"/>
        </w:rPr>
      </w:pPr>
      <w:r w:rsidRPr="00FC34B7">
        <w:rPr>
          <w:sz w:val="28"/>
          <w:szCs w:val="28"/>
        </w:rPr>
        <w:t xml:space="preserve">- абитуриент свободно и уверенно двигается, </w:t>
      </w:r>
      <w:r>
        <w:rPr>
          <w:sz w:val="28"/>
          <w:szCs w:val="28"/>
        </w:rPr>
        <w:t>обладает координацией движений,</w:t>
      </w:r>
      <w:r w:rsidRPr="00FC34B7">
        <w:rPr>
          <w:sz w:val="28"/>
          <w:szCs w:val="28"/>
        </w:rPr>
        <w:t xml:space="preserve"> чувством ритма, пластичностью, темпераментом, обаянием, музыкальностью; </w:t>
      </w:r>
    </w:p>
    <w:p w:rsidR="007B3456" w:rsidRPr="00FC34B7" w:rsidRDefault="007B3456" w:rsidP="007B3456">
      <w:pPr>
        <w:ind w:firstLine="720"/>
        <w:jc w:val="both"/>
        <w:rPr>
          <w:sz w:val="28"/>
          <w:szCs w:val="28"/>
        </w:rPr>
      </w:pPr>
      <w:r>
        <w:rPr>
          <w:sz w:val="28"/>
          <w:szCs w:val="28"/>
        </w:rPr>
        <w:t xml:space="preserve">- абитуриент обладает </w:t>
      </w:r>
      <w:r w:rsidRPr="00FC34B7">
        <w:rPr>
          <w:sz w:val="28"/>
          <w:szCs w:val="28"/>
        </w:rPr>
        <w:t>мышечной (двигательной) памятью;</w:t>
      </w:r>
    </w:p>
    <w:p w:rsidR="007B3456" w:rsidRDefault="007B3456" w:rsidP="007B3456">
      <w:pPr>
        <w:ind w:firstLine="720"/>
        <w:jc w:val="both"/>
        <w:rPr>
          <w:sz w:val="28"/>
          <w:szCs w:val="28"/>
        </w:rPr>
      </w:pPr>
      <w:r w:rsidRPr="00FC34B7">
        <w:rPr>
          <w:sz w:val="28"/>
          <w:szCs w:val="28"/>
        </w:rPr>
        <w:lastRenderedPageBreak/>
        <w:t>- абитуриент демонстрирует уверенное знание хореографической лексики предлагаемого танца.</w:t>
      </w:r>
    </w:p>
    <w:p w:rsidR="007B3456" w:rsidRPr="00E20786" w:rsidRDefault="007B3456" w:rsidP="007B3456">
      <w:pPr>
        <w:ind w:firstLine="720"/>
        <w:jc w:val="both"/>
        <w:rPr>
          <w:b/>
          <w:sz w:val="28"/>
          <w:szCs w:val="28"/>
        </w:rPr>
      </w:pPr>
      <w:r w:rsidRPr="00E20786">
        <w:rPr>
          <w:b/>
          <w:sz w:val="28"/>
          <w:szCs w:val="28"/>
        </w:rPr>
        <w:t xml:space="preserve">Критериями оценивания программы по </w:t>
      </w:r>
      <w:r w:rsidRPr="00E20786">
        <w:rPr>
          <w:b/>
          <w:i/>
          <w:sz w:val="28"/>
          <w:szCs w:val="28"/>
        </w:rPr>
        <w:t xml:space="preserve">сольному пению </w:t>
      </w:r>
      <w:r w:rsidRPr="00E20786">
        <w:rPr>
          <w:b/>
          <w:sz w:val="28"/>
          <w:szCs w:val="28"/>
        </w:rPr>
        <w:t>являются:</w:t>
      </w:r>
    </w:p>
    <w:p w:rsidR="007B3456" w:rsidRPr="00E20786" w:rsidRDefault="007B3456" w:rsidP="007B3456">
      <w:pPr>
        <w:ind w:firstLine="720"/>
        <w:jc w:val="both"/>
        <w:rPr>
          <w:sz w:val="28"/>
          <w:szCs w:val="28"/>
        </w:rPr>
      </w:pPr>
      <w:r w:rsidRPr="00E20786">
        <w:rPr>
          <w:sz w:val="28"/>
          <w:szCs w:val="28"/>
        </w:rPr>
        <w:t>-  уровень сложности программы;</w:t>
      </w:r>
    </w:p>
    <w:p w:rsidR="007B3456" w:rsidRPr="00E20786" w:rsidRDefault="007B3456" w:rsidP="007B3456">
      <w:pPr>
        <w:ind w:firstLine="720"/>
        <w:jc w:val="both"/>
        <w:rPr>
          <w:sz w:val="28"/>
          <w:szCs w:val="28"/>
        </w:rPr>
      </w:pPr>
      <w:r>
        <w:rPr>
          <w:sz w:val="28"/>
          <w:szCs w:val="28"/>
        </w:rPr>
        <w:t>- </w:t>
      </w:r>
      <w:r w:rsidRPr="00E20786">
        <w:rPr>
          <w:sz w:val="28"/>
          <w:szCs w:val="28"/>
        </w:rPr>
        <w:t xml:space="preserve">подбор исполняемого вокального репертуара с учетом индивидуальных данных и вокальных способностей поступающего; </w:t>
      </w:r>
    </w:p>
    <w:p w:rsidR="007B3456" w:rsidRPr="00E20786" w:rsidRDefault="007B3456" w:rsidP="007B3456">
      <w:pPr>
        <w:ind w:firstLine="720"/>
        <w:jc w:val="both"/>
        <w:rPr>
          <w:sz w:val="28"/>
          <w:szCs w:val="28"/>
        </w:rPr>
      </w:pPr>
      <w:r w:rsidRPr="00E20786">
        <w:rPr>
          <w:sz w:val="28"/>
          <w:szCs w:val="28"/>
        </w:rPr>
        <w:t>- точность воспроизведения музыкального текста;</w:t>
      </w:r>
    </w:p>
    <w:p w:rsidR="007B3456" w:rsidRPr="00E20786" w:rsidRDefault="007B3456" w:rsidP="007B3456">
      <w:pPr>
        <w:ind w:firstLine="720"/>
        <w:jc w:val="both"/>
        <w:rPr>
          <w:sz w:val="28"/>
          <w:szCs w:val="28"/>
        </w:rPr>
      </w:pPr>
      <w:r w:rsidRPr="00E20786">
        <w:rPr>
          <w:sz w:val="28"/>
          <w:szCs w:val="28"/>
        </w:rPr>
        <w:t>- убедительность интерпретации;</w:t>
      </w:r>
    </w:p>
    <w:p w:rsidR="007B3456" w:rsidRPr="00E20786" w:rsidRDefault="007B3456" w:rsidP="007B3456">
      <w:pPr>
        <w:ind w:firstLine="720"/>
        <w:jc w:val="both"/>
        <w:rPr>
          <w:sz w:val="28"/>
          <w:szCs w:val="28"/>
        </w:rPr>
      </w:pPr>
      <w:r w:rsidRPr="00E20786">
        <w:rPr>
          <w:sz w:val="28"/>
          <w:szCs w:val="28"/>
        </w:rPr>
        <w:t xml:space="preserve">- абитуриент обладает мелодическим, гармоническим слухом, развитой музыкальной памятью, чувством ритма, имеет навыки владения голосовым аппаратом; </w:t>
      </w:r>
    </w:p>
    <w:p w:rsidR="007B3456" w:rsidRPr="00E20786" w:rsidRDefault="007B3456" w:rsidP="007B3456">
      <w:pPr>
        <w:ind w:firstLine="720"/>
        <w:jc w:val="both"/>
        <w:rPr>
          <w:sz w:val="28"/>
          <w:szCs w:val="28"/>
        </w:rPr>
      </w:pPr>
      <w:r>
        <w:rPr>
          <w:sz w:val="28"/>
          <w:szCs w:val="28"/>
        </w:rPr>
        <w:t>- </w:t>
      </w:r>
      <w:r w:rsidRPr="00E20786">
        <w:rPr>
          <w:sz w:val="28"/>
          <w:szCs w:val="28"/>
        </w:rPr>
        <w:t>демонстрирует соблюдение основных правил интонационно-мелодической и орфоэпической культуры и яркое, эмоциональное, выразительное исполнение произведений, артистизм.</w:t>
      </w:r>
    </w:p>
    <w:p w:rsidR="007B3456" w:rsidRPr="00695DCE" w:rsidRDefault="007B3456" w:rsidP="007B3456">
      <w:pPr>
        <w:ind w:firstLine="720"/>
        <w:jc w:val="both"/>
        <w:rPr>
          <w:color w:val="FF0000"/>
          <w:sz w:val="28"/>
          <w:szCs w:val="28"/>
        </w:rPr>
      </w:pPr>
    </w:p>
    <w:p w:rsidR="007B3456" w:rsidRPr="0026419A" w:rsidRDefault="009857C9" w:rsidP="007B3456">
      <w:pPr>
        <w:ind w:firstLine="720"/>
        <w:jc w:val="center"/>
        <w:rPr>
          <w:b/>
          <w:sz w:val="28"/>
          <w:szCs w:val="28"/>
        </w:rPr>
      </w:pPr>
      <w:r>
        <w:rPr>
          <w:b/>
          <w:sz w:val="28"/>
          <w:szCs w:val="28"/>
        </w:rPr>
        <w:t>Критерии</w:t>
      </w:r>
      <w:r w:rsidR="007B3456" w:rsidRPr="0026419A">
        <w:rPr>
          <w:b/>
          <w:sz w:val="28"/>
          <w:szCs w:val="28"/>
        </w:rPr>
        <w:t xml:space="preserve"> оценивания:</w:t>
      </w:r>
    </w:p>
    <w:p w:rsidR="007B3456" w:rsidRPr="009B6388" w:rsidRDefault="007B3456" w:rsidP="007B3456">
      <w:pPr>
        <w:ind w:firstLine="720"/>
        <w:jc w:val="both"/>
        <w:rPr>
          <w:sz w:val="28"/>
          <w:szCs w:val="28"/>
        </w:rPr>
      </w:pPr>
      <w:r w:rsidRPr="00656F7C">
        <w:rPr>
          <w:b/>
          <w:i/>
          <w:color w:val="000000"/>
        </w:rPr>
        <w:t xml:space="preserve"> </w:t>
      </w:r>
      <w:r w:rsidRPr="009B6388">
        <w:rPr>
          <w:b/>
          <w:i/>
          <w:color w:val="000000"/>
          <w:sz w:val="28"/>
          <w:szCs w:val="28"/>
        </w:rPr>
        <w:t>90-100 баллов:</w:t>
      </w:r>
      <w:r w:rsidRPr="009B6388">
        <w:rPr>
          <w:sz w:val="28"/>
          <w:szCs w:val="28"/>
        </w:rPr>
        <w:t xml:space="preserve"> абитуриент проявил артистизм, заразительность и обаяние; продемонстрировал высокий уровень пластической выразительности и физической культуры. Абитуриент исполнил вокальную программу высокого уровня сложности без текстовых ошибок; продемонстрировал виртуозное владение разными видами вокальной техники; интерпретация исполняемых сочинений выявила творческую индивидуальность абитуриента, яркий и органический</w:t>
      </w:r>
      <w:r w:rsidRPr="0026419A">
        <w:t xml:space="preserve"> </w:t>
      </w:r>
      <w:r w:rsidRPr="009B6388">
        <w:rPr>
          <w:sz w:val="28"/>
          <w:szCs w:val="28"/>
        </w:rPr>
        <w:t>артистизм, владение навыками импровизации и сценической выразительности.</w:t>
      </w:r>
    </w:p>
    <w:p w:rsidR="007B3456" w:rsidRDefault="007B3456" w:rsidP="007B3456">
      <w:pPr>
        <w:ind w:firstLine="720"/>
        <w:jc w:val="both"/>
        <w:rPr>
          <w:b/>
          <w:color w:val="000000"/>
          <w:sz w:val="28"/>
          <w:szCs w:val="28"/>
        </w:rPr>
      </w:pPr>
      <w:r>
        <w:rPr>
          <w:b/>
          <w:i/>
          <w:color w:val="000000"/>
          <w:sz w:val="28"/>
          <w:szCs w:val="28"/>
        </w:rPr>
        <w:t>7</w:t>
      </w:r>
      <w:r w:rsidRPr="009B6388">
        <w:rPr>
          <w:b/>
          <w:i/>
          <w:color w:val="000000"/>
          <w:sz w:val="28"/>
          <w:szCs w:val="28"/>
        </w:rPr>
        <w:t>0-89 баллов:</w:t>
      </w:r>
      <w:r w:rsidRPr="009B6388">
        <w:rPr>
          <w:b/>
          <w:color w:val="000000"/>
          <w:sz w:val="28"/>
          <w:szCs w:val="28"/>
        </w:rPr>
        <w:t xml:space="preserve"> </w:t>
      </w:r>
      <w:r>
        <w:rPr>
          <w:bCs/>
          <w:color w:val="000000"/>
          <w:sz w:val="28"/>
          <w:szCs w:val="28"/>
        </w:rPr>
        <w:t xml:space="preserve">абитуриент </w:t>
      </w:r>
      <w:r w:rsidRPr="009B6388">
        <w:rPr>
          <w:sz w:val="28"/>
          <w:szCs w:val="28"/>
        </w:rPr>
        <w:t>продемонстрировал хороший уровень пластической выразительности и физической культуры</w:t>
      </w:r>
      <w:r>
        <w:rPr>
          <w:sz w:val="28"/>
          <w:szCs w:val="28"/>
        </w:rPr>
        <w:t>;</w:t>
      </w:r>
      <w:r w:rsidRPr="009B6388">
        <w:rPr>
          <w:sz w:val="28"/>
          <w:szCs w:val="28"/>
        </w:rPr>
        <w:t xml:space="preserve"> исполнил вокальную программу, соответствующую требованиям </w:t>
      </w:r>
      <w:r>
        <w:rPr>
          <w:sz w:val="28"/>
          <w:szCs w:val="28"/>
        </w:rPr>
        <w:t>профессионального испытания</w:t>
      </w:r>
      <w:r w:rsidRPr="009B6388">
        <w:rPr>
          <w:sz w:val="28"/>
          <w:szCs w:val="28"/>
        </w:rPr>
        <w:t>, с незначительными текстовыми погрешностями; продемонстрировал владение разными видами исполнительской техники; интерпретация исполняемых сочинений прозвучала убедительно; слабо проявились индивидуальность, артистиз</w:t>
      </w:r>
      <w:r>
        <w:rPr>
          <w:sz w:val="28"/>
          <w:szCs w:val="28"/>
        </w:rPr>
        <w:t>м</w:t>
      </w:r>
      <w:r w:rsidRPr="009B6388">
        <w:rPr>
          <w:sz w:val="28"/>
          <w:szCs w:val="28"/>
        </w:rPr>
        <w:t xml:space="preserve"> абитуриента.</w:t>
      </w:r>
      <w:r w:rsidRPr="00656F7C">
        <w:rPr>
          <w:b/>
          <w:color w:val="000000"/>
          <w:sz w:val="28"/>
          <w:szCs w:val="28"/>
        </w:rPr>
        <w:t xml:space="preserve"> </w:t>
      </w:r>
    </w:p>
    <w:p w:rsidR="007B3456" w:rsidRDefault="007B3456" w:rsidP="007B3456">
      <w:pPr>
        <w:ind w:firstLine="720"/>
        <w:jc w:val="both"/>
        <w:rPr>
          <w:sz w:val="28"/>
          <w:szCs w:val="28"/>
          <w:lang w:eastAsia="zh-CN"/>
        </w:rPr>
      </w:pPr>
      <w:r>
        <w:rPr>
          <w:b/>
          <w:color w:val="000000"/>
          <w:sz w:val="28"/>
          <w:szCs w:val="28"/>
        </w:rPr>
        <w:t>5</w:t>
      </w:r>
      <w:r w:rsidRPr="009E2B69">
        <w:rPr>
          <w:b/>
          <w:color w:val="000000"/>
          <w:sz w:val="28"/>
          <w:szCs w:val="28"/>
        </w:rPr>
        <w:t>0-</w:t>
      </w:r>
      <w:r>
        <w:rPr>
          <w:b/>
          <w:color w:val="000000"/>
          <w:sz w:val="28"/>
          <w:szCs w:val="28"/>
        </w:rPr>
        <w:t>6</w:t>
      </w:r>
      <w:r w:rsidRPr="009E2B69">
        <w:rPr>
          <w:b/>
          <w:color w:val="000000"/>
          <w:sz w:val="28"/>
          <w:szCs w:val="28"/>
        </w:rPr>
        <w:t>9 баллов:</w:t>
      </w:r>
      <w:r w:rsidRPr="009E2B69">
        <w:rPr>
          <w:sz w:val="28"/>
          <w:szCs w:val="28"/>
        </w:rPr>
        <w:t xml:space="preserve"> абитуриент продемонстрировал</w:t>
      </w:r>
      <w:r>
        <w:rPr>
          <w:sz w:val="28"/>
          <w:szCs w:val="28"/>
        </w:rPr>
        <w:t xml:space="preserve"> </w:t>
      </w:r>
      <w:r w:rsidRPr="009E2B69">
        <w:rPr>
          <w:sz w:val="28"/>
          <w:szCs w:val="28"/>
        </w:rPr>
        <w:t xml:space="preserve">средний уровень пластической выразительности и физической культуры. </w:t>
      </w:r>
      <w:r w:rsidRPr="009E2B69">
        <w:rPr>
          <w:sz w:val="28"/>
          <w:szCs w:val="28"/>
          <w:lang w:eastAsia="zh-CN"/>
        </w:rPr>
        <w:t xml:space="preserve">Абитуриент исполнил </w:t>
      </w:r>
      <w:r w:rsidRPr="009E2B69">
        <w:rPr>
          <w:sz w:val="28"/>
          <w:szCs w:val="28"/>
        </w:rPr>
        <w:t>вокальную</w:t>
      </w:r>
      <w:r w:rsidRPr="009E2B69">
        <w:rPr>
          <w:sz w:val="28"/>
          <w:szCs w:val="28"/>
          <w:lang w:eastAsia="zh-CN"/>
        </w:rPr>
        <w:t xml:space="preserve"> программу достаточного уровня сложности, с текстовыми погрешностями; некоторые виды исполнительской техники недостаточно развиты; интерпретация сочинений находится в рамках общих представлений о произведении; у абитуриента отсутствует творческая индивидуальность, не сформирован артистизм.</w:t>
      </w:r>
    </w:p>
    <w:p w:rsidR="007B3456" w:rsidRPr="00297ADC" w:rsidRDefault="007B3456" w:rsidP="007B3456">
      <w:pPr>
        <w:ind w:firstLine="720"/>
        <w:jc w:val="both"/>
        <w:rPr>
          <w:iCs/>
          <w:sz w:val="28"/>
          <w:szCs w:val="28"/>
        </w:rPr>
      </w:pPr>
      <w:r w:rsidRPr="00656F7C">
        <w:rPr>
          <w:b/>
          <w:color w:val="000000"/>
          <w:sz w:val="28"/>
          <w:szCs w:val="28"/>
        </w:rPr>
        <w:t>1-</w:t>
      </w:r>
      <w:r>
        <w:rPr>
          <w:b/>
          <w:color w:val="000000"/>
          <w:sz w:val="28"/>
          <w:szCs w:val="28"/>
        </w:rPr>
        <w:t>4</w:t>
      </w:r>
      <w:r w:rsidRPr="00656F7C">
        <w:rPr>
          <w:b/>
          <w:color w:val="000000"/>
          <w:sz w:val="28"/>
          <w:szCs w:val="28"/>
        </w:rPr>
        <w:t>9 баллов:</w:t>
      </w:r>
      <w:r w:rsidRPr="00151462">
        <w:rPr>
          <w:sz w:val="28"/>
          <w:szCs w:val="28"/>
        </w:rPr>
        <w:t xml:space="preserve"> </w:t>
      </w:r>
      <w:r w:rsidRPr="00297ADC">
        <w:rPr>
          <w:iCs/>
          <w:sz w:val="28"/>
          <w:szCs w:val="28"/>
        </w:rPr>
        <w:t xml:space="preserve">абитуриент демонстрирует низкий уровень пластической выразительности и физической культуры. </w:t>
      </w:r>
      <w:r w:rsidRPr="00297ADC">
        <w:rPr>
          <w:iCs/>
          <w:sz w:val="28"/>
          <w:szCs w:val="28"/>
          <w:lang w:eastAsia="zh-CN"/>
        </w:rPr>
        <w:t xml:space="preserve">Абитуриент исполнил </w:t>
      </w:r>
      <w:r w:rsidRPr="00297ADC">
        <w:rPr>
          <w:iCs/>
          <w:sz w:val="28"/>
          <w:szCs w:val="28"/>
        </w:rPr>
        <w:t>вокальную</w:t>
      </w:r>
      <w:r w:rsidRPr="00297ADC">
        <w:rPr>
          <w:iCs/>
          <w:sz w:val="28"/>
          <w:szCs w:val="28"/>
          <w:lang w:eastAsia="zh-CN"/>
        </w:rPr>
        <w:t xml:space="preserve"> программу низкого уровня сложности, со значительными текстовыми погрешностями; большинство видов исполнительской техники недостаточно развиты; отсутствует </w:t>
      </w:r>
      <w:proofErr w:type="spellStart"/>
      <w:r w:rsidRPr="00297ADC">
        <w:rPr>
          <w:iCs/>
          <w:sz w:val="28"/>
          <w:szCs w:val="28"/>
          <w:lang w:eastAsia="zh-CN"/>
        </w:rPr>
        <w:t>интерпретаторское</w:t>
      </w:r>
      <w:proofErr w:type="spellEnd"/>
      <w:r w:rsidRPr="00297ADC">
        <w:rPr>
          <w:iCs/>
          <w:sz w:val="28"/>
          <w:szCs w:val="28"/>
          <w:lang w:eastAsia="zh-CN"/>
        </w:rPr>
        <w:t xml:space="preserve"> мышление, артистизм, умение импровизировать.</w:t>
      </w:r>
    </w:p>
    <w:p w:rsidR="007B3456" w:rsidRDefault="007B3456" w:rsidP="007B3456">
      <w:pPr>
        <w:jc w:val="center"/>
        <w:rPr>
          <w:b/>
          <w:sz w:val="28"/>
          <w:szCs w:val="28"/>
        </w:rPr>
      </w:pPr>
    </w:p>
    <w:p w:rsidR="007B3456" w:rsidRPr="003E65CC" w:rsidRDefault="007B3456" w:rsidP="007B3456">
      <w:pPr>
        <w:jc w:val="center"/>
        <w:rPr>
          <w:b/>
          <w:sz w:val="28"/>
          <w:szCs w:val="28"/>
        </w:rPr>
      </w:pPr>
      <w:r>
        <w:rPr>
          <w:b/>
          <w:sz w:val="28"/>
          <w:szCs w:val="28"/>
        </w:rPr>
        <w:lastRenderedPageBreak/>
        <w:t>Коллоквиум</w:t>
      </w:r>
    </w:p>
    <w:p w:rsidR="007B3456" w:rsidRPr="00032A01" w:rsidRDefault="007B3456" w:rsidP="007B3456">
      <w:pPr>
        <w:pStyle w:val="aff"/>
        <w:spacing w:after="0"/>
        <w:ind w:firstLine="720"/>
        <w:jc w:val="both"/>
        <w:rPr>
          <w:sz w:val="28"/>
          <w:szCs w:val="28"/>
        </w:rPr>
      </w:pPr>
      <w:r w:rsidRPr="00191A4C">
        <w:rPr>
          <w:rStyle w:val="a7"/>
          <w:b w:val="0"/>
          <w:sz w:val="28"/>
          <w:szCs w:val="28"/>
        </w:rPr>
        <w:t xml:space="preserve">Собеседование </w:t>
      </w:r>
      <w:r>
        <w:rPr>
          <w:sz w:val="28"/>
          <w:szCs w:val="28"/>
        </w:rPr>
        <w:t>п</w:t>
      </w:r>
      <w:r w:rsidRPr="003E65CC">
        <w:rPr>
          <w:sz w:val="28"/>
          <w:szCs w:val="28"/>
        </w:rPr>
        <w:t>озволяет определить уровень знаний абитуриентов в области культуры и искусства, истории. Кроме того, проверяется способность к образному мышлению, интеллектуальное развитие поступающих, их культурный уровень, эстетические взгляды, эрудиция, общественные интересы. Поступающий должен быть знаком с историей музыкального театра, выдающимися произведениями русской, советской и зарубежной музыки, с основными этапами развития и крупнейшими произведениями русского, советского и зарубежного искусства и литературы.</w:t>
      </w:r>
    </w:p>
    <w:p w:rsidR="007B3456" w:rsidRDefault="007B3456" w:rsidP="007B3456">
      <w:pPr>
        <w:jc w:val="center"/>
        <w:rPr>
          <w:b/>
          <w:sz w:val="28"/>
          <w:szCs w:val="28"/>
        </w:rPr>
      </w:pPr>
    </w:p>
    <w:p w:rsidR="007B3456" w:rsidRPr="00F16657" w:rsidRDefault="007B3456" w:rsidP="007B3456">
      <w:pPr>
        <w:jc w:val="center"/>
      </w:pPr>
      <w:r w:rsidRPr="003E65CC">
        <w:rPr>
          <w:b/>
          <w:sz w:val="28"/>
          <w:szCs w:val="28"/>
        </w:rPr>
        <w:t xml:space="preserve">Вопросы </w:t>
      </w:r>
      <w:r>
        <w:rPr>
          <w:b/>
          <w:sz w:val="28"/>
          <w:szCs w:val="28"/>
        </w:rPr>
        <w:t>на коллоквиум</w:t>
      </w:r>
    </w:p>
    <w:p w:rsidR="007B3456" w:rsidRDefault="007B3456" w:rsidP="00ED18A7">
      <w:pPr>
        <w:numPr>
          <w:ilvl w:val="0"/>
          <w:numId w:val="36"/>
        </w:numPr>
        <w:tabs>
          <w:tab w:val="clear" w:pos="720"/>
        </w:tabs>
        <w:suppressAutoHyphens/>
        <w:ind w:left="360"/>
        <w:jc w:val="both"/>
      </w:pPr>
      <w:r w:rsidRPr="003E65CC">
        <w:rPr>
          <w:sz w:val="28"/>
          <w:szCs w:val="28"/>
        </w:rPr>
        <w:t>Что Вам известно о возникновении театра?</w:t>
      </w:r>
    </w:p>
    <w:p w:rsidR="007B3456" w:rsidRDefault="007B3456" w:rsidP="00ED18A7">
      <w:pPr>
        <w:numPr>
          <w:ilvl w:val="0"/>
          <w:numId w:val="36"/>
        </w:numPr>
        <w:tabs>
          <w:tab w:val="clear" w:pos="720"/>
        </w:tabs>
        <w:suppressAutoHyphens/>
        <w:ind w:left="360"/>
        <w:jc w:val="both"/>
      </w:pPr>
      <w:r w:rsidRPr="003E65CC">
        <w:rPr>
          <w:sz w:val="28"/>
          <w:szCs w:val="28"/>
        </w:rPr>
        <w:t>Назовите свою любимую пьесу у: А. Островского, А. Чехова, Н. Гоголя. Какую роль Вы хотели бы в ней играть и почему?</w:t>
      </w:r>
    </w:p>
    <w:p w:rsidR="007B3456" w:rsidRDefault="007B3456" w:rsidP="00ED18A7">
      <w:pPr>
        <w:numPr>
          <w:ilvl w:val="0"/>
          <w:numId w:val="36"/>
        </w:numPr>
        <w:tabs>
          <w:tab w:val="clear" w:pos="720"/>
        </w:tabs>
        <w:suppressAutoHyphens/>
        <w:ind w:left="360"/>
        <w:jc w:val="both"/>
      </w:pPr>
      <w:r w:rsidRPr="003E65CC">
        <w:rPr>
          <w:sz w:val="28"/>
          <w:szCs w:val="28"/>
        </w:rPr>
        <w:t>Что Вы знаете о драматургии А. Пушкина?</w:t>
      </w:r>
    </w:p>
    <w:p w:rsidR="007B3456" w:rsidRDefault="007B3456" w:rsidP="00ED18A7">
      <w:pPr>
        <w:numPr>
          <w:ilvl w:val="0"/>
          <w:numId w:val="36"/>
        </w:numPr>
        <w:tabs>
          <w:tab w:val="clear" w:pos="720"/>
        </w:tabs>
        <w:suppressAutoHyphens/>
        <w:ind w:left="360"/>
        <w:jc w:val="both"/>
      </w:pPr>
      <w:r w:rsidRPr="003E65CC">
        <w:rPr>
          <w:sz w:val="28"/>
          <w:szCs w:val="28"/>
        </w:rPr>
        <w:t>Расскажите о самых ярких ролях Вашего любимого актера (актрисы).</w:t>
      </w:r>
    </w:p>
    <w:p w:rsidR="007B3456" w:rsidRDefault="007B3456" w:rsidP="00ED18A7">
      <w:pPr>
        <w:numPr>
          <w:ilvl w:val="0"/>
          <w:numId w:val="36"/>
        </w:numPr>
        <w:tabs>
          <w:tab w:val="clear" w:pos="720"/>
        </w:tabs>
        <w:suppressAutoHyphens/>
        <w:ind w:left="360"/>
        <w:jc w:val="both"/>
      </w:pPr>
      <w:r w:rsidRPr="003E65CC">
        <w:rPr>
          <w:sz w:val="28"/>
          <w:szCs w:val="28"/>
        </w:rPr>
        <w:t>Что Вам известно о К. Станиславском?</w:t>
      </w:r>
    </w:p>
    <w:p w:rsidR="007B3456" w:rsidRDefault="007B3456" w:rsidP="00ED18A7">
      <w:pPr>
        <w:numPr>
          <w:ilvl w:val="0"/>
          <w:numId w:val="36"/>
        </w:numPr>
        <w:tabs>
          <w:tab w:val="clear" w:pos="720"/>
        </w:tabs>
        <w:suppressAutoHyphens/>
        <w:ind w:left="360"/>
        <w:jc w:val="both"/>
      </w:pPr>
      <w:r w:rsidRPr="003E65CC">
        <w:rPr>
          <w:sz w:val="28"/>
          <w:szCs w:val="28"/>
        </w:rPr>
        <w:t>Что Вы знаете о В</w:t>
      </w:r>
      <w:r w:rsidRPr="003E65CC">
        <w:rPr>
          <w:sz w:val="28"/>
          <w:szCs w:val="28"/>
          <w:lang w:val="uk-UA"/>
        </w:rPr>
        <w:t xml:space="preserve">. </w:t>
      </w:r>
      <w:r w:rsidRPr="003E65CC">
        <w:rPr>
          <w:sz w:val="28"/>
          <w:szCs w:val="28"/>
        </w:rPr>
        <w:t>Мейерхольде</w:t>
      </w:r>
      <w:r w:rsidRPr="003E65CC">
        <w:rPr>
          <w:sz w:val="28"/>
          <w:szCs w:val="28"/>
          <w:lang w:val="uk-UA"/>
        </w:rPr>
        <w:t>,</w:t>
      </w:r>
      <w:r w:rsidRPr="003E65CC">
        <w:rPr>
          <w:sz w:val="28"/>
          <w:szCs w:val="28"/>
        </w:rPr>
        <w:t> Е.Б.Вахтангове</w:t>
      </w:r>
      <w:r w:rsidRPr="003E65CC">
        <w:rPr>
          <w:sz w:val="28"/>
          <w:szCs w:val="28"/>
          <w:lang w:val="uk-UA"/>
        </w:rPr>
        <w:t xml:space="preserve">, </w:t>
      </w:r>
      <w:r w:rsidRPr="003E65CC">
        <w:rPr>
          <w:sz w:val="28"/>
          <w:szCs w:val="28"/>
        </w:rPr>
        <w:t xml:space="preserve">Г. Товстоногове, </w:t>
      </w:r>
      <w:r>
        <w:rPr>
          <w:sz w:val="28"/>
          <w:szCs w:val="28"/>
        </w:rPr>
        <w:t>А. </w:t>
      </w:r>
      <w:r w:rsidRPr="003E65CC">
        <w:rPr>
          <w:sz w:val="28"/>
          <w:szCs w:val="28"/>
        </w:rPr>
        <w:t>Эфросе, О. Ефремове, Ю. Любимове? </w:t>
      </w:r>
    </w:p>
    <w:p w:rsidR="007B3456" w:rsidRDefault="007B3456" w:rsidP="00ED18A7">
      <w:pPr>
        <w:numPr>
          <w:ilvl w:val="0"/>
          <w:numId w:val="36"/>
        </w:numPr>
        <w:tabs>
          <w:tab w:val="clear" w:pos="720"/>
        </w:tabs>
        <w:suppressAutoHyphens/>
        <w:ind w:left="360"/>
        <w:jc w:val="both"/>
      </w:pPr>
      <w:r w:rsidRPr="003E65CC">
        <w:rPr>
          <w:sz w:val="28"/>
          <w:szCs w:val="28"/>
        </w:rPr>
        <w:t>Почему Вы выбрали профессию артиста?</w:t>
      </w:r>
    </w:p>
    <w:p w:rsidR="007B3456" w:rsidRDefault="007B3456" w:rsidP="00ED18A7">
      <w:pPr>
        <w:numPr>
          <w:ilvl w:val="0"/>
          <w:numId w:val="36"/>
        </w:numPr>
        <w:tabs>
          <w:tab w:val="clear" w:pos="720"/>
        </w:tabs>
        <w:suppressAutoHyphens/>
        <w:ind w:left="360"/>
        <w:jc w:val="both"/>
      </w:pPr>
      <w:r w:rsidRPr="003E65CC">
        <w:rPr>
          <w:sz w:val="28"/>
          <w:szCs w:val="28"/>
        </w:rPr>
        <w:t>Что Вы знаете о Московском Художественном театре? Каких актеров-</w:t>
      </w:r>
      <w:proofErr w:type="spellStart"/>
      <w:r w:rsidRPr="003E65CC">
        <w:rPr>
          <w:sz w:val="28"/>
          <w:szCs w:val="28"/>
        </w:rPr>
        <w:t>мхатовцев</w:t>
      </w:r>
      <w:proofErr w:type="spellEnd"/>
      <w:r w:rsidRPr="003E65CC">
        <w:rPr>
          <w:sz w:val="28"/>
          <w:szCs w:val="28"/>
        </w:rPr>
        <w:t xml:space="preserve"> Вы знаете? </w:t>
      </w:r>
    </w:p>
    <w:p w:rsidR="007B3456" w:rsidRDefault="007B3456" w:rsidP="00ED18A7">
      <w:pPr>
        <w:numPr>
          <w:ilvl w:val="0"/>
          <w:numId w:val="36"/>
        </w:numPr>
        <w:tabs>
          <w:tab w:val="clear" w:pos="720"/>
        </w:tabs>
        <w:suppressAutoHyphens/>
        <w:ind w:left="360"/>
        <w:jc w:val="both"/>
      </w:pPr>
      <w:r w:rsidRPr="003E65CC">
        <w:rPr>
          <w:sz w:val="28"/>
          <w:szCs w:val="28"/>
        </w:rPr>
        <w:t>Расскажите о театре Вашего города (об одном из театров). </w:t>
      </w:r>
    </w:p>
    <w:p w:rsidR="007B3456" w:rsidRDefault="007B3456" w:rsidP="00ED18A7">
      <w:pPr>
        <w:numPr>
          <w:ilvl w:val="0"/>
          <w:numId w:val="36"/>
        </w:numPr>
        <w:tabs>
          <w:tab w:val="clear" w:pos="720"/>
        </w:tabs>
        <w:suppressAutoHyphens/>
        <w:ind w:left="360"/>
        <w:jc w:val="both"/>
      </w:pPr>
      <w:r>
        <w:t xml:space="preserve"> </w:t>
      </w:r>
      <w:r w:rsidRPr="003E65CC">
        <w:rPr>
          <w:sz w:val="28"/>
          <w:szCs w:val="28"/>
        </w:rPr>
        <w:t>Современные театральные режиссеры. Назовите кого-нибудь из них.</w:t>
      </w:r>
    </w:p>
    <w:p w:rsidR="007B3456" w:rsidRDefault="007B3456" w:rsidP="00ED18A7">
      <w:pPr>
        <w:numPr>
          <w:ilvl w:val="0"/>
          <w:numId w:val="36"/>
        </w:numPr>
        <w:tabs>
          <w:tab w:val="clear" w:pos="720"/>
        </w:tabs>
        <w:suppressAutoHyphens/>
        <w:ind w:left="360"/>
        <w:jc w:val="both"/>
      </w:pPr>
      <w:r>
        <w:t xml:space="preserve"> </w:t>
      </w:r>
      <w:r w:rsidRPr="003E65CC">
        <w:rPr>
          <w:sz w:val="28"/>
          <w:szCs w:val="28"/>
        </w:rPr>
        <w:t>Расскажите о Вашем любимом спектакле. </w:t>
      </w:r>
    </w:p>
    <w:p w:rsidR="007B3456" w:rsidRDefault="007B3456" w:rsidP="00ED18A7">
      <w:pPr>
        <w:numPr>
          <w:ilvl w:val="0"/>
          <w:numId w:val="36"/>
        </w:numPr>
        <w:tabs>
          <w:tab w:val="clear" w:pos="720"/>
        </w:tabs>
        <w:suppressAutoHyphens/>
        <w:ind w:left="360"/>
        <w:jc w:val="both"/>
      </w:pPr>
      <w:r>
        <w:t xml:space="preserve"> </w:t>
      </w:r>
      <w:r w:rsidRPr="003E65CC">
        <w:rPr>
          <w:sz w:val="28"/>
          <w:szCs w:val="28"/>
        </w:rPr>
        <w:t>Какие исторические даты и события отечественной (мировой) истории Вам запомнились и почему?</w:t>
      </w:r>
    </w:p>
    <w:p w:rsidR="007B3456" w:rsidRDefault="007B3456" w:rsidP="00ED18A7">
      <w:pPr>
        <w:numPr>
          <w:ilvl w:val="0"/>
          <w:numId w:val="36"/>
        </w:numPr>
        <w:tabs>
          <w:tab w:val="clear" w:pos="720"/>
        </w:tabs>
        <w:suppressAutoHyphens/>
        <w:ind w:left="360"/>
        <w:jc w:val="both"/>
      </w:pPr>
      <w:r>
        <w:rPr>
          <w:sz w:val="28"/>
          <w:szCs w:val="28"/>
        </w:rPr>
        <w:t xml:space="preserve"> </w:t>
      </w:r>
      <w:r w:rsidRPr="003E65CC">
        <w:rPr>
          <w:sz w:val="28"/>
          <w:szCs w:val="28"/>
        </w:rPr>
        <w:t>Какими личными и профессиональными качествами должен, на Ваш взгляд, обладать артист? </w:t>
      </w:r>
    </w:p>
    <w:p w:rsidR="007B3456" w:rsidRDefault="007B3456" w:rsidP="00ED18A7">
      <w:pPr>
        <w:numPr>
          <w:ilvl w:val="0"/>
          <w:numId w:val="36"/>
        </w:numPr>
        <w:tabs>
          <w:tab w:val="clear" w:pos="720"/>
        </w:tabs>
        <w:suppressAutoHyphens/>
        <w:ind w:left="360"/>
        <w:jc w:val="both"/>
      </w:pPr>
      <w:r>
        <w:t xml:space="preserve"> </w:t>
      </w:r>
      <w:r w:rsidRPr="003E65CC">
        <w:rPr>
          <w:sz w:val="28"/>
          <w:szCs w:val="28"/>
        </w:rPr>
        <w:t>Перечислите Ваши любимые книги. Аргументируйте Ваш выбор.</w:t>
      </w:r>
    </w:p>
    <w:p w:rsidR="007B3456" w:rsidRDefault="007B3456" w:rsidP="00ED18A7">
      <w:pPr>
        <w:numPr>
          <w:ilvl w:val="0"/>
          <w:numId w:val="36"/>
        </w:numPr>
        <w:tabs>
          <w:tab w:val="clear" w:pos="720"/>
        </w:tabs>
        <w:suppressAutoHyphens/>
        <w:ind w:left="360"/>
        <w:jc w:val="both"/>
      </w:pPr>
      <w:r>
        <w:t xml:space="preserve"> </w:t>
      </w:r>
      <w:r w:rsidRPr="003E65CC">
        <w:rPr>
          <w:sz w:val="28"/>
          <w:szCs w:val="28"/>
        </w:rPr>
        <w:t>Что Вы знаете об оперном искусстве?  Назовите известные Вам оперы. </w:t>
      </w:r>
    </w:p>
    <w:p w:rsidR="007B3456" w:rsidRDefault="007B3456" w:rsidP="00ED18A7">
      <w:pPr>
        <w:numPr>
          <w:ilvl w:val="0"/>
          <w:numId w:val="36"/>
        </w:numPr>
        <w:tabs>
          <w:tab w:val="clear" w:pos="720"/>
        </w:tabs>
        <w:suppressAutoHyphens/>
        <w:ind w:left="360"/>
        <w:jc w:val="both"/>
      </w:pPr>
      <w:r>
        <w:t xml:space="preserve"> </w:t>
      </w:r>
      <w:r w:rsidRPr="003E65CC">
        <w:rPr>
          <w:sz w:val="28"/>
          <w:szCs w:val="28"/>
        </w:rPr>
        <w:t>Что Вам известно о балете? Расскажите о выдающемся артисте (артистке) балета.</w:t>
      </w:r>
    </w:p>
    <w:p w:rsidR="007B3456" w:rsidRDefault="007B3456" w:rsidP="00ED18A7">
      <w:pPr>
        <w:numPr>
          <w:ilvl w:val="0"/>
          <w:numId w:val="36"/>
        </w:numPr>
        <w:tabs>
          <w:tab w:val="clear" w:pos="720"/>
        </w:tabs>
        <w:suppressAutoHyphens/>
        <w:ind w:left="360"/>
        <w:jc w:val="both"/>
      </w:pPr>
      <w:r>
        <w:t xml:space="preserve"> </w:t>
      </w:r>
      <w:r w:rsidRPr="003E65CC">
        <w:rPr>
          <w:sz w:val="28"/>
          <w:szCs w:val="28"/>
        </w:rPr>
        <w:t>Какую роль Вы хотели бы играть в пьесах У. Шекспира и почему?</w:t>
      </w:r>
    </w:p>
    <w:p w:rsidR="007B3456" w:rsidRPr="00397F7B" w:rsidRDefault="007B3456" w:rsidP="00ED18A7">
      <w:pPr>
        <w:numPr>
          <w:ilvl w:val="0"/>
          <w:numId w:val="36"/>
        </w:numPr>
        <w:tabs>
          <w:tab w:val="clear" w:pos="720"/>
        </w:tabs>
        <w:suppressAutoHyphens/>
        <w:ind w:left="360"/>
        <w:jc w:val="both"/>
        <w:rPr>
          <w:sz w:val="28"/>
          <w:szCs w:val="28"/>
        </w:rPr>
      </w:pPr>
      <w:r>
        <w:t xml:space="preserve"> </w:t>
      </w:r>
      <w:r w:rsidRPr="00397F7B">
        <w:rPr>
          <w:sz w:val="28"/>
          <w:szCs w:val="28"/>
        </w:rPr>
        <w:t>Какую музыку Вы предпочитаете? Назовите Ваших любимых композиторов.</w:t>
      </w:r>
    </w:p>
    <w:p w:rsidR="007B3456" w:rsidRPr="00397F7B" w:rsidRDefault="007B3456" w:rsidP="00ED18A7">
      <w:pPr>
        <w:numPr>
          <w:ilvl w:val="0"/>
          <w:numId w:val="36"/>
        </w:numPr>
        <w:tabs>
          <w:tab w:val="clear" w:pos="720"/>
        </w:tabs>
        <w:suppressAutoHyphens/>
        <w:ind w:left="360"/>
        <w:jc w:val="both"/>
        <w:rPr>
          <w:sz w:val="28"/>
          <w:szCs w:val="28"/>
        </w:rPr>
      </w:pPr>
      <w:r w:rsidRPr="00397F7B">
        <w:rPr>
          <w:sz w:val="28"/>
          <w:szCs w:val="28"/>
        </w:rPr>
        <w:t>Что такое живопись для Вас? Картины каких художников Вам нравятся?</w:t>
      </w:r>
    </w:p>
    <w:p w:rsidR="007B3456" w:rsidRPr="00397F7B" w:rsidRDefault="007B3456" w:rsidP="00ED18A7">
      <w:pPr>
        <w:numPr>
          <w:ilvl w:val="0"/>
          <w:numId w:val="36"/>
        </w:numPr>
        <w:tabs>
          <w:tab w:val="clear" w:pos="720"/>
        </w:tabs>
        <w:suppressAutoHyphens/>
        <w:ind w:left="360"/>
        <w:jc w:val="both"/>
        <w:rPr>
          <w:sz w:val="28"/>
          <w:szCs w:val="28"/>
        </w:rPr>
      </w:pPr>
      <w:r w:rsidRPr="00397F7B">
        <w:rPr>
          <w:sz w:val="28"/>
          <w:szCs w:val="28"/>
        </w:rPr>
        <w:t xml:space="preserve"> Расскажите о самом ярком событии в Вашей жизни.</w:t>
      </w:r>
    </w:p>
    <w:p w:rsidR="007B3456" w:rsidRPr="00397F7B" w:rsidRDefault="007B3456" w:rsidP="00ED18A7">
      <w:pPr>
        <w:numPr>
          <w:ilvl w:val="0"/>
          <w:numId w:val="36"/>
        </w:numPr>
        <w:tabs>
          <w:tab w:val="clear" w:pos="720"/>
        </w:tabs>
        <w:suppressAutoHyphens/>
        <w:ind w:left="360"/>
        <w:jc w:val="both"/>
        <w:rPr>
          <w:sz w:val="28"/>
          <w:szCs w:val="28"/>
        </w:rPr>
      </w:pPr>
      <w:r w:rsidRPr="00397F7B">
        <w:rPr>
          <w:sz w:val="28"/>
          <w:szCs w:val="28"/>
        </w:rPr>
        <w:t xml:space="preserve"> Что в последнее время Вас поразило, удивило, рассмешило?</w:t>
      </w:r>
    </w:p>
    <w:p w:rsidR="007B3456" w:rsidRPr="00397F7B" w:rsidRDefault="007B3456" w:rsidP="00ED18A7">
      <w:pPr>
        <w:numPr>
          <w:ilvl w:val="0"/>
          <w:numId w:val="36"/>
        </w:numPr>
        <w:tabs>
          <w:tab w:val="clear" w:pos="720"/>
        </w:tabs>
        <w:suppressAutoHyphens/>
        <w:ind w:left="360"/>
        <w:jc w:val="both"/>
        <w:rPr>
          <w:sz w:val="28"/>
          <w:szCs w:val="28"/>
        </w:rPr>
      </w:pPr>
      <w:r w:rsidRPr="00397F7B">
        <w:rPr>
          <w:sz w:val="28"/>
          <w:szCs w:val="28"/>
        </w:rPr>
        <w:t xml:space="preserve"> Зачем нужен театр сегодня?</w:t>
      </w:r>
    </w:p>
    <w:p w:rsidR="007B3456" w:rsidRPr="00397F7B" w:rsidRDefault="007B3456" w:rsidP="00ED18A7">
      <w:pPr>
        <w:numPr>
          <w:ilvl w:val="0"/>
          <w:numId w:val="36"/>
        </w:numPr>
        <w:tabs>
          <w:tab w:val="clear" w:pos="720"/>
        </w:tabs>
        <w:suppressAutoHyphens/>
        <w:ind w:left="360"/>
        <w:jc w:val="both"/>
        <w:rPr>
          <w:sz w:val="28"/>
          <w:szCs w:val="28"/>
        </w:rPr>
      </w:pPr>
      <w:r w:rsidRPr="00397F7B">
        <w:rPr>
          <w:sz w:val="28"/>
          <w:szCs w:val="28"/>
        </w:rPr>
        <w:t xml:space="preserve"> Когда празднуется Всемирный День театра? Почему для празднования была выбрана именно эта дата?</w:t>
      </w:r>
    </w:p>
    <w:p w:rsidR="007B3456" w:rsidRPr="00397F7B" w:rsidRDefault="007B3456" w:rsidP="00ED18A7">
      <w:pPr>
        <w:numPr>
          <w:ilvl w:val="0"/>
          <w:numId w:val="36"/>
        </w:numPr>
        <w:tabs>
          <w:tab w:val="clear" w:pos="720"/>
        </w:tabs>
        <w:suppressAutoHyphens/>
        <w:ind w:left="360"/>
        <w:jc w:val="both"/>
        <w:rPr>
          <w:sz w:val="28"/>
          <w:szCs w:val="28"/>
        </w:rPr>
      </w:pPr>
      <w:r w:rsidRPr="00397F7B">
        <w:rPr>
          <w:sz w:val="28"/>
          <w:szCs w:val="28"/>
        </w:rPr>
        <w:t xml:space="preserve"> Каким Вы видите свой профессиональный путь? Опишите свои будущие достижения.</w:t>
      </w:r>
    </w:p>
    <w:p w:rsidR="007B3456" w:rsidRPr="00397F7B" w:rsidRDefault="007B3456" w:rsidP="00ED18A7">
      <w:pPr>
        <w:numPr>
          <w:ilvl w:val="0"/>
          <w:numId w:val="36"/>
        </w:numPr>
        <w:tabs>
          <w:tab w:val="clear" w:pos="720"/>
        </w:tabs>
        <w:suppressAutoHyphens/>
        <w:ind w:left="360"/>
        <w:jc w:val="both"/>
        <w:rPr>
          <w:sz w:val="28"/>
          <w:szCs w:val="28"/>
        </w:rPr>
      </w:pPr>
      <w:r w:rsidRPr="00397F7B">
        <w:rPr>
          <w:sz w:val="28"/>
          <w:szCs w:val="28"/>
        </w:rPr>
        <w:t xml:space="preserve"> Назовите фамилии известных Вам оперных певцов (певиц). </w:t>
      </w:r>
    </w:p>
    <w:p w:rsidR="007B3456" w:rsidRPr="00397F7B" w:rsidRDefault="007B3456" w:rsidP="00ED18A7">
      <w:pPr>
        <w:numPr>
          <w:ilvl w:val="0"/>
          <w:numId w:val="36"/>
        </w:numPr>
        <w:tabs>
          <w:tab w:val="clear" w:pos="720"/>
        </w:tabs>
        <w:suppressAutoHyphens/>
        <w:ind w:left="360"/>
        <w:jc w:val="both"/>
        <w:rPr>
          <w:sz w:val="28"/>
          <w:szCs w:val="28"/>
        </w:rPr>
      </w:pPr>
      <w:r w:rsidRPr="00397F7B">
        <w:rPr>
          <w:sz w:val="28"/>
          <w:szCs w:val="28"/>
        </w:rPr>
        <w:t xml:space="preserve"> Дайте определение понятий «опера», «мюзикл», «оперетта», «рок-опера».</w:t>
      </w:r>
    </w:p>
    <w:p w:rsidR="007B3456" w:rsidRPr="00397F7B" w:rsidRDefault="007B3456" w:rsidP="00ED18A7">
      <w:pPr>
        <w:numPr>
          <w:ilvl w:val="0"/>
          <w:numId w:val="36"/>
        </w:numPr>
        <w:tabs>
          <w:tab w:val="clear" w:pos="720"/>
        </w:tabs>
        <w:suppressAutoHyphens/>
        <w:ind w:left="360"/>
        <w:jc w:val="both"/>
        <w:rPr>
          <w:sz w:val="28"/>
          <w:szCs w:val="28"/>
        </w:rPr>
      </w:pPr>
      <w:r w:rsidRPr="00397F7B">
        <w:rPr>
          <w:sz w:val="28"/>
          <w:szCs w:val="28"/>
        </w:rPr>
        <w:lastRenderedPageBreak/>
        <w:t xml:space="preserve"> Ваш любимый мюзикл. Объясните Ваш выбор.</w:t>
      </w:r>
    </w:p>
    <w:p w:rsidR="007B3456" w:rsidRPr="00397F7B" w:rsidRDefault="007B3456" w:rsidP="00ED18A7">
      <w:pPr>
        <w:numPr>
          <w:ilvl w:val="0"/>
          <w:numId w:val="36"/>
        </w:numPr>
        <w:tabs>
          <w:tab w:val="clear" w:pos="720"/>
        </w:tabs>
        <w:suppressAutoHyphens/>
        <w:ind w:left="360"/>
        <w:jc w:val="both"/>
        <w:rPr>
          <w:sz w:val="28"/>
          <w:szCs w:val="28"/>
        </w:rPr>
      </w:pPr>
      <w:r w:rsidRPr="00397F7B">
        <w:rPr>
          <w:sz w:val="28"/>
          <w:szCs w:val="28"/>
        </w:rPr>
        <w:t xml:space="preserve"> Какие книги Вы использовали для подготовки к коллоквиуму?</w:t>
      </w:r>
    </w:p>
    <w:p w:rsidR="007B3456" w:rsidRPr="00397F7B" w:rsidRDefault="007B3456" w:rsidP="00ED18A7">
      <w:pPr>
        <w:numPr>
          <w:ilvl w:val="0"/>
          <w:numId w:val="36"/>
        </w:numPr>
        <w:tabs>
          <w:tab w:val="clear" w:pos="720"/>
        </w:tabs>
        <w:suppressAutoHyphens/>
        <w:ind w:left="360"/>
        <w:jc w:val="both"/>
        <w:rPr>
          <w:sz w:val="28"/>
          <w:szCs w:val="28"/>
        </w:rPr>
      </w:pPr>
      <w:r w:rsidRPr="00397F7B">
        <w:rPr>
          <w:sz w:val="28"/>
          <w:szCs w:val="28"/>
        </w:rPr>
        <w:t xml:space="preserve"> Что Вам известно о современном зарубежном театре?</w:t>
      </w:r>
    </w:p>
    <w:p w:rsidR="007B3456" w:rsidRDefault="007B3456" w:rsidP="00ED18A7">
      <w:pPr>
        <w:numPr>
          <w:ilvl w:val="0"/>
          <w:numId w:val="36"/>
        </w:numPr>
        <w:tabs>
          <w:tab w:val="clear" w:pos="720"/>
        </w:tabs>
        <w:suppressAutoHyphens/>
        <w:ind w:left="360"/>
        <w:jc w:val="both"/>
        <w:rPr>
          <w:sz w:val="28"/>
          <w:szCs w:val="28"/>
        </w:rPr>
      </w:pPr>
      <w:r w:rsidRPr="00397F7B">
        <w:rPr>
          <w:sz w:val="28"/>
          <w:szCs w:val="28"/>
        </w:rPr>
        <w:t xml:space="preserve"> Нравится ли Вам репертуар театра (театров) Вашего города? Что бы Вы в нём изменили?</w:t>
      </w:r>
    </w:p>
    <w:p w:rsidR="007B3456" w:rsidRPr="00F16657" w:rsidRDefault="007B3456" w:rsidP="007B3456">
      <w:pPr>
        <w:suppressAutoHyphens/>
        <w:ind w:left="360"/>
        <w:jc w:val="both"/>
        <w:rPr>
          <w:sz w:val="28"/>
          <w:szCs w:val="28"/>
        </w:rPr>
      </w:pPr>
    </w:p>
    <w:p w:rsidR="007B3456" w:rsidRDefault="007B3456" w:rsidP="007B3456">
      <w:pPr>
        <w:ind w:firstLine="720"/>
        <w:jc w:val="center"/>
        <w:rPr>
          <w:b/>
          <w:sz w:val="28"/>
          <w:szCs w:val="28"/>
        </w:rPr>
      </w:pPr>
      <w:r w:rsidRPr="0026419A">
        <w:rPr>
          <w:b/>
          <w:sz w:val="28"/>
          <w:szCs w:val="28"/>
        </w:rPr>
        <w:t>Шкала оценивания:</w:t>
      </w:r>
    </w:p>
    <w:p w:rsidR="007B3456" w:rsidRPr="0026419A" w:rsidRDefault="007B3456" w:rsidP="007B3456">
      <w:pPr>
        <w:pStyle w:val="aff"/>
        <w:ind w:firstLine="709"/>
        <w:jc w:val="both"/>
        <w:rPr>
          <w:sz w:val="28"/>
          <w:szCs w:val="28"/>
        </w:rPr>
      </w:pPr>
      <w:r w:rsidRPr="0026419A">
        <w:rPr>
          <w:b/>
          <w:i/>
          <w:color w:val="000000"/>
          <w:sz w:val="28"/>
          <w:szCs w:val="28"/>
        </w:rPr>
        <w:t>90-100 баллов:</w:t>
      </w:r>
      <w:r w:rsidRPr="0026419A">
        <w:rPr>
          <w:sz w:val="28"/>
          <w:szCs w:val="28"/>
        </w:rPr>
        <w:t xml:space="preserve"> абитуриент показал знания, эрудицию, дал развернутый и обоснованный ответ на три вопроса; ответ абитуриента позволил ему продемонстрировать богатый словарный запас, способность к образному мышлению, оригинальность и своеобразие мышления, чувство юмора;  в ответах абитуриент раскрыл и аргументировал свои предпочтения в литературе и театральном искусстве.</w:t>
      </w:r>
    </w:p>
    <w:p w:rsidR="007B3456" w:rsidRPr="0026419A" w:rsidRDefault="007B3456" w:rsidP="007B3456">
      <w:pPr>
        <w:ind w:firstLine="720"/>
        <w:jc w:val="both"/>
        <w:rPr>
          <w:sz w:val="28"/>
          <w:szCs w:val="28"/>
        </w:rPr>
      </w:pPr>
      <w:r>
        <w:rPr>
          <w:b/>
          <w:i/>
          <w:color w:val="000000"/>
          <w:sz w:val="28"/>
          <w:szCs w:val="28"/>
        </w:rPr>
        <w:t>7</w:t>
      </w:r>
      <w:r w:rsidRPr="0026419A">
        <w:rPr>
          <w:b/>
          <w:i/>
          <w:color w:val="000000"/>
          <w:sz w:val="28"/>
          <w:szCs w:val="28"/>
        </w:rPr>
        <w:t xml:space="preserve">0-89 баллов: </w:t>
      </w:r>
      <w:r w:rsidRPr="0026419A">
        <w:rPr>
          <w:sz w:val="28"/>
          <w:szCs w:val="28"/>
        </w:rPr>
        <w:t>абитуриент дал развернутый, обоснованный ответ на два вопроса, а третий был раскрыт не полностью; абитуриент имеет хороший словарный запас, однако, не всегда может аргументировать свою точку зрения.</w:t>
      </w:r>
    </w:p>
    <w:p w:rsidR="007B3456" w:rsidRPr="0026419A" w:rsidRDefault="007B3456" w:rsidP="007B3456">
      <w:pPr>
        <w:ind w:firstLine="720"/>
        <w:jc w:val="both"/>
        <w:rPr>
          <w:sz w:val="28"/>
          <w:szCs w:val="28"/>
        </w:rPr>
      </w:pPr>
      <w:r>
        <w:rPr>
          <w:b/>
          <w:i/>
          <w:color w:val="000000"/>
          <w:sz w:val="28"/>
          <w:szCs w:val="28"/>
        </w:rPr>
        <w:t>5</w:t>
      </w:r>
      <w:r w:rsidRPr="0026419A">
        <w:rPr>
          <w:b/>
          <w:i/>
          <w:color w:val="000000"/>
          <w:sz w:val="28"/>
          <w:szCs w:val="28"/>
        </w:rPr>
        <w:t>0-</w:t>
      </w:r>
      <w:r>
        <w:rPr>
          <w:b/>
          <w:i/>
          <w:color w:val="000000"/>
          <w:sz w:val="28"/>
          <w:szCs w:val="28"/>
        </w:rPr>
        <w:t>6</w:t>
      </w:r>
      <w:r w:rsidRPr="0026419A">
        <w:rPr>
          <w:b/>
          <w:i/>
          <w:color w:val="000000"/>
          <w:sz w:val="28"/>
          <w:szCs w:val="28"/>
        </w:rPr>
        <w:t>9 баллов:</w:t>
      </w:r>
      <w:r w:rsidRPr="0026419A">
        <w:rPr>
          <w:sz w:val="28"/>
          <w:szCs w:val="28"/>
        </w:rPr>
        <w:t xml:space="preserve"> абитуриент дал обоснованный ответ на один вопрос полностью, другие вопросы были освещены с ошибками или поверхностно; абитуриент проявил неспособность аргументировать свою точку зрения, отвечая на вопросы из сферы собственных литературных предпочтений, плохо знаком с основными этапами развития музыкального театра.</w:t>
      </w:r>
    </w:p>
    <w:p w:rsidR="007B3456" w:rsidRPr="009E2B69" w:rsidRDefault="007B3456" w:rsidP="007B3456">
      <w:pPr>
        <w:ind w:firstLine="720"/>
        <w:jc w:val="both"/>
        <w:rPr>
          <w:sz w:val="28"/>
          <w:szCs w:val="28"/>
        </w:rPr>
      </w:pPr>
      <w:r w:rsidRPr="0026419A">
        <w:rPr>
          <w:b/>
          <w:i/>
          <w:color w:val="000000"/>
          <w:sz w:val="28"/>
          <w:szCs w:val="28"/>
        </w:rPr>
        <w:t>1-</w:t>
      </w:r>
      <w:r>
        <w:rPr>
          <w:b/>
          <w:i/>
          <w:color w:val="000000"/>
          <w:sz w:val="28"/>
          <w:szCs w:val="28"/>
        </w:rPr>
        <w:t>4</w:t>
      </w:r>
      <w:r w:rsidRPr="0026419A">
        <w:rPr>
          <w:b/>
          <w:i/>
          <w:color w:val="000000"/>
          <w:sz w:val="28"/>
          <w:szCs w:val="28"/>
        </w:rPr>
        <w:t>9 баллов:</w:t>
      </w:r>
      <w:r w:rsidRPr="0026419A">
        <w:rPr>
          <w:sz w:val="28"/>
          <w:szCs w:val="28"/>
        </w:rPr>
        <w:t xml:space="preserve"> абитуриент ответил не на все вопросы или в ответах были существенные ошибки; абитуриент продемонстрировал бедный словарный запас, скудность знаний в сфере русской, советской и зарубежной драматургии литературы; не способен точно и убедительно аргументировать свою точку зрения, отвечая на вопросы экзаменационной комиссии</w:t>
      </w:r>
      <w:r>
        <w:rPr>
          <w:sz w:val="28"/>
          <w:szCs w:val="28"/>
        </w:rPr>
        <w:t>.</w:t>
      </w:r>
    </w:p>
    <w:p w:rsidR="007B3456" w:rsidRDefault="007B3456" w:rsidP="007B3456">
      <w:pPr>
        <w:shd w:val="clear" w:color="auto" w:fill="FFFFFF"/>
        <w:jc w:val="center"/>
        <w:rPr>
          <w:b/>
          <w:bCs/>
          <w:spacing w:val="-6"/>
          <w:sz w:val="28"/>
          <w:szCs w:val="28"/>
          <w:lang w:val="uk-UA"/>
        </w:rPr>
      </w:pPr>
    </w:p>
    <w:p w:rsidR="007B3456" w:rsidRDefault="007B3456" w:rsidP="007B3456">
      <w:pPr>
        <w:shd w:val="clear" w:color="auto" w:fill="FFFFFF"/>
        <w:jc w:val="center"/>
      </w:pPr>
      <w:r w:rsidRPr="003E65CC">
        <w:rPr>
          <w:b/>
          <w:bCs/>
          <w:spacing w:val="-6"/>
          <w:sz w:val="28"/>
          <w:szCs w:val="28"/>
          <w:lang w:val="uk-UA"/>
        </w:rPr>
        <w:t>РЕКОМЕНДУЕМАЯ ЛИТЕРАТУРА</w:t>
      </w:r>
    </w:p>
    <w:p w:rsidR="007B3456" w:rsidRPr="008C6A38" w:rsidRDefault="007B3456" w:rsidP="007B3456">
      <w:pPr>
        <w:shd w:val="clear" w:color="auto" w:fill="FFFFFF"/>
        <w:jc w:val="center"/>
      </w:pPr>
    </w:p>
    <w:p w:rsidR="007B3456" w:rsidRDefault="007B3456" w:rsidP="00ED18A7">
      <w:pPr>
        <w:pStyle w:val="aff1"/>
        <w:numPr>
          <w:ilvl w:val="0"/>
          <w:numId w:val="35"/>
        </w:numPr>
        <w:tabs>
          <w:tab w:val="clear" w:pos="1777"/>
          <w:tab w:val="clear" w:pos="4677"/>
          <w:tab w:val="clear" w:pos="9355"/>
        </w:tabs>
        <w:ind w:left="360"/>
        <w:jc w:val="both"/>
      </w:pPr>
      <w:r w:rsidRPr="003E65CC">
        <w:rPr>
          <w:sz w:val="28"/>
          <w:szCs w:val="28"/>
        </w:rPr>
        <w:t xml:space="preserve">Гиппиус С.В. Гимнастика чувств / С.В.Гиппиус. – СПб.: </w:t>
      </w:r>
      <w:proofErr w:type="spellStart"/>
      <w:r w:rsidRPr="003E65CC">
        <w:rPr>
          <w:sz w:val="28"/>
          <w:szCs w:val="28"/>
        </w:rPr>
        <w:t>Прайм</w:t>
      </w:r>
      <w:proofErr w:type="spellEnd"/>
      <w:r w:rsidRPr="003E65CC">
        <w:rPr>
          <w:sz w:val="28"/>
          <w:szCs w:val="28"/>
        </w:rPr>
        <w:t xml:space="preserve"> – ЕВРОЗНАК, 2007. – 377, [7] </w:t>
      </w:r>
      <w:proofErr w:type="spellStart"/>
      <w:proofErr w:type="gramStart"/>
      <w:r w:rsidRPr="003E65CC">
        <w:rPr>
          <w:sz w:val="28"/>
          <w:szCs w:val="28"/>
        </w:rPr>
        <w:t>с.:ил</w:t>
      </w:r>
      <w:proofErr w:type="spellEnd"/>
      <w:r w:rsidRPr="003E65CC">
        <w:rPr>
          <w:sz w:val="28"/>
          <w:szCs w:val="28"/>
        </w:rPr>
        <w:t>.</w:t>
      </w:r>
      <w:proofErr w:type="gramEnd"/>
      <w:r w:rsidRPr="003E65CC">
        <w:rPr>
          <w:sz w:val="28"/>
          <w:szCs w:val="28"/>
        </w:rPr>
        <w:t xml:space="preserve"> – (Золотой фонд актерского мастерства).</w:t>
      </w:r>
    </w:p>
    <w:p w:rsidR="007B3456" w:rsidRDefault="007B3456" w:rsidP="00ED18A7">
      <w:pPr>
        <w:pStyle w:val="aff1"/>
        <w:numPr>
          <w:ilvl w:val="0"/>
          <w:numId w:val="35"/>
        </w:numPr>
        <w:tabs>
          <w:tab w:val="clear" w:pos="1777"/>
          <w:tab w:val="clear" w:pos="4677"/>
          <w:tab w:val="clear" w:pos="9355"/>
        </w:tabs>
        <w:ind w:left="360"/>
        <w:jc w:val="both"/>
      </w:pPr>
      <w:proofErr w:type="spellStart"/>
      <w:r w:rsidRPr="003E65CC">
        <w:rPr>
          <w:sz w:val="28"/>
          <w:szCs w:val="28"/>
        </w:rPr>
        <w:t>Голубовский</w:t>
      </w:r>
      <w:proofErr w:type="spellEnd"/>
      <w:r w:rsidRPr="003E65CC">
        <w:rPr>
          <w:sz w:val="28"/>
          <w:szCs w:val="28"/>
        </w:rPr>
        <w:t xml:space="preserve"> Б.Г. Пластика в искусстве актера / </w:t>
      </w:r>
      <w:proofErr w:type="spellStart"/>
      <w:r w:rsidRPr="003E65CC">
        <w:rPr>
          <w:sz w:val="28"/>
          <w:szCs w:val="28"/>
        </w:rPr>
        <w:t>Б.Г.Голубовский</w:t>
      </w:r>
      <w:proofErr w:type="spellEnd"/>
      <w:r w:rsidRPr="003E65CC">
        <w:rPr>
          <w:sz w:val="28"/>
          <w:szCs w:val="28"/>
        </w:rPr>
        <w:t xml:space="preserve">. – М.: Искусство, 1986. </w:t>
      </w:r>
    </w:p>
    <w:p w:rsidR="007B3456" w:rsidRDefault="007B3456" w:rsidP="00ED18A7">
      <w:pPr>
        <w:pStyle w:val="aff1"/>
        <w:numPr>
          <w:ilvl w:val="0"/>
          <w:numId w:val="35"/>
        </w:numPr>
        <w:tabs>
          <w:tab w:val="clear" w:pos="1777"/>
          <w:tab w:val="clear" w:pos="4677"/>
          <w:tab w:val="clear" w:pos="9355"/>
        </w:tabs>
        <w:ind w:left="360"/>
        <w:jc w:val="both"/>
      </w:pPr>
      <w:r w:rsidRPr="003E65CC">
        <w:rPr>
          <w:sz w:val="28"/>
          <w:szCs w:val="28"/>
        </w:rPr>
        <w:t>Грачева Л.В. Актерский тренинг: теория и практика / Л.В.Грачева– СПб.: Речь, 2003. – 168с., ил.</w:t>
      </w:r>
    </w:p>
    <w:p w:rsidR="007B3456" w:rsidRDefault="007B3456" w:rsidP="00ED18A7">
      <w:pPr>
        <w:pStyle w:val="aff1"/>
        <w:numPr>
          <w:ilvl w:val="0"/>
          <w:numId w:val="35"/>
        </w:numPr>
        <w:tabs>
          <w:tab w:val="clear" w:pos="1777"/>
          <w:tab w:val="clear" w:pos="4677"/>
          <w:tab w:val="clear" w:pos="9355"/>
        </w:tabs>
        <w:ind w:left="360"/>
        <w:jc w:val="both"/>
      </w:pPr>
      <w:r w:rsidRPr="003E65CC">
        <w:rPr>
          <w:sz w:val="28"/>
          <w:szCs w:val="28"/>
        </w:rPr>
        <w:t xml:space="preserve">Дидро Д. Парадокс об актере / Д.Дидро. – М.: Искусство, 1971. </w:t>
      </w:r>
    </w:p>
    <w:p w:rsidR="007B3456" w:rsidRDefault="007B3456" w:rsidP="00ED18A7">
      <w:pPr>
        <w:pStyle w:val="aff1"/>
        <w:numPr>
          <w:ilvl w:val="0"/>
          <w:numId w:val="35"/>
        </w:numPr>
        <w:tabs>
          <w:tab w:val="clear" w:pos="1777"/>
          <w:tab w:val="clear" w:pos="4677"/>
          <w:tab w:val="clear" w:pos="9355"/>
        </w:tabs>
        <w:ind w:left="360"/>
        <w:jc w:val="both"/>
      </w:pPr>
      <w:r w:rsidRPr="003E65CC">
        <w:rPr>
          <w:sz w:val="28"/>
          <w:szCs w:val="28"/>
        </w:rPr>
        <w:t xml:space="preserve">Ершов П.М. Технология актерского искусства / П.М.Ершов. – М.:ВТО, 1978. </w:t>
      </w:r>
    </w:p>
    <w:p w:rsidR="007B3456" w:rsidRDefault="007B3456" w:rsidP="00ED18A7">
      <w:pPr>
        <w:pStyle w:val="aff1"/>
        <w:numPr>
          <w:ilvl w:val="0"/>
          <w:numId w:val="35"/>
        </w:numPr>
        <w:tabs>
          <w:tab w:val="clear" w:pos="1777"/>
          <w:tab w:val="clear" w:pos="4677"/>
          <w:tab w:val="clear" w:pos="9355"/>
        </w:tabs>
        <w:ind w:left="360"/>
        <w:jc w:val="both"/>
      </w:pPr>
      <w:proofErr w:type="spellStart"/>
      <w:r w:rsidRPr="003E65CC">
        <w:rPr>
          <w:sz w:val="28"/>
          <w:szCs w:val="28"/>
        </w:rPr>
        <w:t>Захава</w:t>
      </w:r>
      <w:proofErr w:type="spellEnd"/>
      <w:r w:rsidRPr="003E65CC">
        <w:rPr>
          <w:sz w:val="28"/>
          <w:szCs w:val="28"/>
        </w:rPr>
        <w:t xml:space="preserve"> Б.Е. Мастерство актера и режиссера / </w:t>
      </w:r>
      <w:proofErr w:type="spellStart"/>
      <w:r w:rsidRPr="003E65CC">
        <w:rPr>
          <w:sz w:val="28"/>
          <w:szCs w:val="28"/>
        </w:rPr>
        <w:t>Б.Е.Захава</w:t>
      </w:r>
      <w:proofErr w:type="spellEnd"/>
      <w:r w:rsidRPr="003E65CC">
        <w:rPr>
          <w:sz w:val="28"/>
          <w:szCs w:val="28"/>
        </w:rPr>
        <w:t>. – Изд.4-е. – М.: Просвещение, 1978. – 334с.</w:t>
      </w:r>
    </w:p>
    <w:p w:rsidR="007B3456" w:rsidRDefault="007B3456" w:rsidP="00ED18A7">
      <w:pPr>
        <w:pStyle w:val="aff1"/>
        <w:numPr>
          <w:ilvl w:val="0"/>
          <w:numId w:val="35"/>
        </w:numPr>
        <w:tabs>
          <w:tab w:val="clear" w:pos="1777"/>
          <w:tab w:val="clear" w:pos="4677"/>
          <w:tab w:val="clear" w:pos="9355"/>
        </w:tabs>
        <w:ind w:left="360"/>
        <w:jc w:val="both"/>
      </w:pPr>
      <w:r w:rsidRPr="003E65CC">
        <w:rPr>
          <w:sz w:val="28"/>
          <w:szCs w:val="28"/>
        </w:rPr>
        <w:t>Кристи Г.В. Воспитание актера школы Станиславского / Г.В.Кристи. – М.: Искусство, 1968. – 474с.</w:t>
      </w:r>
    </w:p>
    <w:p w:rsidR="007B3456" w:rsidRDefault="007B3456" w:rsidP="00ED18A7">
      <w:pPr>
        <w:pStyle w:val="aff1"/>
        <w:numPr>
          <w:ilvl w:val="0"/>
          <w:numId w:val="35"/>
        </w:numPr>
        <w:tabs>
          <w:tab w:val="clear" w:pos="1777"/>
          <w:tab w:val="clear" w:pos="4677"/>
          <w:tab w:val="clear" w:pos="9355"/>
        </w:tabs>
        <w:ind w:left="360"/>
        <w:jc w:val="both"/>
      </w:pPr>
      <w:proofErr w:type="spellStart"/>
      <w:r w:rsidRPr="003E65CC">
        <w:rPr>
          <w:sz w:val="28"/>
          <w:szCs w:val="28"/>
        </w:rPr>
        <w:t>Кнебель</w:t>
      </w:r>
      <w:proofErr w:type="spellEnd"/>
      <w:r w:rsidRPr="003E65CC">
        <w:rPr>
          <w:sz w:val="28"/>
          <w:szCs w:val="28"/>
        </w:rPr>
        <w:t xml:space="preserve"> М.О. Поэзия педагогики / </w:t>
      </w:r>
      <w:proofErr w:type="spellStart"/>
      <w:r w:rsidRPr="003E65CC">
        <w:rPr>
          <w:sz w:val="28"/>
          <w:szCs w:val="28"/>
        </w:rPr>
        <w:t>М.О.Кнебель</w:t>
      </w:r>
      <w:proofErr w:type="spellEnd"/>
      <w:r w:rsidRPr="003E65CC">
        <w:rPr>
          <w:sz w:val="28"/>
          <w:szCs w:val="28"/>
        </w:rPr>
        <w:t>. – Изд. 2-е. – М.: ВТО, 1964. – 526с.</w:t>
      </w:r>
    </w:p>
    <w:p w:rsidR="007B3456" w:rsidRDefault="007B3456" w:rsidP="00ED18A7">
      <w:pPr>
        <w:pStyle w:val="aff1"/>
        <w:numPr>
          <w:ilvl w:val="0"/>
          <w:numId w:val="35"/>
        </w:numPr>
        <w:tabs>
          <w:tab w:val="clear" w:pos="1777"/>
          <w:tab w:val="clear" w:pos="4677"/>
          <w:tab w:val="clear" w:pos="9355"/>
        </w:tabs>
        <w:ind w:left="360"/>
        <w:jc w:val="both"/>
      </w:pPr>
      <w:proofErr w:type="spellStart"/>
      <w:r w:rsidRPr="003E65CC">
        <w:rPr>
          <w:sz w:val="28"/>
          <w:szCs w:val="28"/>
          <w:lang w:val="uk-UA"/>
        </w:rPr>
        <w:t>Ль</w:t>
      </w:r>
      <w:r w:rsidRPr="003E65CC">
        <w:rPr>
          <w:sz w:val="28"/>
          <w:szCs w:val="28"/>
        </w:rPr>
        <w:t>вова</w:t>
      </w:r>
      <w:proofErr w:type="spellEnd"/>
      <w:r w:rsidRPr="003E65CC">
        <w:rPr>
          <w:sz w:val="28"/>
          <w:szCs w:val="28"/>
        </w:rPr>
        <w:t xml:space="preserve"> В.К., Шихматов Л.М. Первые этюды / В.К.Львова, Л.М.Шихматов. – М.: ВТО, 1959. – 98с.</w:t>
      </w:r>
    </w:p>
    <w:p w:rsidR="007B3456" w:rsidRDefault="007B3456" w:rsidP="00ED18A7">
      <w:pPr>
        <w:pStyle w:val="aff1"/>
        <w:numPr>
          <w:ilvl w:val="0"/>
          <w:numId w:val="35"/>
        </w:numPr>
        <w:tabs>
          <w:tab w:val="clear" w:pos="1777"/>
          <w:tab w:val="clear" w:pos="4677"/>
          <w:tab w:val="clear" w:pos="9355"/>
        </w:tabs>
        <w:ind w:left="360"/>
        <w:jc w:val="both"/>
      </w:pPr>
      <w:r>
        <w:rPr>
          <w:sz w:val="28"/>
          <w:szCs w:val="28"/>
        </w:rPr>
        <w:lastRenderedPageBreak/>
        <w:t xml:space="preserve"> </w:t>
      </w:r>
      <w:r w:rsidRPr="003E65CC">
        <w:rPr>
          <w:sz w:val="28"/>
          <w:szCs w:val="28"/>
        </w:rPr>
        <w:t xml:space="preserve">Мастерство актера в терминах и определениях </w:t>
      </w:r>
      <w:proofErr w:type="spellStart"/>
      <w:r w:rsidRPr="003E65CC">
        <w:rPr>
          <w:sz w:val="28"/>
          <w:szCs w:val="28"/>
        </w:rPr>
        <w:t>К.С.Станиславского</w:t>
      </w:r>
      <w:proofErr w:type="spellEnd"/>
      <w:r w:rsidRPr="003E65CC">
        <w:rPr>
          <w:sz w:val="28"/>
          <w:szCs w:val="28"/>
        </w:rPr>
        <w:t xml:space="preserve"> /</w:t>
      </w:r>
      <w:r w:rsidRPr="003E65CC">
        <w:rPr>
          <w:sz w:val="28"/>
          <w:szCs w:val="28"/>
          <w:lang w:val="uk-UA"/>
        </w:rPr>
        <w:t xml:space="preserve"> </w:t>
      </w:r>
      <w:proofErr w:type="spellStart"/>
      <w:r w:rsidRPr="003E65CC">
        <w:rPr>
          <w:sz w:val="28"/>
          <w:szCs w:val="28"/>
          <w:lang w:val="uk-UA"/>
        </w:rPr>
        <w:t>Сост</w:t>
      </w:r>
      <w:proofErr w:type="spellEnd"/>
      <w:r w:rsidRPr="003E65CC">
        <w:rPr>
          <w:sz w:val="28"/>
          <w:szCs w:val="28"/>
          <w:lang w:val="uk-UA"/>
        </w:rPr>
        <w:t xml:space="preserve">.: </w:t>
      </w:r>
      <w:proofErr w:type="spellStart"/>
      <w:r w:rsidRPr="003E65CC">
        <w:rPr>
          <w:sz w:val="28"/>
          <w:szCs w:val="28"/>
          <w:lang w:val="uk-UA"/>
        </w:rPr>
        <w:t>М.Венецианова</w:t>
      </w:r>
      <w:proofErr w:type="spellEnd"/>
      <w:r w:rsidRPr="003E65CC">
        <w:rPr>
          <w:sz w:val="28"/>
          <w:szCs w:val="28"/>
          <w:lang w:val="uk-UA"/>
        </w:rPr>
        <w:t xml:space="preserve">. Ред..: </w:t>
      </w:r>
      <w:proofErr w:type="spellStart"/>
      <w:r w:rsidRPr="003E65CC">
        <w:rPr>
          <w:sz w:val="28"/>
          <w:szCs w:val="28"/>
          <w:lang w:val="uk-UA"/>
        </w:rPr>
        <w:t>Л.Макарьев</w:t>
      </w:r>
      <w:proofErr w:type="spellEnd"/>
      <w:r w:rsidRPr="003E65CC">
        <w:rPr>
          <w:sz w:val="28"/>
          <w:szCs w:val="28"/>
          <w:lang w:val="uk-UA"/>
        </w:rPr>
        <w:t xml:space="preserve">. –М.: </w:t>
      </w:r>
      <w:proofErr w:type="spellStart"/>
      <w:r w:rsidRPr="003E65CC">
        <w:rPr>
          <w:sz w:val="28"/>
          <w:szCs w:val="28"/>
          <w:lang w:val="uk-UA"/>
        </w:rPr>
        <w:t>Советская</w:t>
      </w:r>
      <w:proofErr w:type="spellEnd"/>
      <w:r w:rsidRPr="003E65CC">
        <w:rPr>
          <w:sz w:val="28"/>
          <w:szCs w:val="28"/>
          <w:lang w:val="uk-UA"/>
        </w:rPr>
        <w:t xml:space="preserve"> Розсип, 1961. – 518с.</w:t>
      </w:r>
    </w:p>
    <w:p w:rsidR="007B3456" w:rsidRDefault="007B3456" w:rsidP="00ED18A7">
      <w:pPr>
        <w:pStyle w:val="aff1"/>
        <w:numPr>
          <w:ilvl w:val="0"/>
          <w:numId w:val="35"/>
        </w:numPr>
        <w:tabs>
          <w:tab w:val="clear" w:pos="1777"/>
          <w:tab w:val="clear" w:pos="4677"/>
          <w:tab w:val="clear" w:pos="9355"/>
        </w:tabs>
        <w:ind w:left="360"/>
        <w:jc w:val="both"/>
      </w:pPr>
      <w:r>
        <w:rPr>
          <w:sz w:val="28"/>
          <w:szCs w:val="28"/>
        </w:rPr>
        <w:t xml:space="preserve"> </w:t>
      </w:r>
      <w:r w:rsidRPr="003E65CC">
        <w:rPr>
          <w:sz w:val="28"/>
          <w:szCs w:val="28"/>
        </w:rPr>
        <w:t>Немирович-Данченко В.И. О творчестве актера /</w:t>
      </w:r>
      <w:r w:rsidRPr="003E65CC">
        <w:rPr>
          <w:sz w:val="28"/>
          <w:szCs w:val="28"/>
          <w:lang w:val="uk-UA"/>
        </w:rPr>
        <w:t xml:space="preserve"> В.И.Немирович-Данченко. – М.: </w:t>
      </w:r>
      <w:proofErr w:type="spellStart"/>
      <w:r w:rsidRPr="003E65CC">
        <w:rPr>
          <w:sz w:val="28"/>
          <w:szCs w:val="28"/>
          <w:lang w:val="uk-UA"/>
        </w:rPr>
        <w:t>Искусство</w:t>
      </w:r>
      <w:proofErr w:type="spellEnd"/>
      <w:r w:rsidRPr="003E65CC">
        <w:rPr>
          <w:sz w:val="28"/>
          <w:szCs w:val="28"/>
          <w:lang w:val="uk-UA"/>
        </w:rPr>
        <w:t>, 1973. – 467с.</w:t>
      </w:r>
    </w:p>
    <w:p w:rsidR="007B3456" w:rsidRDefault="007B3456" w:rsidP="00ED18A7">
      <w:pPr>
        <w:pStyle w:val="aff1"/>
        <w:numPr>
          <w:ilvl w:val="0"/>
          <w:numId w:val="35"/>
        </w:numPr>
        <w:tabs>
          <w:tab w:val="clear" w:pos="1777"/>
          <w:tab w:val="clear" w:pos="4677"/>
          <w:tab w:val="clear" w:pos="9355"/>
        </w:tabs>
        <w:ind w:left="360"/>
        <w:jc w:val="both"/>
      </w:pPr>
      <w:r>
        <w:rPr>
          <w:sz w:val="28"/>
          <w:szCs w:val="28"/>
        </w:rPr>
        <w:t xml:space="preserve"> </w:t>
      </w:r>
      <w:r w:rsidRPr="003E65CC">
        <w:rPr>
          <w:sz w:val="28"/>
          <w:szCs w:val="28"/>
        </w:rPr>
        <w:t>Новицкая Л.П. Уроки вдохновения. Элементы психотехники актерского мастерства.</w:t>
      </w:r>
      <w:r w:rsidRPr="003E65CC">
        <w:rPr>
          <w:sz w:val="28"/>
          <w:szCs w:val="28"/>
          <w:lang w:val="uk-UA"/>
        </w:rPr>
        <w:t xml:space="preserve"> </w:t>
      </w:r>
      <w:r w:rsidRPr="003E65CC">
        <w:rPr>
          <w:sz w:val="28"/>
          <w:szCs w:val="28"/>
        </w:rPr>
        <w:t xml:space="preserve">Тренинг и муштра / Л.П.Новицкая. – М.: </w:t>
      </w:r>
      <w:proofErr w:type="spellStart"/>
      <w:r w:rsidRPr="003E65CC">
        <w:rPr>
          <w:sz w:val="28"/>
          <w:szCs w:val="28"/>
        </w:rPr>
        <w:t>Всерос</w:t>
      </w:r>
      <w:proofErr w:type="spellEnd"/>
      <w:r w:rsidRPr="003E65CC">
        <w:rPr>
          <w:sz w:val="28"/>
          <w:szCs w:val="28"/>
        </w:rPr>
        <w:t xml:space="preserve">. </w:t>
      </w:r>
      <w:proofErr w:type="spellStart"/>
      <w:proofErr w:type="gramStart"/>
      <w:r w:rsidRPr="003E65CC">
        <w:rPr>
          <w:sz w:val="28"/>
          <w:szCs w:val="28"/>
        </w:rPr>
        <w:t>театр.о</w:t>
      </w:r>
      <w:proofErr w:type="spellEnd"/>
      <w:proofErr w:type="gramEnd"/>
      <w:r w:rsidRPr="003E65CC">
        <w:rPr>
          <w:sz w:val="28"/>
          <w:szCs w:val="28"/>
        </w:rPr>
        <w:t xml:space="preserve">-во, 1984. – </w:t>
      </w:r>
      <w:r w:rsidRPr="003E65CC">
        <w:rPr>
          <w:sz w:val="28"/>
          <w:szCs w:val="28"/>
          <w:lang w:val="uk-UA"/>
        </w:rPr>
        <w:t xml:space="preserve"> 383 с.</w:t>
      </w:r>
    </w:p>
    <w:p w:rsidR="007B3456" w:rsidRDefault="007B3456" w:rsidP="00ED18A7">
      <w:pPr>
        <w:pStyle w:val="aff1"/>
        <w:numPr>
          <w:ilvl w:val="0"/>
          <w:numId w:val="35"/>
        </w:numPr>
        <w:tabs>
          <w:tab w:val="clear" w:pos="1777"/>
          <w:tab w:val="clear" w:pos="4677"/>
          <w:tab w:val="clear" w:pos="9355"/>
        </w:tabs>
        <w:ind w:left="360"/>
        <w:jc w:val="both"/>
      </w:pPr>
      <w:r>
        <w:rPr>
          <w:sz w:val="28"/>
          <w:szCs w:val="28"/>
          <w:lang w:val="uk-UA"/>
        </w:rPr>
        <w:t xml:space="preserve"> </w:t>
      </w:r>
      <w:r w:rsidRPr="003E65CC">
        <w:rPr>
          <w:sz w:val="28"/>
          <w:szCs w:val="28"/>
          <w:lang w:val="uk-UA"/>
        </w:rPr>
        <w:t xml:space="preserve">Орлов В.А. </w:t>
      </w:r>
      <w:proofErr w:type="spellStart"/>
      <w:r w:rsidRPr="003E65CC">
        <w:rPr>
          <w:sz w:val="28"/>
          <w:szCs w:val="28"/>
          <w:lang w:val="uk-UA"/>
        </w:rPr>
        <w:t>Творческое</w:t>
      </w:r>
      <w:proofErr w:type="spellEnd"/>
      <w:r w:rsidRPr="003E65CC">
        <w:rPr>
          <w:sz w:val="28"/>
          <w:szCs w:val="28"/>
          <w:lang w:val="uk-UA"/>
        </w:rPr>
        <w:t xml:space="preserve"> </w:t>
      </w:r>
      <w:proofErr w:type="spellStart"/>
      <w:r w:rsidRPr="003E65CC">
        <w:rPr>
          <w:sz w:val="28"/>
          <w:szCs w:val="28"/>
          <w:lang w:val="uk-UA"/>
        </w:rPr>
        <w:t>наследие</w:t>
      </w:r>
      <w:proofErr w:type="spellEnd"/>
      <w:r w:rsidRPr="003E65CC">
        <w:rPr>
          <w:sz w:val="28"/>
          <w:szCs w:val="28"/>
          <w:lang w:val="uk-UA"/>
        </w:rPr>
        <w:t xml:space="preserve"> </w:t>
      </w:r>
      <w:r w:rsidRPr="003E65CC">
        <w:rPr>
          <w:sz w:val="28"/>
          <w:szCs w:val="28"/>
        </w:rPr>
        <w:t>/ В.А.Орлов. – М.: ГИТИС, 1980. – 280с.</w:t>
      </w:r>
    </w:p>
    <w:p w:rsidR="007B3456" w:rsidRDefault="007B3456" w:rsidP="00ED18A7">
      <w:pPr>
        <w:pStyle w:val="aff1"/>
        <w:numPr>
          <w:ilvl w:val="0"/>
          <w:numId w:val="35"/>
        </w:numPr>
        <w:tabs>
          <w:tab w:val="clear" w:pos="1777"/>
          <w:tab w:val="clear" w:pos="4677"/>
          <w:tab w:val="clear" w:pos="9355"/>
        </w:tabs>
        <w:ind w:left="360"/>
        <w:jc w:val="both"/>
      </w:pPr>
      <w:r>
        <w:rPr>
          <w:sz w:val="28"/>
          <w:szCs w:val="28"/>
          <w:lang w:val="uk-UA"/>
        </w:rPr>
        <w:t xml:space="preserve"> </w:t>
      </w:r>
      <w:r w:rsidRPr="003E65CC">
        <w:rPr>
          <w:sz w:val="28"/>
          <w:szCs w:val="28"/>
          <w:lang w:val="uk-UA"/>
        </w:rPr>
        <w:t xml:space="preserve">Попов А.Д. </w:t>
      </w:r>
      <w:proofErr w:type="spellStart"/>
      <w:r w:rsidRPr="003E65CC">
        <w:rPr>
          <w:sz w:val="28"/>
          <w:szCs w:val="28"/>
          <w:lang w:val="uk-UA"/>
        </w:rPr>
        <w:t>Творческое</w:t>
      </w:r>
      <w:proofErr w:type="spellEnd"/>
      <w:r w:rsidRPr="003E65CC">
        <w:rPr>
          <w:sz w:val="28"/>
          <w:szCs w:val="28"/>
          <w:lang w:val="uk-UA"/>
        </w:rPr>
        <w:t xml:space="preserve"> </w:t>
      </w:r>
      <w:proofErr w:type="spellStart"/>
      <w:r w:rsidRPr="003E65CC">
        <w:rPr>
          <w:sz w:val="28"/>
          <w:szCs w:val="28"/>
          <w:lang w:val="uk-UA"/>
        </w:rPr>
        <w:t>наследие</w:t>
      </w:r>
      <w:proofErr w:type="spellEnd"/>
      <w:r w:rsidRPr="003E65CC">
        <w:rPr>
          <w:sz w:val="28"/>
          <w:szCs w:val="28"/>
          <w:lang w:val="uk-UA"/>
        </w:rPr>
        <w:t xml:space="preserve">  в 2-х т. /</w:t>
      </w:r>
      <w:r w:rsidRPr="003E65CC">
        <w:rPr>
          <w:sz w:val="28"/>
          <w:szCs w:val="28"/>
        </w:rPr>
        <w:t xml:space="preserve"> А.Д.Попов. – М:  ВТО , 1979.</w:t>
      </w:r>
    </w:p>
    <w:p w:rsidR="007B3456" w:rsidRDefault="007B3456" w:rsidP="00ED18A7">
      <w:pPr>
        <w:pStyle w:val="aff1"/>
        <w:numPr>
          <w:ilvl w:val="0"/>
          <w:numId w:val="35"/>
        </w:numPr>
        <w:tabs>
          <w:tab w:val="clear" w:pos="1777"/>
          <w:tab w:val="clear" w:pos="4677"/>
          <w:tab w:val="clear" w:pos="9355"/>
        </w:tabs>
        <w:ind w:left="360"/>
        <w:jc w:val="both"/>
      </w:pPr>
      <w:r>
        <w:rPr>
          <w:sz w:val="28"/>
          <w:szCs w:val="28"/>
        </w:rPr>
        <w:t xml:space="preserve"> </w:t>
      </w:r>
      <w:r w:rsidRPr="003E65CC">
        <w:rPr>
          <w:sz w:val="28"/>
          <w:szCs w:val="28"/>
        </w:rPr>
        <w:t>Станиславский К.С. Моя жизнь в искусстве /</w:t>
      </w:r>
      <w:r w:rsidRPr="003E65CC">
        <w:rPr>
          <w:sz w:val="28"/>
          <w:szCs w:val="28"/>
          <w:lang w:val="uk-UA"/>
        </w:rPr>
        <w:t xml:space="preserve"> </w:t>
      </w:r>
      <w:r w:rsidRPr="003E65CC">
        <w:rPr>
          <w:sz w:val="28"/>
          <w:szCs w:val="28"/>
        </w:rPr>
        <w:t>К.С.Станиславский. – М.: Искусство, 1980. – 430с.</w:t>
      </w:r>
    </w:p>
    <w:p w:rsidR="007B3456" w:rsidRDefault="007B3456" w:rsidP="00ED18A7">
      <w:pPr>
        <w:pStyle w:val="aff1"/>
        <w:numPr>
          <w:ilvl w:val="0"/>
          <w:numId w:val="35"/>
        </w:numPr>
        <w:tabs>
          <w:tab w:val="clear" w:pos="1777"/>
          <w:tab w:val="clear" w:pos="4677"/>
          <w:tab w:val="clear" w:pos="9355"/>
        </w:tabs>
        <w:ind w:left="360"/>
        <w:jc w:val="both"/>
      </w:pPr>
      <w:r>
        <w:rPr>
          <w:sz w:val="28"/>
          <w:szCs w:val="28"/>
        </w:rPr>
        <w:t xml:space="preserve"> </w:t>
      </w:r>
      <w:r w:rsidRPr="003E65CC">
        <w:rPr>
          <w:sz w:val="28"/>
          <w:szCs w:val="28"/>
        </w:rPr>
        <w:t>Станиславский К.С. Этика / К.С.Станиславский. – М.: изд-во Музея МХАТ им.М.Горького, 1947. – 47с.</w:t>
      </w:r>
    </w:p>
    <w:p w:rsidR="007B3456" w:rsidRDefault="007B3456" w:rsidP="00ED18A7">
      <w:pPr>
        <w:pStyle w:val="aff1"/>
        <w:numPr>
          <w:ilvl w:val="0"/>
          <w:numId w:val="35"/>
        </w:numPr>
        <w:tabs>
          <w:tab w:val="clear" w:pos="1777"/>
          <w:tab w:val="clear" w:pos="4677"/>
          <w:tab w:val="clear" w:pos="9355"/>
        </w:tabs>
        <w:ind w:left="360"/>
        <w:jc w:val="both"/>
      </w:pPr>
      <w:r>
        <w:rPr>
          <w:sz w:val="28"/>
          <w:szCs w:val="28"/>
        </w:rPr>
        <w:t xml:space="preserve"> </w:t>
      </w:r>
      <w:r w:rsidRPr="00500509">
        <w:rPr>
          <w:sz w:val="28"/>
          <w:szCs w:val="28"/>
        </w:rPr>
        <w:t>Топорков В.О. О технике актера / В.О.Топорков. – М.: ВТО, 1958. – 102с.</w:t>
      </w:r>
    </w:p>
    <w:p w:rsidR="007B3456" w:rsidRDefault="007B3456" w:rsidP="00ED18A7">
      <w:pPr>
        <w:pStyle w:val="aff1"/>
        <w:numPr>
          <w:ilvl w:val="0"/>
          <w:numId w:val="35"/>
        </w:numPr>
        <w:tabs>
          <w:tab w:val="clear" w:pos="1777"/>
          <w:tab w:val="clear" w:pos="4677"/>
          <w:tab w:val="clear" w:pos="9355"/>
        </w:tabs>
        <w:ind w:left="360"/>
        <w:jc w:val="both"/>
        <w:rPr>
          <w:sz w:val="28"/>
          <w:szCs w:val="28"/>
        </w:rPr>
      </w:pPr>
      <w:r w:rsidRPr="0026419A">
        <w:rPr>
          <w:sz w:val="28"/>
          <w:szCs w:val="28"/>
        </w:rPr>
        <w:t xml:space="preserve"> Чехов М. А.</w:t>
      </w:r>
      <w:r>
        <w:rPr>
          <w:sz w:val="28"/>
          <w:szCs w:val="28"/>
        </w:rPr>
        <w:t xml:space="preserve"> </w:t>
      </w:r>
      <w:r w:rsidRPr="0026419A">
        <w:rPr>
          <w:sz w:val="28"/>
          <w:szCs w:val="28"/>
        </w:rPr>
        <w:t xml:space="preserve">Воспоминания. Письма. Об искусстве актера: в 2-х томах / М.А.Чехов. – М.: </w:t>
      </w:r>
      <w:proofErr w:type="spellStart"/>
      <w:r w:rsidRPr="0026419A">
        <w:rPr>
          <w:sz w:val="28"/>
          <w:szCs w:val="28"/>
        </w:rPr>
        <w:t>Локид</w:t>
      </w:r>
      <w:proofErr w:type="spellEnd"/>
      <w:r w:rsidRPr="0026419A">
        <w:rPr>
          <w:sz w:val="28"/>
          <w:szCs w:val="28"/>
        </w:rPr>
        <w:t>, 2001. – 668с.</w:t>
      </w:r>
    </w:p>
    <w:p w:rsidR="00A534FC" w:rsidRDefault="00A534FC" w:rsidP="00ED18A7">
      <w:pPr>
        <w:jc w:val="center"/>
        <w:rPr>
          <w:b/>
          <w:sz w:val="28"/>
          <w:szCs w:val="28"/>
        </w:rPr>
      </w:pPr>
    </w:p>
    <w:p w:rsidR="007B3456" w:rsidRPr="00713149" w:rsidRDefault="007B3456" w:rsidP="00ED18A7">
      <w:pPr>
        <w:jc w:val="center"/>
        <w:rPr>
          <w:b/>
          <w:sz w:val="28"/>
          <w:szCs w:val="28"/>
        </w:rPr>
      </w:pPr>
      <w:r w:rsidRPr="00713149">
        <w:rPr>
          <w:b/>
          <w:sz w:val="28"/>
          <w:szCs w:val="28"/>
        </w:rPr>
        <w:t>СПЕЦИАЛЬНОСТЬ 54.05.02 «ЖИВОПИСЬ»</w:t>
      </w:r>
    </w:p>
    <w:p w:rsidR="007B3456" w:rsidRPr="00713149" w:rsidRDefault="007B3456" w:rsidP="00ED18A7">
      <w:pPr>
        <w:jc w:val="center"/>
        <w:rPr>
          <w:b/>
          <w:sz w:val="28"/>
          <w:szCs w:val="28"/>
        </w:rPr>
      </w:pPr>
      <w:r w:rsidRPr="00713149">
        <w:rPr>
          <w:b/>
          <w:sz w:val="28"/>
          <w:szCs w:val="28"/>
        </w:rPr>
        <w:t>СПЕЦИАЛИЗАЦИЯ «ХУДОЖНИК-ЖИВОПИСЕЦ (МОНУМЕНТАЛЬНАЯ ЖИВОПИСЬ)»</w:t>
      </w:r>
    </w:p>
    <w:p w:rsidR="007B3456" w:rsidRPr="00713149" w:rsidRDefault="007B3456" w:rsidP="007B3456">
      <w:pPr>
        <w:jc w:val="center"/>
        <w:rPr>
          <w:b/>
          <w:sz w:val="28"/>
          <w:szCs w:val="28"/>
        </w:rPr>
      </w:pPr>
    </w:p>
    <w:p w:rsidR="007B3456" w:rsidRDefault="007B3456" w:rsidP="007B3456">
      <w:pPr>
        <w:jc w:val="center"/>
        <w:rPr>
          <w:b/>
          <w:sz w:val="28"/>
          <w:szCs w:val="28"/>
        </w:rPr>
      </w:pPr>
      <w:r w:rsidRPr="00051101">
        <w:rPr>
          <w:b/>
          <w:sz w:val="28"/>
          <w:szCs w:val="28"/>
        </w:rPr>
        <w:t>Творческое испытание. Живопись, рисунок и коллоквиум (монументальная живопись)</w:t>
      </w:r>
    </w:p>
    <w:p w:rsidR="007B3456" w:rsidRPr="00051101" w:rsidRDefault="007B3456" w:rsidP="007B3456">
      <w:pPr>
        <w:jc w:val="center"/>
        <w:rPr>
          <w:b/>
          <w:sz w:val="28"/>
          <w:szCs w:val="28"/>
        </w:rPr>
      </w:pPr>
    </w:p>
    <w:p w:rsidR="007B3456" w:rsidRDefault="007B3456" w:rsidP="007B3456">
      <w:pPr>
        <w:ind w:firstLine="708"/>
        <w:jc w:val="both"/>
        <w:rPr>
          <w:sz w:val="28"/>
          <w:szCs w:val="28"/>
        </w:rPr>
      </w:pPr>
      <w:r w:rsidRPr="006A339C">
        <w:rPr>
          <w:sz w:val="28"/>
          <w:szCs w:val="28"/>
        </w:rPr>
        <w:t xml:space="preserve">Целью данных вступительных испытаний (экзаменов) является проверка у поступающих наличия творческих способностей и необходимого для обучения, уровня владения профессиональными знаниями и умениями в области рисунка. </w:t>
      </w:r>
    </w:p>
    <w:p w:rsidR="007B3456" w:rsidRPr="001E787E" w:rsidRDefault="007B3456" w:rsidP="007B3456">
      <w:pPr>
        <w:jc w:val="center"/>
        <w:rPr>
          <w:b/>
          <w:sz w:val="28"/>
          <w:szCs w:val="28"/>
        </w:rPr>
      </w:pPr>
      <w:r w:rsidRPr="001E787E">
        <w:rPr>
          <w:b/>
          <w:sz w:val="28"/>
          <w:szCs w:val="28"/>
        </w:rPr>
        <w:t>Живопись</w:t>
      </w:r>
    </w:p>
    <w:p w:rsidR="007B3456" w:rsidRDefault="007B3456" w:rsidP="007B3456">
      <w:pPr>
        <w:ind w:firstLine="709"/>
        <w:jc w:val="both"/>
        <w:rPr>
          <w:sz w:val="28"/>
          <w:szCs w:val="28"/>
        </w:rPr>
      </w:pPr>
      <w:r>
        <w:rPr>
          <w:b/>
          <w:sz w:val="28"/>
          <w:szCs w:val="28"/>
        </w:rPr>
        <w:t xml:space="preserve"> </w:t>
      </w:r>
      <w:r w:rsidRPr="00735055">
        <w:rPr>
          <w:sz w:val="28"/>
          <w:szCs w:val="28"/>
        </w:rPr>
        <w:t>Целью данн</w:t>
      </w:r>
      <w:r>
        <w:rPr>
          <w:sz w:val="28"/>
          <w:szCs w:val="28"/>
        </w:rPr>
        <w:t>ого</w:t>
      </w:r>
      <w:r w:rsidRPr="00735055">
        <w:rPr>
          <w:sz w:val="28"/>
          <w:szCs w:val="28"/>
        </w:rPr>
        <w:t xml:space="preserve"> вступительн</w:t>
      </w:r>
      <w:r>
        <w:rPr>
          <w:sz w:val="28"/>
          <w:szCs w:val="28"/>
        </w:rPr>
        <w:t>ого</w:t>
      </w:r>
      <w:r w:rsidRPr="00735055">
        <w:rPr>
          <w:sz w:val="28"/>
          <w:szCs w:val="28"/>
        </w:rPr>
        <w:t xml:space="preserve"> испытани</w:t>
      </w:r>
      <w:r>
        <w:rPr>
          <w:sz w:val="28"/>
          <w:szCs w:val="28"/>
        </w:rPr>
        <w:t>я</w:t>
      </w:r>
      <w:r w:rsidRPr="00735055">
        <w:rPr>
          <w:sz w:val="28"/>
          <w:szCs w:val="28"/>
        </w:rPr>
        <w:t xml:space="preserve"> (экзамен</w:t>
      </w:r>
      <w:r>
        <w:rPr>
          <w:sz w:val="28"/>
          <w:szCs w:val="28"/>
        </w:rPr>
        <w:t>а</w:t>
      </w:r>
      <w:r w:rsidRPr="00735055">
        <w:rPr>
          <w:sz w:val="28"/>
          <w:szCs w:val="28"/>
        </w:rPr>
        <w:t xml:space="preserve">) является проверка у поступающих наличия творческих способностей и необходимого для обучения, по программе </w:t>
      </w:r>
      <w:proofErr w:type="spellStart"/>
      <w:r w:rsidRPr="00735055">
        <w:rPr>
          <w:sz w:val="28"/>
          <w:szCs w:val="28"/>
        </w:rPr>
        <w:t>специалитета</w:t>
      </w:r>
      <w:proofErr w:type="spellEnd"/>
      <w:r w:rsidRPr="00735055">
        <w:rPr>
          <w:sz w:val="28"/>
          <w:szCs w:val="28"/>
        </w:rPr>
        <w:t xml:space="preserve">, уровня владения профессиональными знаниями и умениями в области живописи. </w:t>
      </w:r>
    </w:p>
    <w:p w:rsidR="007B3456" w:rsidRDefault="007B3456" w:rsidP="007B3456">
      <w:pPr>
        <w:ind w:firstLine="709"/>
        <w:jc w:val="both"/>
        <w:rPr>
          <w:sz w:val="28"/>
          <w:szCs w:val="28"/>
        </w:rPr>
      </w:pPr>
      <w:r w:rsidRPr="00735055">
        <w:rPr>
          <w:sz w:val="28"/>
          <w:szCs w:val="28"/>
        </w:rPr>
        <w:t>Вступительн</w:t>
      </w:r>
      <w:r>
        <w:rPr>
          <w:sz w:val="28"/>
          <w:szCs w:val="28"/>
        </w:rPr>
        <w:t>ое</w:t>
      </w:r>
      <w:r w:rsidRPr="00735055">
        <w:rPr>
          <w:sz w:val="28"/>
          <w:szCs w:val="28"/>
        </w:rPr>
        <w:t xml:space="preserve"> испытани</w:t>
      </w:r>
      <w:r>
        <w:rPr>
          <w:sz w:val="28"/>
          <w:szCs w:val="28"/>
        </w:rPr>
        <w:t xml:space="preserve">е </w:t>
      </w:r>
      <w:r w:rsidRPr="00735055">
        <w:rPr>
          <w:sz w:val="28"/>
          <w:szCs w:val="28"/>
        </w:rPr>
        <w:t>включа</w:t>
      </w:r>
      <w:r>
        <w:rPr>
          <w:sz w:val="28"/>
          <w:szCs w:val="28"/>
        </w:rPr>
        <w:t>е</w:t>
      </w:r>
      <w:r w:rsidRPr="00735055">
        <w:rPr>
          <w:sz w:val="28"/>
          <w:szCs w:val="28"/>
        </w:rPr>
        <w:t xml:space="preserve">т следующее задание: </w:t>
      </w:r>
    </w:p>
    <w:p w:rsidR="007B3456" w:rsidRPr="00735055" w:rsidRDefault="007B3456" w:rsidP="007B3456">
      <w:pPr>
        <w:ind w:firstLine="709"/>
        <w:jc w:val="both"/>
        <w:rPr>
          <w:b/>
          <w:sz w:val="28"/>
          <w:szCs w:val="28"/>
        </w:rPr>
      </w:pPr>
      <w:r w:rsidRPr="00051101">
        <w:rPr>
          <w:sz w:val="28"/>
          <w:szCs w:val="28"/>
        </w:rPr>
        <w:t>Живопись</w:t>
      </w:r>
      <w:r w:rsidRPr="00735055">
        <w:rPr>
          <w:b/>
          <w:sz w:val="28"/>
          <w:szCs w:val="28"/>
        </w:rPr>
        <w:t xml:space="preserve"> – </w:t>
      </w:r>
      <w:r w:rsidRPr="00735055">
        <w:rPr>
          <w:sz w:val="28"/>
          <w:szCs w:val="28"/>
        </w:rPr>
        <w:t xml:space="preserve">«Портрет натурщика (натурщицы)»  </w:t>
      </w:r>
    </w:p>
    <w:p w:rsidR="007B3456" w:rsidRDefault="007B3456" w:rsidP="007B3456">
      <w:pPr>
        <w:ind w:firstLine="709"/>
        <w:jc w:val="both"/>
        <w:rPr>
          <w:sz w:val="28"/>
          <w:szCs w:val="28"/>
        </w:rPr>
      </w:pPr>
      <w:r w:rsidRPr="00735055">
        <w:rPr>
          <w:sz w:val="28"/>
          <w:szCs w:val="28"/>
        </w:rPr>
        <w:t xml:space="preserve">Живопись выполняется на холсте, натянутом на деревянный подрамник </w:t>
      </w:r>
      <w:r>
        <w:rPr>
          <w:sz w:val="28"/>
          <w:szCs w:val="28"/>
        </w:rPr>
        <w:t>5</w:t>
      </w:r>
      <w:r w:rsidRPr="00735055">
        <w:rPr>
          <w:sz w:val="28"/>
          <w:szCs w:val="28"/>
        </w:rPr>
        <w:t>0х</w:t>
      </w:r>
      <w:r>
        <w:rPr>
          <w:sz w:val="28"/>
          <w:szCs w:val="28"/>
        </w:rPr>
        <w:t>6</w:t>
      </w:r>
      <w:r w:rsidRPr="00735055">
        <w:rPr>
          <w:sz w:val="28"/>
          <w:szCs w:val="28"/>
        </w:rPr>
        <w:t xml:space="preserve">0 см (далее экзаменационный холст). Экзаменационный холст готовят и приносят поступающие. На подрамнике и холсте не должно быть никаких надписей и маркировок. Приемная комиссия ставит штамп перед началом экзамена на лицевой части холста, а после завершения экзамена экзаменационные холсты сдаются техническому секретарю приемной комиссии, присутствующему на экзамене. Работа ведётся на мольберте, предоставленном Академией. Подача экзаменационной работы – ручная. Работа выполняется масляными красками с использованием соответствующих вспомогательных материалов: ветошь, этюдник, палитра, кисти, разбавители, древесный уголь, </w:t>
      </w:r>
      <w:r w:rsidRPr="00735055">
        <w:rPr>
          <w:sz w:val="28"/>
          <w:szCs w:val="28"/>
        </w:rPr>
        <w:lastRenderedPageBreak/>
        <w:t xml:space="preserve">карандаши и т.д. Все необходимые для работы материалы поступающий должен принести с собой на экзамен. </w:t>
      </w:r>
    </w:p>
    <w:p w:rsidR="007B3456" w:rsidRDefault="007B3456" w:rsidP="007B3456">
      <w:pPr>
        <w:ind w:firstLine="709"/>
        <w:jc w:val="both"/>
        <w:rPr>
          <w:sz w:val="28"/>
          <w:szCs w:val="28"/>
        </w:rPr>
      </w:pPr>
      <w:r w:rsidRPr="00735055">
        <w:rPr>
          <w:sz w:val="28"/>
          <w:szCs w:val="28"/>
        </w:rPr>
        <w:t xml:space="preserve"> При выполнении экзаменационн</w:t>
      </w:r>
      <w:r>
        <w:rPr>
          <w:sz w:val="28"/>
          <w:szCs w:val="28"/>
        </w:rPr>
        <w:t>ого</w:t>
      </w:r>
      <w:r w:rsidRPr="00735055">
        <w:rPr>
          <w:sz w:val="28"/>
          <w:szCs w:val="28"/>
        </w:rPr>
        <w:t xml:space="preserve"> задани</w:t>
      </w:r>
      <w:r>
        <w:rPr>
          <w:sz w:val="28"/>
          <w:szCs w:val="28"/>
        </w:rPr>
        <w:t>я</w:t>
      </w:r>
      <w:r w:rsidRPr="00735055">
        <w:rPr>
          <w:sz w:val="28"/>
          <w:szCs w:val="28"/>
        </w:rPr>
        <w:t xml:space="preserve"> по живописи поступающему необходимо выполнить следующее: </w:t>
      </w:r>
    </w:p>
    <w:p w:rsidR="007B3456" w:rsidRDefault="007B3456" w:rsidP="007B3456">
      <w:pPr>
        <w:ind w:firstLine="709"/>
        <w:jc w:val="both"/>
        <w:rPr>
          <w:sz w:val="28"/>
          <w:szCs w:val="28"/>
        </w:rPr>
      </w:pPr>
      <w:r w:rsidRPr="00051101">
        <w:rPr>
          <w:sz w:val="28"/>
          <w:szCs w:val="28"/>
        </w:rPr>
        <w:t>Живопись</w:t>
      </w:r>
      <w:r w:rsidRPr="00735055">
        <w:rPr>
          <w:sz w:val="28"/>
          <w:szCs w:val="28"/>
        </w:rPr>
        <w:t xml:space="preserve"> </w:t>
      </w:r>
      <w:r>
        <w:rPr>
          <w:sz w:val="28"/>
          <w:szCs w:val="28"/>
        </w:rPr>
        <w:t>–</w:t>
      </w:r>
      <w:r w:rsidRPr="00735055">
        <w:rPr>
          <w:sz w:val="28"/>
          <w:szCs w:val="28"/>
        </w:rPr>
        <w:t xml:space="preserve"> «Портрет натурщика (натурщицы)»</w:t>
      </w:r>
    </w:p>
    <w:p w:rsidR="007B3456" w:rsidRDefault="007B3456" w:rsidP="007B3456">
      <w:pPr>
        <w:ind w:firstLine="709"/>
        <w:jc w:val="both"/>
        <w:rPr>
          <w:sz w:val="28"/>
          <w:szCs w:val="28"/>
        </w:rPr>
      </w:pPr>
      <w:r w:rsidRPr="00735055">
        <w:rPr>
          <w:sz w:val="28"/>
          <w:szCs w:val="28"/>
        </w:rPr>
        <w:t xml:space="preserve"> Поступающий должен </w:t>
      </w:r>
      <w:proofErr w:type="spellStart"/>
      <w:r w:rsidRPr="00735055">
        <w:rPr>
          <w:sz w:val="28"/>
          <w:szCs w:val="28"/>
        </w:rPr>
        <w:t>закомпоновать</w:t>
      </w:r>
      <w:proofErr w:type="spellEnd"/>
      <w:r w:rsidRPr="00735055">
        <w:rPr>
          <w:sz w:val="28"/>
          <w:szCs w:val="28"/>
        </w:rPr>
        <w:t xml:space="preserve"> в формате сидящего натурщика, правильно (с точки зрения анатомии), передать пропорции портретируемого, уловить сходство модели, грамотно передать колористический строй постановки, продемонстрировать свои возможности при моделировке формы построения воздушно-пространственной среды. </w:t>
      </w:r>
    </w:p>
    <w:p w:rsidR="007B3456" w:rsidRPr="00297ADC" w:rsidRDefault="007B3456" w:rsidP="007B3456">
      <w:pPr>
        <w:ind w:firstLine="709"/>
        <w:jc w:val="both"/>
        <w:rPr>
          <w:sz w:val="28"/>
          <w:szCs w:val="28"/>
        </w:rPr>
      </w:pPr>
      <w:r w:rsidRPr="00735055">
        <w:rPr>
          <w:sz w:val="28"/>
          <w:szCs w:val="28"/>
        </w:rPr>
        <w:t>Постановка «Портрет натурщика» ставится в аудитории с боковым естественным освещением, с использованием драпировок, костюмов и т.д.</w:t>
      </w:r>
    </w:p>
    <w:p w:rsidR="007B3456" w:rsidRPr="00735055" w:rsidRDefault="007B3456" w:rsidP="007B3456">
      <w:pPr>
        <w:ind w:firstLine="709"/>
        <w:jc w:val="center"/>
        <w:rPr>
          <w:b/>
          <w:sz w:val="28"/>
          <w:szCs w:val="28"/>
        </w:rPr>
      </w:pPr>
      <w:r w:rsidRPr="00735055">
        <w:rPr>
          <w:b/>
          <w:sz w:val="28"/>
          <w:szCs w:val="28"/>
        </w:rPr>
        <w:t>Материальное обеспечение вступительного испытания</w:t>
      </w:r>
    </w:p>
    <w:p w:rsidR="007B3456" w:rsidRDefault="007B3456" w:rsidP="007B3456">
      <w:pPr>
        <w:ind w:firstLine="709"/>
        <w:jc w:val="both"/>
        <w:rPr>
          <w:sz w:val="28"/>
          <w:szCs w:val="28"/>
        </w:rPr>
      </w:pPr>
      <w:r w:rsidRPr="00735055">
        <w:rPr>
          <w:sz w:val="28"/>
          <w:szCs w:val="28"/>
        </w:rPr>
        <w:t xml:space="preserve">Вступительные испытания проводятся в экзаменационной аудитории, оснащённой необходимым количеством мольбертов (студийных) и стульев. Живопись выполняется на холсте, натянутом на деревянный подрамник </w:t>
      </w:r>
      <w:r>
        <w:rPr>
          <w:sz w:val="28"/>
          <w:szCs w:val="28"/>
        </w:rPr>
        <w:t>5</w:t>
      </w:r>
      <w:r w:rsidRPr="00735055">
        <w:rPr>
          <w:sz w:val="28"/>
          <w:szCs w:val="28"/>
        </w:rPr>
        <w:t>0</w:t>
      </w:r>
      <w:r>
        <w:rPr>
          <w:sz w:val="28"/>
          <w:szCs w:val="28"/>
        </w:rPr>
        <w:t xml:space="preserve"> </w:t>
      </w:r>
      <w:r w:rsidRPr="00735055">
        <w:rPr>
          <w:sz w:val="28"/>
          <w:szCs w:val="28"/>
        </w:rPr>
        <w:t>х</w:t>
      </w:r>
      <w:r>
        <w:rPr>
          <w:sz w:val="28"/>
          <w:szCs w:val="28"/>
        </w:rPr>
        <w:t xml:space="preserve"> 6</w:t>
      </w:r>
      <w:r w:rsidRPr="00735055">
        <w:rPr>
          <w:sz w:val="28"/>
          <w:szCs w:val="28"/>
        </w:rPr>
        <w:t xml:space="preserve">0 см (далее экзаменационный холст). Этот экзаменационный холст готовят и приносят поступающие. </w:t>
      </w:r>
    </w:p>
    <w:p w:rsidR="007B3456" w:rsidRDefault="007B3456" w:rsidP="007B3456">
      <w:pPr>
        <w:ind w:firstLine="709"/>
        <w:jc w:val="both"/>
        <w:rPr>
          <w:sz w:val="28"/>
          <w:szCs w:val="28"/>
        </w:rPr>
      </w:pPr>
      <w:r w:rsidRPr="00735055">
        <w:rPr>
          <w:sz w:val="28"/>
          <w:szCs w:val="28"/>
        </w:rPr>
        <w:t xml:space="preserve">При себе поступающему необходимо иметь материалы для масляной живописи и графики: </w:t>
      </w:r>
    </w:p>
    <w:p w:rsidR="007B3456" w:rsidRDefault="007B3456" w:rsidP="007B3456">
      <w:pPr>
        <w:ind w:firstLine="709"/>
        <w:jc w:val="both"/>
        <w:rPr>
          <w:sz w:val="28"/>
          <w:szCs w:val="28"/>
        </w:rPr>
      </w:pPr>
      <w:r w:rsidRPr="00735055">
        <w:rPr>
          <w:sz w:val="28"/>
          <w:szCs w:val="28"/>
        </w:rPr>
        <w:t xml:space="preserve">1. холст на подрамнике </w:t>
      </w:r>
      <w:r>
        <w:rPr>
          <w:sz w:val="28"/>
          <w:szCs w:val="28"/>
        </w:rPr>
        <w:t>5</w:t>
      </w:r>
      <w:r w:rsidRPr="00735055">
        <w:rPr>
          <w:sz w:val="28"/>
          <w:szCs w:val="28"/>
        </w:rPr>
        <w:t xml:space="preserve">0 х </w:t>
      </w:r>
      <w:smartTag w:uri="urn:schemas-microsoft-com:office:smarttags" w:element="metricconverter">
        <w:smartTagPr>
          <w:attr w:name="ProductID" w:val="60 см"/>
        </w:smartTagPr>
        <w:r w:rsidRPr="00735055">
          <w:rPr>
            <w:sz w:val="28"/>
            <w:szCs w:val="28"/>
          </w:rPr>
          <w:t>60 см</w:t>
        </w:r>
      </w:smartTag>
      <w:r w:rsidRPr="00735055">
        <w:rPr>
          <w:sz w:val="28"/>
          <w:szCs w:val="28"/>
        </w:rPr>
        <w:t xml:space="preserve"> для портрета натурщик</w:t>
      </w:r>
      <w:r>
        <w:rPr>
          <w:sz w:val="28"/>
          <w:szCs w:val="28"/>
        </w:rPr>
        <w:t>а;</w:t>
      </w:r>
      <w:r w:rsidRPr="00735055">
        <w:rPr>
          <w:sz w:val="28"/>
          <w:szCs w:val="28"/>
        </w:rPr>
        <w:t xml:space="preserve"> </w:t>
      </w:r>
    </w:p>
    <w:p w:rsidR="007B3456" w:rsidRDefault="007B3456" w:rsidP="007B3456">
      <w:pPr>
        <w:ind w:firstLine="709"/>
        <w:jc w:val="both"/>
        <w:rPr>
          <w:sz w:val="28"/>
          <w:szCs w:val="28"/>
        </w:rPr>
      </w:pPr>
      <w:r>
        <w:rPr>
          <w:sz w:val="28"/>
          <w:szCs w:val="28"/>
        </w:rPr>
        <w:t>2. карандаши различной мягкости;</w:t>
      </w:r>
    </w:p>
    <w:p w:rsidR="007B3456" w:rsidRDefault="007B3456" w:rsidP="007B3456">
      <w:pPr>
        <w:ind w:firstLine="709"/>
        <w:jc w:val="both"/>
        <w:rPr>
          <w:sz w:val="28"/>
          <w:szCs w:val="28"/>
        </w:rPr>
      </w:pPr>
      <w:r>
        <w:rPr>
          <w:sz w:val="28"/>
          <w:szCs w:val="28"/>
        </w:rPr>
        <w:t>3. ластики;</w:t>
      </w:r>
    </w:p>
    <w:p w:rsidR="007B3456" w:rsidRDefault="007B3456" w:rsidP="007B3456">
      <w:pPr>
        <w:ind w:firstLine="709"/>
        <w:jc w:val="both"/>
        <w:rPr>
          <w:sz w:val="28"/>
          <w:szCs w:val="28"/>
        </w:rPr>
      </w:pPr>
      <w:r w:rsidRPr="00735055">
        <w:rPr>
          <w:sz w:val="28"/>
          <w:szCs w:val="28"/>
        </w:rPr>
        <w:t>4. у</w:t>
      </w:r>
      <w:r>
        <w:rPr>
          <w:sz w:val="28"/>
          <w:szCs w:val="28"/>
        </w:rPr>
        <w:t>голь древесный или прессованный;</w:t>
      </w:r>
    </w:p>
    <w:p w:rsidR="007B3456" w:rsidRDefault="007B3456" w:rsidP="007B3456">
      <w:pPr>
        <w:ind w:firstLine="709"/>
        <w:jc w:val="both"/>
        <w:rPr>
          <w:sz w:val="28"/>
          <w:szCs w:val="28"/>
        </w:rPr>
      </w:pPr>
      <w:r>
        <w:rPr>
          <w:sz w:val="28"/>
          <w:szCs w:val="28"/>
        </w:rPr>
        <w:t>5. кисти;</w:t>
      </w:r>
    </w:p>
    <w:p w:rsidR="007B3456" w:rsidRDefault="007B3456" w:rsidP="007B3456">
      <w:pPr>
        <w:ind w:firstLine="709"/>
        <w:jc w:val="both"/>
        <w:rPr>
          <w:sz w:val="28"/>
          <w:szCs w:val="28"/>
        </w:rPr>
      </w:pPr>
      <w:r>
        <w:rPr>
          <w:sz w:val="28"/>
          <w:szCs w:val="28"/>
        </w:rPr>
        <w:t>6. масляные краски;</w:t>
      </w:r>
    </w:p>
    <w:p w:rsidR="007B3456" w:rsidRDefault="007B3456" w:rsidP="007B3456">
      <w:pPr>
        <w:ind w:firstLine="709"/>
        <w:jc w:val="both"/>
        <w:rPr>
          <w:sz w:val="28"/>
          <w:szCs w:val="28"/>
        </w:rPr>
      </w:pPr>
      <w:r>
        <w:rPr>
          <w:sz w:val="28"/>
          <w:szCs w:val="28"/>
        </w:rPr>
        <w:t>7. палитру;</w:t>
      </w:r>
    </w:p>
    <w:p w:rsidR="007B3456" w:rsidRDefault="007B3456" w:rsidP="007B3456">
      <w:pPr>
        <w:ind w:firstLine="709"/>
        <w:jc w:val="both"/>
        <w:rPr>
          <w:sz w:val="28"/>
          <w:szCs w:val="28"/>
        </w:rPr>
      </w:pPr>
      <w:r>
        <w:rPr>
          <w:sz w:val="28"/>
          <w:szCs w:val="28"/>
        </w:rPr>
        <w:t>8. ветошь;</w:t>
      </w:r>
    </w:p>
    <w:p w:rsidR="007B3456" w:rsidRDefault="007B3456" w:rsidP="007B3456">
      <w:pPr>
        <w:ind w:firstLine="709"/>
        <w:jc w:val="both"/>
        <w:rPr>
          <w:sz w:val="28"/>
          <w:szCs w:val="28"/>
        </w:rPr>
      </w:pPr>
      <w:r w:rsidRPr="00735055">
        <w:rPr>
          <w:sz w:val="28"/>
          <w:szCs w:val="28"/>
        </w:rPr>
        <w:t>9. разбавители</w:t>
      </w:r>
      <w:r>
        <w:rPr>
          <w:sz w:val="28"/>
          <w:szCs w:val="28"/>
        </w:rPr>
        <w:t>.</w:t>
      </w:r>
    </w:p>
    <w:p w:rsidR="007B3456" w:rsidRPr="000818EF" w:rsidRDefault="007B3456" w:rsidP="007B3456">
      <w:pPr>
        <w:jc w:val="center"/>
        <w:rPr>
          <w:b/>
          <w:sz w:val="28"/>
          <w:szCs w:val="28"/>
        </w:rPr>
      </w:pPr>
      <w:r w:rsidRPr="000818EF">
        <w:rPr>
          <w:b/>
          <w:sz w:val="28"/>
          <w:szCs w:val="28"/>
        </w:rPr>
        <w:t>Критериями оценивания являются:</w:t>
      </w:r>
    </w:p>
    <w:p w:rsidR="007B3456" w:rsidRPr="000818EF" w:rsidRDefault="007B3456" w:rsidP="007B3456">
      <w:pPr>
        <w:jc w:val="both"/>
        <w:rPr>
          <w:sz w:val="28"/>
          <w:szCs w:val="28"/>
        </w:rPr>
      </w:pPr>
      <w:r>
        <w:rPr>
          <w:sz w:val="28"/>
          <w:szCs w:val="28"/>
        </w:rPr>
        <w:t>- с</w:t>
      </w:r>
      <w:r w:rsidRPr="000818EF">
        <w:rPr>
          <w:sz w:val="28"/>
          <w:szCs w:val="28"/>
        </w:rPr>
        <w:t>тепень творческого дарования</w:t>
      </w:r>
      <w:r>
        <w:rPr>
          <w:sz w:val="28"/>
          <w:szCs w:val="28"/>
        </w:rPr>
        <w:t>;</w:t>
      </w:r>
    </w:p>
    <w:p w:rsidR="007B3456" w:rsidRPr="000818EF" w:rsidRDefault="007B3456" w:rsidP="007B3456">
      <w:pPr>
        <w:jc w:val="both"/>
        <w:rPr>
          <w:sz w:val="28"/>
          <w:szCs w:val="28"/>
        </w:rPr>
      </w:pPr>
      <w:r>
        <w:rPr>
          <w:sz w:val="28"/>
          <w:szCs w:val="28"/>
        </w:rPr>
        <w:t>- у</w:t>
      </w:r>
      <w:r w:rsidRPr="000818EF">
        <w:rPr>
          <w:sz w:val="28"/>
          <w:szCs w:val="28"/>
        </w:rPr>
        <w:t>ровень профессионального мастерства</w:t>
      </w:r>
      <w:r>
        <w:rPr>
          <w:sz w:val="28"/>
          <w:szCs w:val="28"/>
        </w:rPr>
        <w:t>;</w:t>
      </w:r>
    </w:p>
    <w:p w:rsidR="007B3456" w:rsidRPr="000818EF" w:rsidRDefault="007B3456" w:rsidP="007B3456">
      <w:pPr>
        <w:jc w:val="both"/>
        <w:rPr>
          <w:sz w:val="28"/>
          <w:szCs w:val="28"/>
        </w:rPr>
      </w:pPr>
      <w:r>
        <w:rPr>
          <w:sz w:val="28"/>
          <w:szCs w:val="28"/>
        </w:rPr>
        <w:t>- колористические</w:t>
      </w:r>
      <w:r w:rsidRPr="000818EF">
        <w:rPr>
          <w:sz w:val="28"/>
          <w:szCs w:val="28"/>
        </w:rPr>
        <w:t xml:space="preserve"> </w:t>
      </w:r>
      <w:r>
        <w:rPr>
          <w:sz w:val="28"/>
          <w:szCs w:val="28"/>
        </w:rPr>
        <w:t>особенности</w:t>
      </w:r>
      <w:r w:rsidRPr="000818EF">
        <w:rPr>
          <w:sz w:val="28"/>
          <w:szCs w:val="28"/>
        </w:rPr>
        <w:t xml:space="preserve"> </w:t>
      </w:r>
      <w:r>
        <w:rPr>
          <w:sz w:val="28"/>
          <w:szCs w:val="28"/>
        </w:rPr>
        <w:t>композиции;</w:t>
      </w:r>
    </w:p>
    <w:p w:rsidR="007B3456" w:rsidRPr="000818EF" w:rsidRDefault="007B3456" w:rsidP="007B3456">
      <w:pPr>
        <w:jc w:val="both"/>
        <w:rPr>
          <w:sz w:val="28"/>
          <w:szCs w:val="28"/>
        </w:rPr>
      </w:pPr>
      <w:r>
        <w:rPr>
          <w:sz w:val="28"/>
          <w:szCs w:val="28"/>
        </w:rPr>
        <w:t>- с</w:t>
      </w:r>
      <w:r w:rsidRPr="000818EF">
        <w:rPr>
          <w:sz w:val="28"/>
          <w:szCs w:val="28"/>
        </w:rPr>
        <w:t>тепень воплощения художественной идеи</w:t>
      </w:r>
      <w:r>
        <w:rPr>
          <w:sz w:val="28"/>
          <w:szCs w:val="28"/>
        </w:rPr>
        <w:t>;</w:t>
      </w:r>
    </w:p>
    <w:p w:rsidR="007B3456" w:rsidRPr="000818EF" w:rsidRDefault="007B3456" w:rsidP="007B3456">
      <w:pPr>
        <w:jc w:val="both"/>
        <w:rPr>
          <w:sz w:val="28"/>
          <w:szCs w:val="28"/>
        </w:rPr>
      </w:pPr>
      <w:r>
        <w:rPr>
          <w:sz w:val="28"/>
          <w:szCs w:val="28"/>
        </w:rPr>
        <w:t>- знание анатомии, передача пропорций.</w:t>
      </w:r>
    </w:p>
    <w:p w:rsidR="007B3456" w:rsidRPr="00674147" w:rsidRDefault="007B3456" w:rsidP="007B3456">
      <w:pPr>
        <w:jc w:val="both"/>
        <w:rPr>
          <w:b/>
          <w:i/>
          <w:sz w:val="28"/>
          <w:szCs w:val="28"/>
        </w:rPr>
      </w:pPr>
      <w:r w:rsidRPr="00674147">
        <w:rPr>
          <w:b/>
          <w:i/>
          <w:sz w:val="28"/>
          <w:szCs w:val="28"/>
        </w:rPr>
        <w:t>Уровень 90-100 баллов:</w:t>
      </w:r>
    </w:p>
    <w:p w:rsidR="007B3456" w:rsidRPr="000818EF" w:rsidRDefault="007B3456" w:rsidP="007B3456">
      <w:pPr>
        <w:ind w:firstLine="720"/>
        <w:jc w:val="both"/>
        <w:rPr>
          <w:sz w:val="28"/>
          <w:szCs w:val="28"/>
        </w:rPr>
      </w:pPr>
      <w:r w:rsidRPr="000818EF">
        <w:rPr>
          <w:sz w:val="28"/>
          <w:szCs w:val="28"/>
        </w:rPr>
        <w:t>Высока</w:t>
      </w:r>
      <w:r>
        <w:rPr>
          <w:sz w:val="28"/>
          <w:szCs w:val="28"/>
        </w:rPr>
        <w:t>я степень творческого дарования; в</w:t>
      </w:r>
      <w:r w:rsidRPr="000818EF">
        <w:rPr>
          <w:sz w:val="28"/>
          <w:szCs w:val="28"/>
        </w:rPr>
        <w:t>ысокий урове</w:t>
      </w:r>
      <w:r>
        <w:rPr>
          <w:sz w:val="28"/>
          <w:szCs w:val="28"/>
        </w:rPr>
        <w:t>нь профессионального мастерства; з</w:t>
      </w:r>
      <w:r w:rsidRPr="000818EF">
        <w:rPr>
          <w:sz w:val="28"/>
          <w:szCs w:val="28"/>
        </w:rPr>
        <w:t>нание ко</w:t>
      </w:r>
      <w:r>
        <w:rPr>
          <w:sz w:val="28"/>
          <w:szCs w:val="28"/>
        </w:rPr>
        <w:t>лористических особенностей композиции; в</w:t>
      </w:r>
      <w:r w:rsidRPr="000818EF">
        <w:rPr>
          <w:sz w:val="28"/>
          <w:szCs w:val="28"/>
        </w:rPr>
        <w:t>ысокая степень воплощения худож</w:t>
      </w:r>
      <w:r>
        <w:rPr>
          <w:sz w:val="28"/>
          <w:szCs w:val="28"/>
        </w:rPr>
        <w:t>ественной идеи;</w:t>
      </w:r>
      <w:r w:rsidRPr="00CC19AA">
        <w:rPr>
          <w:sz w:val="28"/>
          <w:szCs w:val="28"/>
        </w:rPr>
        <w:t xml:space="preserve"> </w:t>
      </w:r>
      <w:r>
        <w:rPr>
          <w:sz w:val="28"/>
          <w:szCs w:val="28"/>
        </w:rPr>
        <w:t>достаточное знание анатомии, передачи пропорций</w:t>
      </w:r>
      <w:r w:rsidRPr="000818EF">
        <w:rPr>
          <w:sz w:val="28"/>
          <w:szCs w:val="28"/>
        </w:rPr>
        <w:t xml:space="preserve">. </w:t>
      </w:r>
    </w:p>
    <w:p w:rsidR="007B3456" w:rsidRPr="00674147" w:rsidRDefault="007B3456" w:rsidP="007B3456">
      <w:pPr>
        <w:jc w:val="both"/>
        <w:rPr>
          <w:b/>
          <w:i/>
          <w:sz w:val="28"/>
          <w:szCs w:val="28"/>
        </w:rPr>
      </w:pPr>
      <w:r w:rsidRPr="00674147">
        <w:rPr>
          <w:b/>
          <w:i/>
          <w:sz w:val="28"/>
          <w:szCs w:val="28"/>
        </w:rPr>
        <w:t xml:space="preserve">Уровень </w:t>
      </w:r>
      <w:r>
        <w:rPr>
          <w:b/>
          <w:i/>
          <w:sz w:val="28"/>
          <w:szCs w:val="28"/>
        </w:rPr>
        <w:t>7</w:t>
      </w:r>
      <w:r w:rsidRPr="00674147">
        <w:rPr>
          <w:b/>
          <w:i/>
          <w:sz w:val="28"/>
          <w:szCs w:val="28"/>
        </w:rPr>
        <w:t>0-89 баллов:</w:t>
      </w:r>
    </w:p>
    <w:p w:rsidR="007B3456" w:rsidRPr="000818EF" w:rsidRDefault="007B3456" w:rsidP="007B3456">
      <w:pPr>
        <w:ind w:firstLine="720"/>
        <w:jc w:val="both"/>
        <w:rPr>
          <w:sz w:val="28"/>
          <w:szCs w:val="28"/>
        </w:rPr>
      </w:pPr>
      <w:r w:rsidRPr="000818EF">
        <w:rPr>
          <w:sz w:val="28"/>
          <w:szCs w:val="28"/>
        </w:rPr>
        <w:t>Высока</w:t>
      </w:r>
      <w:r>
        <w:rPr>
          <w:sz w:val="28"/>
          <w:szCs w:val="28"/>
        </w:rPr>
        <w:t>я степень творческого дарования; д</w:t>
      </w:r>
      <w:r w:rsidRPr="000818EF">
        <w:rPr>
          <w:sz w:val="28"/>
          <w:szCs w:val="28"/>
        </w:rPr>
        <w:t>остаточный урове</w:t>
      </w:r>
      <w:r>
        <w:rPr>
          <w:sz w:val="28"/>
          <w:szCs w:val="28"/>
        </w:rPr>
        <w:t>нь профессионального мастерства; достаточное з</w:t>
      </w:r>
      <w:r w:rsidRPr="000818EF">
        <w:rPr>
          <w:sz w:val="28"/>
          <w:szCs w:val="28"/>
        </w:rPr>
        <w:t>нание</w:t>
      </w:r>
      <w:r>
        <w:rPr>
          <w:sz w:val="28"/>
          <w:szCs w:val="28"/>
        </w:rPr>
        <w:t xml:space="preserve"> колористических особенностей композиции; д</w:t>
      </w:r>
      <w:r w:rsidRPr="000818EF">
        <w:rPr>
          <w:sz w:val="28"/>
          <w:szCs w:val="28"/>
        </w:rPr>
        <w:t>остаточная степень</w:t>
      </w:r>
      <w:r>
        <w:rPr>
          <w:sz w:val="28"/>
          <w:szCs w:val="28"/>
        </w:rPr>
        <w:t xml:space="preserve"> воплощения художественной идеи; недостаточное знание анатомии, передачи пропорций</w:t>
      </w:r>
      <w:r w:rsidRPr="000818EF">
        <w:rPr>
          <w:sz w:val="28"/>
          <w:szCs w:val="28"/>
        </w:rPr>
        <w:t>.</w:t>
      </w:r>
    </w:p>
    <w:p w:rsidR="007B3456" w:rsidRPr="00437BCA" w:rsidRDefault="007B3456" w:rsidP="007B3456">
      <w:pPr>
        <w:jc w:val="both"/>
        <w:rPr>
          <w:b/>
          <w:i/>
          <w:sz w:val="28"/>
          <w:szCs w:val="28"/>
        </w:rPr>
      </w:pPr>
      <w:r w:rsidRPr="00437BCA">
        <w:rPr>
          <w:b/>
          <w:i/>
          <w:sz w:val="28"/>
          <w:szCs w:val="28"/>
        </w:rPr>
        <w:lastRenderedPageBreak/>
        <w:t xml:space="preserve">Уровень </w:t>
      </w:r>
      <w:r>
        <w:rPr>
          <w:b/>
          <w:i/>
          <w:sz w:val="28"/>
          <w:szCs w:val="28"/>
        </w:rPr>
        <w:t>5</w:t>
      </w:r>
      <w:r w:rsidRPr="00437BCA">
        <w:rPr>
          <w:b/>
          <w:i/>
          <w:sz w:val="28"/>
          <w:szCs w:val="28"/>
        </w:rPr>
        <w:t>0-</w:t>
      </w:r>
      <w:r>
        <w:rPr>
          <w:b/>
          <w:i/>
          <w:sz w:val="28"/>
          <w:szCs w:val="28"/>
        </w:rPr>
        <w:t>6</w:t>
      </w:r>
      <w:r w:rsidRPr="00437BCA">
        <w:rPr>
          <w:b/>
          <w:i/>
          <w:sz w:val="28"/>
          <w:szCs w:val="28"/>
        </w:rPr>
        <w:t>9 баллов:</w:t>
      </w:r>
    </w:p>
    <w:p w:rsidR="007B3456" w:rsidRPr="000818EF" w:rsidRDefault="007B3456" w:rsidP="007B3456">
      <w:pPr>
        <w:ind w:firstLine="720"/>
        <w:jc w:val="both"/>
        <w:rPr>
          <w:sz w:val="28"/>
          <w:szCs w:val="28"/>
        </w:rPr>
      </w:pPr>
      <w:r w:rsidRPr="000818EF">
        <w:rPr>
          <w:sz w:val="28"/>
          <w:szCs w:val="28"/>
        </w:rPr>
        <w:t>Достаточна</w:t>
      </w:r>
      <w:r>
        <w:rPr>
          <w:sz w:val="28"/>
          <w:szCs w:val="28"/>
        </w:rPr>
        <w:t>я степень творческого дарования; с</w:t>
      </w:r>
      <w:r w:rsidRPr="000818EF">
        <w:rPr>
          <w:sz w:val="28"/>
          <w:szCs w:val="28"/>
        </w:rPr>
        <w:t>редний урове</w:t>
      </w:r>
      <w:r>
        <w:rPr>
          <w:sz w:val="28"/>
          <w:szCs w:val="28"/>
        </w:rPr>
        <w:t>нь профессионального мастерства; с</w:t>
      </w:r>
      <w:r w:rsidRPr="000818EF">
        <w:rPr>
          <w:sz w:val="28"/>
          <w:szCs w:val="28"/>
        </w:rPr>
        <w:t>лабое знание</w:t>
      </w:r>
      <w:r>
        <w:rPr>
          <w:sz w:val="28"/>
          <w:szCs w:val="28"/>
        </w:rPr>
        <w:t xml:space="preserve"> колористических особенностей композиции; н</w:t>
      </w:r>
      <w:r w:rsidRPr="000818EF">
        <w:rPr>
          <w:sz w:val="28"/>
          <w:szCs w:val="28"/>
        </w:rPr>
        <w:t>едостаточная степень</w:t>
      </w:r>
      <w:r>
        <w:rPr>
          <w:sz w:val="28"/>
          <w:szCs w:val="28"/>
        </w:rPr>
        <w:t xml:space="preserve"> воплощения художественной идеи; н</w:t>
      </w:r>
      <w:r w:rsidRPr="000818EF">
        <w:rPr>
          <w:sz w:val="28"/>
          <w:szCs w:val="28"/>
        </w:rPr>
        <w:t>едостаточн</w:t>
      </w:r>
      <w:r>
        <w:rPr>
          <w:sz w:val="28"/>
          <w:szCs w:val="28"/>
        </w:rPr>
        <w:t>ое</w:t>
      </w:r>
      <w:r w:rsidRPr="000818EF">
        <w:rPr>
          <w:sz w:val="28"/>
          <w:szCs w:val="28"/>
        </w:rPr>
        <w:t xml:space="preserve"> </w:t>
      </w:r>
      <w:r>
        <w:rPr>
          <w:sz w:val="28"/>
          <w:szCs w:val="28"/>
        </w:rPr>
        <w:t>знание анатомии, передачи пропорций.</w:t>
      </w:r>
    </w:p>
    <w:p w:rsidR="007B3456" w:rsidRPr="00437BCA" w:rsidRDefault="007B3456" w:rsidP="007B3456">
      <w:pPr>
        <w:jc w:val="both"/>
        <w:rPr>
          <w:b/>
          <w:i/>
          <w:sz w:val="28"/>
          <w:szCs w:val="28"/>
        </w:rPr>
      </w:pPr>
      <w:r w:rsidRPr="00437BCA">
        <w:rPr>
          <w:b/>
          <w:i/>
          <w:sz w:val="28"/>
          <w:szCs w:val="28"/>
        </w:rPr>
        <w:t>Уровень 1-</w:t>
      </w:r>
      <w:r>
        <w:rPr>
          <w:b/>
          <w:i/>
          <w:sz w:val="28"/>
          <w:szCs w:val="28"/>
        </w:rPr>
        <w:t>4</w:t>
      </w:r>
      <w:r w:rsidRPr="00437BCA">
        <w:rPr>
          <w:b/>
          <w:i/>
          <w:sz w:val="28"/>
          <w:szCs w:val="28"/>
        </w:rPr>
        <w:t>9 баллов:</w:t>
      </w:r>
    </w:p>
    <w:p w:rsidR="007B3456" w:rsidRDefault="007B3456" w:rsidP="007B3456">
      <w:pPr>
        <w:ind w:firstLine="720"/>
        <w:jc w:val="both"/>
        <w:rPr>
          <w:sz w:val="28"/>
          <w:szCs w:val="28"/>
        </w:rPr>
      </w:pPr>
      <w:r w:rsidRPr="000818EF">
        <w:rPr>
          <w:sz w:val="28"/>
          <w:szCs w:val="28"/>
        </w:rPr>
        <w:t>Слаба</w:t>
      </w:r>
      <w:r>
        <w:rPr>
          <w:sz w:val="28"/>
          <w:szCs w:val="28"/>
        </w:rPr>
        <w:t>я степень творческого дарования; о</w:t>
      </w:r>
      <w:r w:rsidRPr="000818EF">
        <w:rPr>
          <w:sz w:val="28"/>
          <w:szCs w:val="28"/>
        </w:rPr>
        <w:t>тсутств</w:t>
      </w:r>
      <w:r>
        <w:rPr>
          <w:sz w:val="28"/>
          <w:szCs w:val="28"/>
        </w:rPr>
        <w:t>ие профессионального мастерства; творческое мышление неразвито; н</w:t>
      </w:r>
      <w:r w:rsidRPr="000818EF">
        <w:rPr>
          <w:sz w:val="28"/>
          <w:szCs w:val="28"/>
        </w:rPr>
        <w:t>езнание</w:t>
      </w:r>
      <w:r w:rsidRPr="00976B25">
        <w:rPr>
          <w:sz w:val="28"/>
          <w:szCs w:val="28"/>
        </w:rPr>
        <w:t xml:space="preserve"> </w:t>
      </w:r>
      <w:r>
        <w:rPr>
          <w:sz w:val="28"/>
          <w:szCs w:val="28"/>
        </w:rPr>
        <w:t>колористических особенностей композиции; о</w:t>
      </w:r>
      <w:r w:rsidRPr="000818EF">
        <w:rPr>
          <w:sz w:val="28"/>
          <w:szCs w:val="28"/>
        </w:rPr>
        <w:t>тсутствие</w:t>
      </w:r>
      <w:r>
        <w:rPr>
          <w:sz w:val="28"/>
          <w:szCs w:val="28"/>
        </w:rPr>
        <w:t xml:space="preserve"> воплощения художественной идеи; незнание анатомии, передачи пропорций.</w:t>
      </w:r>
    </w:p>
    <w:p w:rsidR="007B3456" w:rsidRDefault="007B3456" w:rsidP="007B3456">
      <w:pPr>
        <w:ind w:firstLine="709"/>
        <w:jc w:val="center"/>
        <w:rPr>
          <w:b/>
          <w:sz w:val="28"/>
          <w:szCs w:val="28"/>
        </w:rPr>
      </w:pPr>
    </w:p>
    <w:p w:rsidR="007B3456" w:rsidRDefault="007B3456" w:rsidP="007B3456">
      <w:pPr>
        <w:ind w:firstLine="709"/>
        <w:jc w:val="center"/>
        <w:rPr>
          <w:b/>
          <w:sz w:val="28"/>
          <w:szCs w:val="28"/>
        </w:rPr>
      </w:pPr>
      <w:r>
        <w:rPr>
          <w:b/>
          <w:sz w:val="28"/>
          <w:szCs w:val="28"/>
        </w:rPr>
        <w:t>Рисунок</w:t>
      </w:r>
    </w:p>
    <w:p w:rsidR="007B3456" w:rsidRPr="006A339C" w:rsidRDefault="007B3456" w:rsidP="007B3456">
      <w:pPr>
        <w:ind w:firstLine="709"/>
        <w:jc w:val="center"/>
        <w:rPr>
          <w:b/>
          <w:sz w:val="28"/>
          <w:szCs w:val="28"/>
        </w:rPr>
      </w:pPr>
      <w:r w:rsidRPr="006A339C">
        <w:rPr>
          <w:b/>
          <w:sz w:val="28"/>
          <w:szCs w:val="28"/>
        </w:rPr>
        <w:t xml:space="preserve">«Голова с плечевым поясом» </w:t>
      </w:r>
    </w:p>
    <w:p w:rsidR="007B3456" w:rsidRDefault="007B3456" w:rsidP="007B3456">
      <w:pPr>
        <w:ind w:firstLine="709"/>
        <w:jc w:val="both"/>
        <w:rPr>
          <w:sz w:val="28"/>
          <w:szCs w:val="28"/>
        </w:rPr>
      </w:pPr>
      <w:r w:rsidRPr="006A339C">
        <w:rPr>
          <w:sz w:val="28"/>
          <w:szCs w:val="28"/>
        </w:rPr>
        <w:t xml:space="preserve">Рисунок выполняется на листе формата А2 (60 х </w:t>
      </w:r>
      <w:smartTag w:uri="urn:schemas-microsoft-com:office:smarttags" w:element="metricconverter">
        <w:smartTagPr>
          <w:attr w:name="ProductID" w:val="40 см"/>
        </w:smartTagPr>
        <w:r w:rsidRPr="006A339C">
          <w:rPr>
            <w:sz w:val="28"/>
            <w:szCs w:val="28"/>
          </w:rPr>
          <w:t>40 см</w:t>
        </w:r>
      </w:smartTag>
      <w:r w:rsidRPr="006A339C">
        <w:rPr>
          <w:sz w:val="28"/>
          <w:szCs w:val="28"/>
        </w:rPr>
        <w:t xml:space="preserve">), который проштамповывается на лицевой стороне и выдаётся приёмной комиссией Академии, а после завершения экзамена подлежит сдаче техническому секретарю приёмной комиссии, присутствующему на экзамене. </w:t>
      </w:r>
    </w:p>
    <w:p w:rsidR="007B3456" w:rsidRDefault="007B3456" w:rsidP="007B3456">
      <w:pPr>
        <w:ind w:firstLine="709"/>
        <w:jc w:val="both"/>
        <w:rPr>
          <w:sz w:val="28"/>
          <w:szCs w:val="28"/>
        </w:rPr>
      </w:pPr>
      <w:r w:rsidRPr="006A339C">
        <w:rPr>
          <w:sz w:val="28"/>
          <w:szCs w:val="28"/>
        </w:rPr>
        <w:t xml:space="preserve">Лист крепится на планшет размером 80 х </w:t>
      </w:r>
      <w:smartTag w:uri="urn:schemas-microsoft-com:office:smarttags" w:element="metricconverter">
        <w:smartTagPr>
          <w:attr w:name="ProductID" w:val="60 см"/>
        </w:smartTagPr>
        <w:r w:rsidRPr="006A339C">
          <w:rPr>
            <w:sz w:val="28"/>
            <w:szCs w:val="28"/>
          </w:rPr>
          <w:t>60 см</w:t>
        </w:r>
      </w:smartTag>
      <w:r w:rsidRPr="006A339C">
        <w:rPr>
          <w:sz w:val="28"/>
          <w:szCs w:val="28"/>
        </w:rPr>
        <w:t xml:space="preserve">. Лист рисовального ватмана формата А2 (60 х </w:t>
      </w:r>
      <w:smartTag w:uri="urn:schemas-microsoft-com:office:smarttags" w:element="metricconverter">
        <w:smartTagPr>
          <w:attr w:name="ProductID" w:val="40 см"/>
        </w:smartTagPr>
        <w:r w:rsidRPr="006A339C">
          <w:rPr>
            <w:sz w:val="28"/>
            <w:szCs w:val="28"/>
          </w:rPr>
          <w:t>40 см</w:t>
        </w:r>
      </w:smartTag>
      <w:r w:rsidRPr="006A339C">
        <w:rPr>
          <w:sz w:val="28"/>
          <w:szCs w:val="28"/>
        </w:rPr>
        <w:t xml:space="preserve">) и планшетом размером 80 х </w:t>
      </w:r>
      <w:smartTag w:uri="urn:schemas-microsoft-com:office:smarttags" w:element="metricconverter">
        <w:smartTagPr>
          <w:attr w:name="ProductID" w:val="60 см"/>
        </w:smartTagPr>
        <w:r w:rsidRPr="006A339C">
          <w:rPr>
            <w:sz w:val="28"/>
            <w:szCs w:val="28"/>
          </w:rPr>
          <w:t>60 см</w:t>
        </w:r>
      </w:smartTag>
      <w:r w:rsidRPr="006A339C">
        <w:rPr>
          <w:sz w:val="28"/>
          <w:szCs w:val="28"/>
        </w:rPr>
        <w:t xml:space="preserve"> для работы на экзамене предоставляет Академия. </w:t>
      </w:r>
    </w:p>
    <w:p w:rsidR="007B3456" w:rsidRDefault="007B3456" w:rsidP="007B3456">
      <w:pPr>
        <w:ind w:firstLine="709"/>
        <w:jc w:val="both"/>
        <w:rPr>
          <w:sz w:val="28"/>
          <w:szCs w:val="28"/>
        </w:rPr>
      </w:pPr>
      <w:r w:rsidRPr="006A339C">
        <w:rPr>
          <w:sz w:val="28"/>
          <w:szCs w:val="28"/>
        </w:rPr>
        <w:t xml:space="preserve">Подача экзаменационной работы – ручная. Материалы для работы: графитные карандаши различной мягкости (по усмотрению поступающего). </w:t>
      </w:r>
    </w:p>
    <w:p w:rsidR="007B3456" w:rsidRDefault="007B3456" w:rsidP="007B3456">
      <w:pPr>
        <w:ind w:firstLine="709"/>
        <w:jc w:val="both"/>
        <w:rPr>
          <w:sz w:val="28"/>
          <w:szCs w:val="28"/>
        </w:rPr>
      </w:pPr>
      <w:r w:rsidRPr="006A339C">
        <w:rPr>
          <w:sz w:val="28"/>
          <w:szCs w:val="28"/>
        </w:rPr>
        <w:t xml:space="preserve">Все необходимые для выполнения экзаменационных заданий материалы, поступающий должен принести с собой на экзамен. </w:t>
      </w:r>
    </w:p>
    <w:p w:rsidR="007B3456" w:rsidRDefault="007B3456" w:rsidP="007B3456">
      <w:pPr>
        <w:ind w:firstLine="709"/>
        <w:jc w:val="both"/>
        <w:rPr>
          <w:sz w:val="28"/>
          <w:szCs w:val="28"/>
        </w:rPr>
      </w:pPr>
      <w:r w:rsidRPr="006A339C">
        <w:rPr>
          <w:sz w:val="28"/>
          <w:szCs w:val="28"/>
        </w:rPr>
        <w:t xml:space="preserve">При выполнении экзаменационных заданий </w:t>
      </w:r>
      <w:proofErr w:type="gramStart"/>
      <w:r w:rsidRPr="006A339C">
        <w:rPr>
          <w:sz w:val="28"/>
          <w:szCs w:val="28"/>
        </w:rPr>
        <w:t>по рисунку</w:t>
      </w:r>
      <w:proofErr w:type="gramEnd"/>
      <w:r w:rsidRPr="006A339C">
        <w:rPr>
          <w:sz w:val="28"/>
          <w:szCs w:val="28"/>
        </w:rPr>
        <w:t xml:space="preserve"> поступающему необходимо выпо</w:t>
      </w:r>
      <w:r>
        <w:rPr>
          <w:sz w:val="28"/>
          <w:szCs w:val="28"/>
        </w:rPr>
        <w:t xml:space="preserve">лнить следующее: </w:t>
      </w:r>
    </w:p>
    <w:p w:rsidR="007B3456" w:rsidRDefault="007B3456" w:rsidP="007B3456">
      <w:pPr>
        <w:ind w:firstLine="709"/>
        <w:jc w:val="both"/>
        <w:rPr>
          <w:sz w:val="28"/>
          <w:szCs w:val="28"/>
        </w:rPr>
      </w:pPr>
      <w:r w:rsidRPr="006A339C">
        <w:rPr>
          <w:sz w:val="28"/>
          <w:szCs w:val="28"/>
        </w:rPr>
        <w:t xml:space="preserve">Поступающий должен </w:t>
      </w:r>
      <w:proofErr w:type="spellStart"/>
      <w:r w:rsidRPr="006A339C">
        <w:rPr>
          <w:sz w:val="28"/>
          <w:szCs w:val="28"/>
        </w:rPr>
        <w:t>закомпоновать</w:t>
      </w:r>
      <w:proofErr w:type="spellEnd"/>
      <w:r w:rsidRPr="006A339C">
        <w:rPr>
          <w:sz w:val="28"/>
          <w:szCs w:val="28"/>
        </w:rPr>
        <w:t xml:space="preserve"> в формате фигуру, грамотно, с точки зрения анатомии, нарисовать, передать пропорции и характер фигуры натурщика. Продемонстрировать свои знания и возможности при моделировке формы и построения воздушно-пространственной среды, посредством тона. </w:t>
      </w:r>
    </w:p>
    <w:p w:rsidR="007B3456" w:rsidRDefault="007B3456" w:rsidP="007B3456">
      <w:pPr>
        <w:ind w:firstLine="709"/>
        <w:jc w:val="both"/>
        <w:rPr>
          <w:sz w:val="28"/>
          <w:szCs w:val="28"/>
        </w:rPr>
      </w:pPr>
      <w:r w:rsidRPr="006A339C">
        <w:rPr>
          <w:sz w:val="28"/>
          <w:szCs w:val="28"/>
        </w:rPr>
        <w:t>Постановка ставится в аудитории с боковым естественным освещением.</w:t>
      </w:r>
    </w:p>
    <w:p w:rsidR="007B3456" w:rsidRDefault="007B3456" w:rsidP="007B3456">
      <w:pPr>
        <w:ind w:firstLine="709"/>
        <w:jc w:val="both"/>
        <w:rPr>
          <w:sz w:val="28"/>
          <w:szCs w:val="28"/>
        </w:rPr>
      </w:pPr>
    </w:p>
    <w:p w:rsidR="007B3456" w:rsidRPr="008C1438" w:rsidRDefault="007B3456" w:rsidP="007B3456">
      <w:pPr>
        <w:ind w:firstLine="709"/>
        <w:jc w:val="center"/>
        <w:rPr>
          <w:b/>
          <w:sz w:val="28"/>
          <w:szCs w:val="28"/>
        </w:rPr>
      </w:pPr>
      <w:r w:rsidRPr="006A339C">
        <w:rPr>
          <w:b/>
          <w:sz w:val="28"/>
          <w:szCs w:val="28"/>
        </w:rPr>
        <w:t>Материальное обеспечение вступительного испытания</w:t>
      </w:r>
    </w:p>
    <w:p w:rsidR="007B3456" w:rsidRDefault="007B3456" w:rsidP="007B3456">
      <w:pPr>
        <w:ind w:firstLine="709"/>
        <w:jc w:val="both"/>
        <w:rPr>
          <w:sz w:val="28"/>
          <w:szCs w:val="28"/>
        </w:rPr>
      </w:pPr>
      <w:r w:rsidRPr="006A339C">
        <w:rPr>
          <w:sz w:val="28"/>
          <w:szCs w:val="28"/>
        </w:rPr>
        <w:t xml:space="preserve">Вступительные испытания проводятся в экзаменационной аудитории, оснащённой необходимым количеством мольбертов (студийных) и стульев. </w:t>
      </w:r>
    </w:p>
    <w:p w:rsidR="007B3456" w:rsidRDefault="007B3456" w:rsidP="007B3456">
      <w:pPr>
        <w:ind w:firstLine="709"/>
        <w:jc w:val="both"/>
        <w:rPr>
          <w:sz w:val="28"/>
          <w:szCs w:val="28"/>
        </w:rPr>
      </w:pPr>
      <w:r w:rsidRPr="006A339C">
        <w:rPr>
          <w:sz w:val="28"/>
          <w:szCs w:val="28"/>
        </w:rPr>
        <w:t xml:space="preserve">При проведении вступительного испытания по дисциплине рисунок «Голова с плечевым поясом» поступающему предоставляется бумага (рисовальный ватман) формат А2 (60 х </w:t>
      </w:r>
      <w:smartTag w:uri="urn:schemas-microsoft-com:office:smarttags" w:element="metricconverter">
        <w:smartTagPr>
          <w:attr w:name="ProductID" w:val="40 см"/>
        </w:smartTagPr>
        <w:r w:rsidRPr="006A339C">
          <w:rPr>
            <w:sz w:val="28"/>
            <w:szCs w:val="28"/>
          </w:rPr>
          <w:t>40 см</w:t>
        </w:r>
      </w:smartTag>
      <w:r w:rsidRPr="006A339C">
        <w:rPr>
          <w:sz w:val="28"/>
          <w:szCs w:val="28"/>
        </w:rPr>
        <w:t xml:space="preserve">) и планшет (80 х </w:t>
      </w:r>
      <w:smartTag w:uri="urn:schemas-microsoft-com:office:smarttags" w:element="metricconverter">
        <w:smartTagPr>
          <w:attr w:name="ProductID" w:val="60 см"/>
        </w:smartTagPr>
        <w:r w:rsidRPr="006A339C">
          <w:rPr>
            <w:sz w:val="28"/>
            <w:szCs w:val="28"/>
          </w:rPr>
          <w:t>60 см</w:t>
        </w:r>
      </w:smartTag>
      <w:r w:rsidRPr="006A339C">
        <w:rPr>
          <w:sz w:val="28"/>
          <w:szCs w:val="28"/>
        </w:rPr>
        <w:t xml:space="preserve">) для выполнения заданий. </w:t>
      </w:r>
    </w:p>
    <w:p w:rsidR="007B3456" w:rsidRDefault="007B3456" w:rsidP="007B3456">
      <w:pPr>
        <w:ind w:firstLine="709"/>
        <w:jc w:val="both"/>
        <w:rPr>
          <w:sz w:val="28"/>
          <w:szCs w:val="28"/>
        </w:rPr>
      </w:pPr>
      <w:r w:rsidRPr="006A339C">
        <w:rPr>
          <w:sz w:val="28"/>
          <w:szCs w:val="28"/>
        </w:rPr>
        <w:t xml:space="preserve">При себе поступающему необходимо иметь материалы для графики: </w:t>
      </w:r>
    </w:p>
    <w:p w:rsidR="007B3456" w:rsidRDefault="007B3456" w:rsidP="007B3456">
      <w:pPr>
        <w:ind w:firstLine="709"/>
        <w:jc w:val="both"/>
        <w:rPr>
          <w:sz w:val="28"/>
          <w:szCs w:val="28"/>
        </w:rPr>
      </w:pPr>
      <w:r w:rsidRPr="006A339C">
        <w:rPr>
          <w:sz w:val="28"/>
          <w:szCs w:val="28"/>
        </w:rPr>
        <w:t xml:space="preserve">1. карандаши различной мягкости; </w:t>
      </w:r>
    </w:p>
    <w:p w:rsidR="007B3456" w:rsidRDefault="007B3456" w:rsidP="007B3456">
      <w:pPr>
        <w:ind w:firstLine="709"/>
        <w:jc w:val="both"/>
        <w:rPr>
          <w:sz w:val="28"/>
          <w:szCs w:val="28"/>
        </w:rPr>
      </w:pPr>
      <w:r w:rsidRPr="006A339C">
        <w:rPr>
          <w:sz w:val="28"/>
          <w:szCs w:val="28"/>
        </w:rPr>
        <w:t>2. ластики.</w:t>
      </w:r>
    </w:p>
    <w:p w:rsidR="007B3456" w:rsidRPr="000818EF" w:rsidRDefault="007B3456" w:rsidP="007B3456">
      <w:pPr>
        <w:jc w:val="center"/>
        <w:rPr>
          <w:b/>
          <w:sz w:val="28"/>
          <w:szCs w:val="28"/>
        </w:rPr>
      </w:pPr>
      <w:r w:rsidRPr="000818EF">
        <w:rPr>
          <w:b/>
          <w:sz w:val="28"/>
          <w:szCs w:val="28"/>
        </w:rPr>
        <w:t>Критериями оценивания являются:</w:t>
      </w:r>
    </w:p>
    <w:p w:rsidR="007B3456" w:rsidRPr="000818EF" w:rsidRDefault="007B3456" w:rsidP="007B3456">
      <w:pPr>
        <w:jc w:val="both"/>
        <w:rPr>
          <w:sz w:val="28"/>
          <w:szCs w:val="28"/>
        </w:rPr>
      </w:pPr>
      <w:r>
        <w:rPr>
          <w:sz w:val="28"/>
          <w:szCs w:val="28"/>
        </w:rPr>
        <w:t>- с</w:t>
      </w:r>
      <w:r w:rsidRPr="000818EF">
        <w:rPr>
          <w:sz w:val="28"/>
          <w:szCs w:val="28"/>
        </w:rPr>
        <w:t>тепень творческого дарования</w:t>
      </w:r>
      <w:r>
        <w:rPr>
          <w:sz w:val="28"/>
          <w:szCs w:val="28"/>
        </w:rPr>
        <w:t>;</w:t>
      </w:r>
    </w:p>
    <w:p w:rsidR="007B3456" w:rsidRPr="000818EF" w:rsidRDefault="007B3456" w:rsidP="007B3456">
      <w:pPr>
        <w:jc w:val="both"/>
        <w:rPr>
          <w:sz w:val="28"/>
          <w:szCs w:val="28"/>
        </w:rPr>
      </w:pPr>
      <w:r>
        <w:rPr>
          <w:sz w:val="28"/>
          <w:szCs w:val="28"/>
        </w:rPr>
        <w:t>- у</w:t>
      </w:r>
      <w:r w:rsidRPr="000818EF">
        <w:rPr>
          <w:sz w:val="28"/>
          <w:szCs w:val="28"/>
        </w:rPr>
        <w:t>ровень профессионального мастерства</w:t>
      </w:r>
      <w:r>
        <w:rPr>
          <w:sz w:val="28"/>
          <w:szCs w:val="28"/>
        </w:rPr>
        <w:t>;</w:t>
      </w:r>
    </w:p>
    <w:p w:rsidR="007B3456" w:rsidRPr="000818EF" w:rsidRDefault="007B3456" w:rsidP="007B3456">
      <w:pPr>
        <w:jc w:val="both"/>
        <w:rPr>
          <w:sz w:val="28"/>
          <w:szCs w:val="28"/>
        </w:rPr>
      </w:pPr>
      <w:r>
        <w:rPr>
          <w:sz w:val="28"/>
          <w:szCs w:val="28"/>
        </w:rPr>
        <w:lastRenderedPageBreak/>
        <w:t>- к</w:t>
      </w:r>
      <w:r w:rsidRPr="000818EF">
        <w:rPr>
          <w:sz w:val="28"/>
          <w:szCs w:val="28"/>
        </w:rPr>
        <w:t xml:space="preserve">омпозиционные закономерности строения </w:t>
      </w:r>
      <w:r>
        <w:rPr>
          <w:sz w:val="28"/>
          <w:szCs w:val="28"/>
        </w:rPr>
        <w:t>рисунка;</w:t>
      </w:r>
    </w:p>
    <w:p w:rsidR="007B3456" w:rsidRPr="000818EF" w:rsidRDefault="007B3456" w:rsidP="007B3456">
      <w:pPr>
        <w:jc w:val="both"/>
        <w:rPr>
          <w:sz w:val="28"/>
          <w:szCs w:val="28"/>
        </w:rPr>
      </w:pPr>
      <w:r>
        <w:rPr>
          <w:sz w:val="28"/>
          <w:szCs w:val="28"/>
        </w:rPr>
        <w:t>- с</w:t>
      </w:r>
      <w:r w:rsidRPr="000818EF">
        <w:rPr>
          <w:sz w:val="28"/>
          <w:szCs w:val="28"/>
        </w:rPr>
        <w:t>тепень воплощения художественной идеи</w:t>
      </w:r>
      <w:r>
        <w:rPr>
          <w:sz w:val="28"/>
          <w:szCs w:val="28"/>
        </w:rPr>
        <w:t>;</w:t>
      </w:r>
    </w:p>
    <w:p w:rsidR="007B3456" w:rsidRPr="000818EF" w:rsidRDefault="007B3456" w:rsidP="007B3456">
      <w:pPr>
        <w:jc w:val="both"/>
        <w:rPr>
          <w:sz w:val="28"/>
          <w:szCs w:val="28"/>
        </w:rPr>
      </w:pPr>
      <w:r>
        <w:rPr>
          <w:sz w:val="28"/>
          <w:szCs w:val="28"/>
        </w:rPr>
        <w:t>- знание анатомии, передача пропорций.</w:t>
      </w:r>
    </w:p>
    <w:p w:rsidR="007B3456" w:rsidRPr="00674147" w:rsidRDefault="007B3456" w:rsidP="007B3456">
      <w:pPr>
        <w:jc w:val="both"/>
        <w:rPr>
          <w:b/>
          <w:i/>
          <w:sz w:val="28"/>
          <w:szCs w:val="28"/>
        </w:rPr>
      </w:pPr>
      <w:r w:rsidRPr="00674147">
        <w:rPr>
          <w:b/>
          <w:i/>
          <w:sz w:val="28"/>
          <w:szCs w:val="28"/>
        </w:rPr>
        <w:t>Уровень 90-100 баллов:</w:t>
      </w:r>
    </w:p>
    <w:p w:rsidR="007B3456" w:rsidRPr="000818EF" w:rsidRDefault="007B3456" w:rsidP="007B3456">
      <w:pPr>
        <w:ind w:firstLine="720"/>
        <w:jc w:val="both"/>
        <w:rPr>
          <w:sz w:val="28"/>
          <w:szCs w:val="28"/>
        </w:rPr>
      </w:pPr>
      <w:r w:rsidRPr="000818EF">
        <w:rPr>
          <w:sz w:val="28"/>
          <w:szCs w:val="28"/>
        </w:rPr>
        <w:t>Высока</w:t>
      </w:r>
      <w:r>
        <w:rPr>
          <w:sz w:val="28"/>
          <w:szCs w:val="28"/>
        </w:rPr>
        <w:t>я степень творческого дарования; в</w:t>
      </w:r>
      <w:r w:rsidRPr="000818EF">
        <w:rPr>
          <w:sz w:val="28"/>
          <w:szCs w:val="28"/>
        </w:rPr>
        <w:t>ысокий урове</w:t>
      </w:r>
      <w:r>
        <w:rPr>
          <w:sz w:val="28"/>
          <w:szCs w:val="28"/>
        </w:rPr>
        <w:t>нь профессионального мастерства; з</w:t>
      </w:r>
      <w:r w:rsidRPr="000818EF">
        <w:rPr>
          <w:sz w:val="28"/>
          <w:szCs w:val="28"/>
        </w:rPr>
        <w:t>нание композиционных законо</w:t>
      </w:r>
      <w:r>
        <w:rPr>
          <w:sz w:val="28"/>
          <w:szCs w:val="28"/>
        </w:rPr>
        <w:t>мерностей строения рисунка; в</w:t>
      </w:r>
      <w:r w:rsidRPr="000818EF">
        <w:rPr>
          <w:sz w:val="28"/>
          <w:szCs w:val="28"/>
        </w:rPr>
        <w:t>ысокая степень воплощения худож</w:t>
      </w:r>
      <w:r>
        <w:rPr>
          <w:sz w:val="28"/>
          <w:szCs w:val="28"/>
        </w:rPr>
        <w:t>ественной идеи;</w:t>
      </w:r>
      <w:r w:rsidRPr="00CC19AA">
        <w:rPr>
          <w:sz w:val="28"/>
          <w:szCs w:val="28"/>
        </w:rPr>
        <w:t xml:space="preserve"> </w:t>
      </w:r>
      <w:r>
        <w:rPr>
          <w:sz w:val="28"/>
          <w:szCs w:val="28"/>
        </w:rPr>
        <w:t>достаточное знание анатомии, передачи пропорций</w:t>
      </w:r>
      <w:r w:rsidRPr="000818EF">
        <w:rPr>
          <w:sz w:val="28"/>
          <w:szCs w:val="28"/>
        </w:rPr>
        <w:t xml:space="preserve">. </w:t>
      </w:r>
    </w:p>
    <w:p w:rsidR="007B3456" w:rsidRPr="00674147" w:rsidRDefault="007B3456" w:rsidP="007B3456">
      <w:pPr>
        <w:jc w:val="both"/>
        <w:rPr>
          <w:b/>
          <w:i/>
          <w:sz w:val="28"/>
          <w:szCs w:val="28"/>
        </w:rPr>
      </w:pPr>
      <w:r w:rsidRPr="00674147">
        <w:rPr>
          <w:b/>
          <w:i/>
          <w:sz w:val="28"/>
          <w:szCs w:val="28"/>
        </w:rPr>
        <w:t>Уровень 80-89 баллов:</w:t>
      </w:r>
    </w:p>
    <w:p w:rsidR="007B3456" w:rsidRPr="000818EF" w:rsidRDefault="007B3456" w:rsidP="007B3456">
      <w:pPr>
        <w:ind w:firstLine="720"/>
        <w:jc w:val="both"/>
        <w:rPr>
          <w:sz w:val="28"/>
          <w:szCs w:val="28"/>
        </w:rPr>
      </w:pPr>
      <w:r w:rsidRPr="000818EF">
        <w:rPr>
          <w:sz w:val="28"/>
          <w:szCs w:val="28"/>
        </w:rPr>
        <w:t>Высока</w:t>
      </w:r>
      <w:r>
        <w:rPr>
          <w:sz w:val="28"/>
          <w:szCs w:val="28"/>
        </w:rPr>
        <w:t>я степень творческого дарования; д</w:t>
      </w:r>
      <w:r w:rsidRPr="000818EF">
        <w:rPr>
          <w:sz w:val="28"/>
          <w:szCs w:val="28"/>
        </w:rPr>
        <w:t>остаточный урове</w:t>
      </w:r>
      <w:r>
        <w:rPr>
          <w:sz w:val="28"/>
          <w:szCs w:val="28"/>
        </w:rPr>
        <w:t>нь профессионального мастерства; з</w:t>
      </w:r>
      <w:r w:rsidRPr="000818EF">
        <w:rPr>
          <w:sz w:val="28"/>
          <w:szCs w:val="28"/>
        </w:rPr>
        <w:t>нание композиционных законо</w:t>
      </w:r>
      <w:r>
        <w:rPr>
          <w:sz w:val="28"/>
          <w:szCs w:val="28"/>
        </w:rPr>
        <w:t>мерностей строения рисунка; д</w:t>
      </w:r>
      <w:r w:rsidRPr="000818EF">
        <w:rPr>
          <w:sz w:val="28"/>
          <w:szCs w:val="28"/>
        </w:rPr>
        <w:t>остаточная степень</w:t>
      </w:r>
      <w:r>
        <w:rPr>
          <w:sz w:val="28"/>
          <w:szCs w:val="28"/>
        </w:rPr>
        <w:t xml:space="preserve"> воплощения художественной идеи; недостаточное знание анатомии, передачи пропорций</w:t>
      </w:r>
      <w:r w:rsidRPr="000818EF">
        <w:rPr>
          <w:sz w:val="28"/>
          <w:szCs w:val="28"/>
        </w:rPr>
        <w:t>.</w:t>
      </w:r>
    </w:p>
    <w:p w:rsidR="007B3456" w:rsidRPr="00437BCA" w:rsidRDefault="007B3456" w:rsidP="007B3456">
      <w:pPr>
        <w:jc w:val="both"/>
        <w:rPr>
          <w:b/>
          <w:i/>
          <w:sz w:val="28"/>
          <w:szCs w:val="28"/>
        </w:rPr>
      </w:pPr>
      <w:r w:rsidRPr="00437BCA">
        <w:rPr>
          <w:b/>
          <w:i/>
          <w:sz w:val="28"/>
          <w:szCs w:val="28"/>
        </w:rPr>
        <w:t>Уровень 60-79 баллов:</w:t>
      </w:r>
    </w:p>
    <w:p w:rsidR="007B3456" w:rsidRPr="000818EF" w:rsidRDefault="007B3456" w:rsidP="007B3456">
      <w:pPr>
        <w:ind w:firstLine="720"/>
        <w:jc w:val="both"/>
        <w:rPr>
          <w:sz w:val="28"/>
          <w:szCs w:val="28"/>
        </w:rPr>
      </w:pPr>
      <w:r w:rsidRPr="000818EF">
        <w:rPr>
          <w:sz w:val="28"/>
          <w:szCs w:val="28"/>
        </w:rPr>
        <w:t>Достаточна</w:t>
      </w:r>
      <w:r>
        <w:rPr>
          <w:sz w:val="28"/>
          <w:szCs w:val="28"/>
        </w:rPr>
        <w:t>я степень творческого дарования; с</w:t>
      </w:r>
      <w:r w:rsidRPr="000818EF">
        <w:rPr>
          <w:sz w:val="28"/>
          <w:szCs w:val="28"/>
        </w:rPr>
        <w:t>редний урове</w:t>
      </w:r>
      <w:r>
        <w:rPr>
          <w:sz w:val="28"/>
          <w:szCs w:val="28"/>
        </w:rPr>
        <w:t>нь профессионального мастерства; с</w:t>
      </w:r>
      <w:r w:rsidRPr="000818EF">
        <w:rPr>
          <w:sz w:val="28"/>
          <w:szCs w:val="28"/>
        </w:rPr>
        <w:t>лабое знание композиционных законо</w:t>
      </w:r>
      <w:r>
        <w:rPr>
          <w:sz w:val="28"/>
          <w:szCs w:val="28"/>
        </w:rPr>
        <w:t>мерностей строения рисунка; н</w:t>
      </w:r>
      <w:r w:rsidRPr="000818EF">
        <w:rPr>
          <w:sz w:val="28"/>
          <w:szCs w:val="28"/>
        </w:rPr>
        <w:t>едостаточная степень</w:t>
      </w:r>
      <w:r>
        <w:rPr>
          <w:sz w:val="28"/>
          <w:szCs w:val="28"/>
        </w:rPr>
        <w:t xml:space="preserve"> воплощения художественной идеи; н</w:t>
      </w:r>
      <w:r w:rsidRPr="000818EF">
        <w:rPr>
          <w:sz w:val="28"/>
          <w:szCs w:val="28"/>
        </w:rPr>
        <w:t>едостаточн</w:t>
      </w:r>
      <w:r>
        <w:rPr>
          <w:sz w:val="28"/>
          <w:szCs w:val="28"/>
        </w:rPr>
        <w:t>ое</w:t>
      </w:r>
      <w:r w:rsidRPr="000818EF">
        <w:rPr>
          <w:sz w:val="28"/>
          <w:szCs w:val="28"/>
        </w:rPr>
        <w:t xml:space="preserve"> </w:t>
      </w:r>
      <w:r>
        <w:rPr>
          <w:sz w:val="28"/>
          <w:szCs w:val="28"/>
        </w:rPr>
        <w:t>знание анатомии, передачи пропорций.</w:t>
      </w:r>
    </w:p>
    <w:p w:rsidR="007B3456" w:rsidRPr="00437BCA" w:rsidRDefault="007B3456" w:rsidP="007B3456">
      <w:pPr>
        <w:jc w:val="both"/>
        <w:rPr>
          <w:b/>
          <w:i/>
          <w:sz w:val="28"/>
          <w:szCs w:val="28"/>
        </w:rPr>
      </w:pPr>
      <w:r w:rsidRPr="00437BCA">
        <w:rPr>
          <w:b/>
          <w:i/>
          <w:sz w:val="28"/>
          <w:szCs w:val="28"/>
        </w:rPr>
        <w:t>Уровень 1-59 баллов:</w:t>
      </w:r>
    </w:p>
    <w:p w:rsidR="007B3456" w:rsidRPr="006A339C" w:rsidRDefault="007B3456" w:rsidP="007B3456">
      <w:pPr>
        <w:ind w:firstLine="720"/>
        <w:jc w:val="both"/>
        <w:rPr>
          <w:sz w:val="28"/>
          <w:szCs w:val="28"/>
        </w:rPr>
      </w:pPr>
      <w:r w:rsidRPr="000818EF">
        <w:rPr>
          <w:sz w:val="28"/>
          <w:szCs w:val="28"/>
        </w:rPr>
        <w:t>Слаба</w:t>
      </w:r>
      <w:r>
        <w:rPr>
          <w:sz w:val="28"/>
          <w:szCs w:val="28"/>
        </w:rPr>
        <w:t>я степень творческого дарования; о</w:t>
      </w:r>
      <w:r w:rsidRPr="000818EF">
        <w:rPr>
          <w:sz w:val="28"/>
          <w:szCs w:val="28"/>
        </w:rPr>
        <w:t>тсутств</w:t>
      </w:r>
      <w:r>
        <w:rPr>
          <w:sz w:val="28"/>
          <w:szCs w:val="28"/>
        </w:rPr>
        <w:t>ие профессионального мастерства; творческое мышление неразвито; н</w:t>
      </w:r>
      <w:r w:rsidRPr="000818EF">
        <w:rPr>
          <w:sz w:val="28"/>
          <w:szCs w:val="28"/>
        </w:rPr>
        <w:t>езнание композиционных закономерностей строения</w:t>
      </w:r>
      <w:r>
        <w:rPr>
          <w:sz w:val="28"/>
          <w:szCs w:val="28"/>
        </w:rPr>
        <w:t xml:space="preserve"> рисунка; о</w:t>
      </w:r>
      <w:r w:rsidRPr="000818EF">
        <w:rPr>
          <w:sz w:val="28"/>
          <w:szCs w:val="28"/>
        </w:rPr>
        <w:t>тсутствие</w:t>
      </w:r>
      <w:r>
        <w:rPr>
          <w:sz w:val="28"/>
          <w:szCs w:val="28"/>
        </w:rPr>
        <w:t xml:space="preserve"> воплощения художественной идеи; незнание анатомии, передачи пропорций.</w:t>
      </w:r>
    </w:p>
    <w:p w:rsidR="007B3456" w:rsidRDefault="007B3456" w:rsidP="007B3456">
      <w:pPr>
        <w:jc w:val="center"/>
        <w:rPr>
          <w:b/>
          <w:sz w:val="28"/>
          <w:szCs w:val="28"/>
        </w:rPr>
      </w:pPr>
    </w:p>
    <w:p w:rsidR="007B3456" w:rsidRPr="00297ADC" w:rsidRDefault="007B3456" w:rsidP="007B3456">
      <w:pPr>
        <w:jc w:val="center"/>
        <w:rPr>
          <w:b/>
          <w:sz w:val="28"/>
          <w:szCs w:val="28"/>
        </w:rPr>
      </w:pPr>
      <w:r>
        <w:rPr>
          <w:b/>
          <w:sz w:val="28"/>
          <w:szCs w:val="28"/>
        </w:rPr>
        <w:t>Коллоквиум</w:t>
      </w:r>
    </w:p>
    <w:p w:rsidR="007B3456" w:rsidRDefault="007B3456" w:rsidP="007B3456">
      <w:pPr>
        <w:ind w:firstLine="709"/>
        <w:jc w:val="both"/>
        <w:rPr>
          <w:sz w:val="28"/>
          <w:szCs w:val="28"/>
        </w:rPr>
      </w:pPr>
      <w:r w:rsidRPr="00735055">
        <w:rPr>
          <w:sz w:val="28"/>
          <w:szCs w:val="28"/>
        </w:rPr>
        <w:t>Вступительное испытание проводится в устной форме</w:t>
      </w:r>
      <w:r>
        <w:rPr>
          <w:sz w:val="28"/>
          <w:szCs w:val="28"/>
        </w:rPr>
        <w:t xml:space="preserve">, предполагает ответ на </w:t>
      </w:r>
      <w:r w:rsidRPr="00735055">
        <w:rPr>
          <w:sz w:val="28"/>
          <w:szCs w:val="28"/>
        </w:rPr>
        <w:t xml:space="preserve">2 вопроса. На подготовку ответа Поступающему дается </w:t>
      </w:r>
      <w:r>
        <w:rPr>
          <w:sz w:val="28"/>
          <w:szCs w:val="28"/>
        </w:rPr>
        <w:t>2</w:t>
      </w:r>
      <w:r w:rsidRPr="00735055">
        <w:rPr>
          <w:sz w:val="28"/>
          <w:szCs w:val="28"/>
        </w:rPr>
        <w:t xml:space="preserve">0 минут, по прошествии которых он устно, в форме свободного изложения раскрывает комиссии содержание своего ответа на экзаменационные вопросы. </w:t>
      </w:r>
    </w:p>
    <w:p w:rsidR="007B3456" w:rsidRDefault="007B3456" w:rsidP="007B3456">
      <w:pPr>
        <w:ind w:firstLine="709"/>
        <w:jc w:val="both"/>
        <w:rPr>
          <w:sz w:val="28"/>
          <w:szCs w:val="28"/>
        </w:rPr>
      </w:pPr>
      <w:r w:rsidRPr="00735055">
        <w:rPr>
          <w:sz w:val="28"/>
          <w:szCs w:val="28"/>
        </w:rPr>
        <w:t xml:space="preserve">В ходе устного изложения комиссии ответов на вопросы билета поступающий должен раскрыть содержание вопросов, хронологически, с указанием главных имен, дат и т.д. изложить факты, касающиеся истории искусства, биографий художников, истории создания произведений живописи и др. (согласно вопросам экзаменационного билета). </w:t>
      </w:r>
    </w:p>
    <w:p w:rsidR="007B3456" w:rsidRDefault="007B3456" w:rsidP="007B3456">
      <w:pPr>
        <w:ind w:firstLine="709"/>
        <w:jc w:val="both"/>
        <w:rPr>
          <w:sz w:val="28"/>
          <w:szCs w:val="28"/>
        </w:rPr>
      </w:pPr>
      <w:r w:rsidRPr="00735055">
        <w:rPr>
          <w:sz w:val="28"/>
          <w:szCs w:val="28"/>
        </w:rPr>
        <w:t xml:space="preserve">Цель экзамена выявление общего уровня эрудиции и кругозора поступающего, а именно: знание важнейших эпох и периодов в развитии мировой художественной культуры включая русскую; представление о выдающихся произведениях архитектуры, живописи, скульптуры; </w:t>
      </w:r>
      <w:bookmarkStart w:id="6" w:name="_Hlk128994463"/>
      <w:r w:rsidRPr="00735055">
        <w:rPr>
          <w:sz w:val="28"/>
          <w:szCs w:val="28"/>
        </w:rPr>
        <w:t xml:space="preserve">владение основными понятиями истории и теории искусства; </w:t>
      </w:r>
      <w:bookmarkEnd w:id="6"/>
      <w:r w:rsidRPr="00735055">
        <w:rPr>
          <w:sz w:val="28"/>
          <w:szCs w:val="28"/>
        </w:rPr>
        <w:t>понимание культурно-исторического контекста и взаимодействия между разными видами искусства.</w:t>
      </w:r>
    </w:p>
    <w:p w:rsidR="007B3456" w:rsidRDefault="007B3456" w:rsidP="007B3456">
      <w:pPr>
        <w:ind w:firstLine="709"/>
        <w:jc w:val="both"/>
        <w:rPr>
          <w:sz w:val="28"/>
          <w:szCs w:val="28"/>
        </w:rPr>
      </w:pPr>
      <w:r w:rsidRPr="007F1FC5">
        <w:rPr>
          <w:sz w:val="28"/>
          <w:szCs w:val="28"/>
        </w:rPr>
        <w:t xml:space="preserve">Устному ответу предшествует подготовка поступающим (при необходимости) краткого конспекта или плана ответа, который пишется только на проштампованных листах формата А4, выданных техническим секретарем Приемной комиссии Академии по требованию поступающего. По завершению ответа данные листы с записями подлежат обязательной передаче секретарю </w:t>
      </w:r>
      <w:r w:rsidRPr="007F1FC5">
        <w:rPr>
          <w:sz w:val="28"/>
          <w:szCs w:val="28"/>
        </w:rPr>
        <w:lastRenderedPageBreak/>
        <w:t>Приемной комиссии. Пользоваться принесенной с собой справочной литературой, иными конспектами и записями, средствами технической связи (мобильными телефонами, компьютерами, планшетами и т.д.) не разрешается.</w:t>
      </w:r>
    </w:p>
    <w:p w:rsidR="007B3456" w:rsidRDefault="007B3456" w:rsidP="007B3456">
      <w:pPr>
        <w:ind w:firstLine="709"/>
        <w:jc w:val="both"/>
        <w:rPr>
          <w:sz w:val="28"/>
          <w:szCs w:val="28"/>
        </w:rPr>
      </w:pPr>
    </w:p>
    <w:p w:rsidR="007B3456" w:rsidRPr="007F1FC5" w:rsidRDefault="007B3456" w:rsidP="00ED18A7">
      <w:pPr>
        <w:jc w:val="center"/>
        <w:rPr>
          <w:b/>
          <w:sz w:val="28"/>
          <w:szCs w:val="28"/>
        </w:rPr>
      </w:pPr>
      <w:r w:rsidRPr="007F1FC5">
        <w:rPr>
          <w:b/>
          <w:sz w:val="28"/>
          <w:szCs w:val="28"/>
        </w:rPr>
        <w:t>В</w:t>
      </w:r>
      <w:r>
        <w:rPr>
          <w:b/>
          <w:sz w:val="28"/>
          <w:szCs w:val="28"/>
        </w:rPr>
        <w:t>опросы на коллоквиум</w:t>
      </w:r>
    </w:p>
    <w:p w:rsidR="007B3456" w:rsidRDefault="007B3456" w:rsidP="007B3456">
      <w:pPr>
        <w:ind w:firstLine="709"/>
        <w:jc w:val="both"/>
        <w:rPr>
          <w:sz w:val="28"/>
          <w:szCs w:val="28"/>
        </w:rPr>
      </w:pPr>
      <w:r w:rsidRPr="00D913A7">
        <w:rPr>
          <w:b/>
          <w:bCs/>
          <w:sz w:val="28"/>
          <w:szCs w:val="28"/>
        </w:rPr>
        <w:t>1.</w:t>
      </w:r>
      <w:r w:rsidRPr="007F1FC5">
        <w:rPr>
          <w:sz w:val="28"/>
          <w:szCs w:val="28"/>
        </w:rPr>
        <w:t xml:space="preserve"> Виды и жанры живописи (с примерами произведений русского и западноевропейского искусства). Монументальная, станковая и декоративная живопись. Натюрморт. Пейзаж. Жанровая, историческая, мифологическая картина, анималистический и батальный жанры. </w:t>
      </w:r>
    </w:p>
    <w:p w:rsidR="007B3456" w:rsidRDefault="007B3456" w:rsidP="007B3456">
      <w:pPr>
        <w:ind w:firstLine="709"/>
        <w:jc w:val="both"/>
        <w:rPr>
          <w:sz w:val="28"/>
          <w:szCs w:val="28"/>
        </w:rPr>
      </w:pPr>
      <w:r w:rsidRPr="00D913A7">
        <w:rPr>
          <w:b/>
          <w:bCs/>
          <w:sz w:val="28"/>
          <w:szCs w:val="28"/>
        </w:rPr>
        <w:t>2.</w:t>
      </w:r>
      <w:r w:rsidRPr="007F1FC5">
        <w:rPr>
          <w:sz w:val="28"/>
          <w:szCs w:val="28"/>
        </w:rPr>
        <w:t xml:space="preserve"> Основные техники живописи (примеры произведений на выбор из русского и западноевропейского искусства). Масло, темпера, акварель и др. </w:t>
      </w:r>
    </w:p>
    <w:p w:rsidR="007B3456" w:rsidRDefault="007B3456" w:rsidP="007B3456">
      <w:pPr>
        <w:ind w:firstLine="709"/>
        <w:jc w:val="both"/>
        <w:rPr>
          <w:sz w:val="28"/>
          <w:szCs w:val="28"/>
        </w:rPr>
      </w:pPr>
      <w:r w:rsidRPr="00D913A7">
        <w:rPr>
          <w:b/>
          <w:bCs/>
          <w:sz w:val="28"/>
          <w:szCs w:val="28"/>
        </w:rPr>
        <w:t>3.</w:t>
      </w:r>
      <w:r w:rsidRPr="007F1FC5">
        <w:rPr>
          <w:sz w:val="28"/>
          <w:szCs w:val="28"/>
        </w:rPr>
        <w:t xml:space="preserve"> Свет и цвет в живописи (примеры произведений на выбор из русского и западноевропейского искусства). Цвет и свет как важнейшие элементы художественного языка живописи. Цвет, его физическая и психофизиологическая природа. Спектр видимого светового излучения и цвета спектра. Первичные, вторичные и дополнительные цвета. Чистые и смешанные цвета в живописи. Локальный цвет, обусловленный цвет. Понятие светотени, полутени, полутона. Блик. Рефлекс. Понятие красочной палитры. Колорит живописного изображения как система цветовых отношений и его основные элементы. Теплые и холодные тона. Эффект цветового контраста. Взаимоотношения цвета и света в живописи. </w:t>
      </w:r>
    </w:p>
    <w:p w:rsidR="007B3456" w:rsidRDefault="007B3456" w:rsidP="007B3456">
      <w:pPr>
        <w:ind w:firstLine="709"/>
        <w:jc w:val="both"/>
        <w:rPr>
          <w:sz w:val="28"/>
          <w:szCs w:val="28"/>
        </w:rPr>
      </w:pPr>
      <w:r w:rsidRPr="00D913A7">
        <w:rPr>
          <w:b/>
          <w:bCs/>
          <w:sz w:val="28"/>
          <w:szCs w:val="28"/>
        </w:rPr>
        <w:t>4.</w:t>
      </w:r>
      <w:r w:rsidRPr="007F1FC5">
        <w:rPr>
          <w:sz w:val="28"/>
          <w:szCs w:val="28"/>
        </w:rPr>
        <w:t xml:space="preserve"> Понятие стиля в изобразительном искусстве. Стиль эпохи. Стиль мастера. Стиль как творческий метод и способ формообразования. (Примеры по выбору абитуриента). </w:t>
      </w:r>
    </w:p>
    <w:p w:rsidR="007B3456" w:rsidRDefault="007B3456" w:rsidP="007B3456">
      <w:pPr>
        <w:ind w:firstLine="709"/>
        <w:jc w:val="both"/>
        <w:rPr>
          <w:sz w:val="28"/>
          <w:szCs w:val="28"/>
        </w:rPr>
      </w:pPr>
      <w:r w:rsidRPr="00D913A7">
        <w:rPr>
          <w:b/>
          <w:bCs/>
          <w:sz w:val="28"/>
          <w:szCs w:val="28"/>
        </w:rPr>
        <w:t>5.</w:t>
      </w:r>
      <w:r w:rsidRPr="007F1FC5">
        <w:rPr>
          <w:sz w:val="28"/>
          <w:szCs w:val="28"/>
        </w:rPr>
        <w:t xml:space="preserve"> Шедевры искусства Древней Греции. Классика. Эллинизм. Скульптура. Архитектура. (Примеры по выбору абитуриента). </w:t>
      </w:r>
    </w:p>
    <w:p w:rsidR="007B3456" w:rsidRDefault="007B3456" w:rsidP="007B3456">
      <w:pPr>
        <w:ind w:firstLine="709"/>
        <w:jc w:val="both"/>
        <w:rPr>
          <w:sz w:val="28"/>
          <w:szCs w:val="28"/>
        </w:rPr>
      </w:pPr>
      <w:r w:rsidRPr="00D913A7">
        <w:rPr>
          <w:b/>
          <w:bCs/>
          <w:sz w:val="28"/>
          <w:szCs w:val="28"/>
        </w:rPr>
        <w:t>6.</w:t>
      </w:r>
      <w:r w:rsidRPr="007F1FC5">
        <w:rPr>
          <w:sz w:val="28"/>
          <w:szCs w:val="28"/>
        </w:rPr>
        <w:t xml:space="preserve"> Шедевры искусства Древнего Рима. Римский портрет, живопись Геркуланума и Помпей. </w:t>
      </w:r>
      <w:proofErr w:type="spellStart"/>
      <w:r w:rsidRPr="007F1FC5">
        <w:rPr>
          <w:sz w:val="28"/>
          <w:szCs w:val="28"/>
        </w:rPr>
        <w:t>Фаюмский</w:t>
      </w:r>
      <w:proofErr w:type="spellEnd"/>
      <w:r w:rsidRPr="007F1FC5">
        <w:rPr>
          <w:sz w:val="28"/>
          <w:szCs w:val="28"/>
        </w:rPr>
        <w:t xml:space="preserve"> потрет. (Примеры по выбору абитуриента). </w:t>
      </w:r>
    </w:p>
    <w:p w:rsidR="007B3456" w:rsidRDefault="007B3456" w:rsidP="007B3456">
      <w:pPr>
        <w:ind w:firstLine="709"/>
        <w:jc w:val="both"/>
        <w:rPr>
          <w:sz w:val="28"/>
          <w:szCs w:val="28"/>
        </w:rPr>
      </w:pPr>
      <w:r w:rsidRPr="00D913A7">
        <w:rPr>
          <w:b/>
          <w:bCs/>
          <w:sz w:val="28"/>
          <w:szCs w:val="28"/>
        </w:rPr>
        <w:t>7.</w:t>
      </w:r>
      <w:r w:rsidRPr="007F1FC5">
        <w:rPr>
          <w:sz w:val="28"/>
          <w:szCs w:val="28"/>
        </w:rPr>
        <w:t xml:space="preserve"> Классические традиции в русской архитектуре XVIII-XX вв. (на примере нескольких произведений по выбору). Классицизм в творчестве Ч. Камерона, В. Баженова, М. Казакова, К. Росси, А. Воронихина. </w:t>
      </w:r>
    </w:p>
    <w:p w:rsidR="007B3456" w:rsidRDefault="007B3456" w:rsidP="007B3456">
      <w:pPr>
        <w:ind w:firstLine="709"/>
        <w:jc w:val="both"/>
        <w:rPr>
          <w:sz w:val="28"/>
          <w:szCs w:val="28"/>
        </w:rPr>
      </w:pPr>
      <w:r w:rsidRPr="00D913A7">
        <w:rPr>
          <w:b/>
          <w:bCs/>
          <w:sz w:val="28"/>
          <w:szCs w:val="28"/>
        </w:rPr>
        <w:t>8.</w:t>
      </w:r>
      <w:r w:rsidRPr="007F1FC5">
        <w:rPr>
          <w:sz w:val="28"/>
          <w:szCs w:val="28"/>
        </w:rPr>
        <w:t xml:space="preserve"> Романский стиль в средневековом искусстве Западной Европы. Основные признаки стиля в архитектуре, скульптуре, живописи. Памятники на выбор. </w:t>
      </w:r>
    </w:p>
    <w:p w:rsidR="007B3456" w:rsidRDefault="007B3456" w:rsidP="007B3456">
      <w:pPr>
        <w:ind w:firstLine="709"/>
        <w:jc w:val="both"/>
        <w:rPr>
          <w:sz w:val="28"/>
          <w:szCs w:val="28"/>
        </w:rPr>
      </w:pPr>
      <w:r w:rsidRPr="00D913A7">
        <w:rPr>
          <w:b/>
          <w:bCs/>
          <w:sz w:val="28"/>
          <w:szCs w:val="28"/>
        </w:rPr>
        <w:t>9.</w:t>
      </w:r>
      <w:r w:rsidRPr="007F1FC5">
        <w:rPr>
          <w:sz w:val="28"/>
          <w:szCs w:val="28"/>
        </w:rPr>
        <w:t xml:space="preserve"> Готический стиль в средневековом искусстве Западной Европы. Основные признаки стиля в архитектуре, скульптуре, живописи. Памятники на выбор. </w:t>
      </w:r>
    </w:p>
    <w:p w:rsidR="007B3456" w:rsidRDefault="007B3456" w:rsidP="007B3456">
      <w:pPr>
        <w:ind w:firstLine="709"/>
        <w:jc w:val="both"/>
        <w:rPr>
          <w:sz w:val="28"/>
          <w:szCs w:val="28"/>
        </w:rPr>
      </w:pPr>
      <w:r w:rsidRPr="00D913A7">
        <w:rPr>
          <w:b/>
          <w:bCs/>
          <w:sz w:val="28"/>
          <w:szCs w:val="28"/>
        </w:rPr>
        <w:t>10.</w:t>
      </w:r>
      <w:r>
        <w:rPr>
          <w:b/>
          <w:bCs/>
          <w:sz w:val="28"/>
          <w:szCs w:val="28"/>
        </w:rPr>
        <w:t xml:space="preserve"> </w:t>
      </w:r>
      <w:r w:rsidRPr="007F1FC5">
        <w:rPr>
          <w:sz w:val="28"/>
          <w:szCs w:val="28"/>
        </w:rPr>
        <w:t xml:space="preserve">Особенности принципов изобразительности в искусстве Византии. Иконы. Фрески. Мозаики. Примеры на выбор. Понятие канона. </w:t>
      </w:r>
    </w:p>
    <w:p w:rsidR="007B3456" w:rsidRDefault="007B3456" w:rsidP="007B3456">
      <w:pPr>
        <w:ind w:firstLine="709"/>
        <w:jc w:val="both"/>
        <w:rPr>
          <w:sz w:val="28"/>
          <w:szCs w:val="28"/>
        </w:rPr>
      </w:pPr>
      <w:r w:rsidRPr="00D913A7">
        <w:rPr>
          <w:b/>
          <w:bCs/>
          <w:sz w:val="28"/>
          <w:szCs w:val="28"/>
        </w:rPr>
        <w:t>11.</w:t>
      </w:r>
      <w:r>
        <w:rPr>
          <w:b/>
          <w:bCs/>
          <w:sz w:val="28"/>
          <w:szCs w:val="28"/>
        </w:rPr>
        <w:t xml:space="preserve"> </w:t>
      </w:r>
      <w:r w:rsidRPr="007F1FC5">
        <w:rPr>
          <w:sz w:val="28"/>
          <w:szCs w:val="28"/>
        </w:rPr>
        <w:t>Особенности византийской архитек</w:t>
      </w:r>
      <w:r>
        <w:rPr>
          <w:sz w:val="28"/>
          <w:szCs w:val="28"/>
        </w:rPr>
        <w:t xml:space="preserve">туры. </w:t>
      </w:r>
      <w:proofErr w:type="spellStart"/>
      <w:r>
        <w:rPr>
          <w:sz w:val="28"/>
          <w:szCs w:val="28"/>
        </w:rPr>
        <w:t>Базиликальный</w:t>
      </w:r>
      <w:proofErr w:type="spellEnd"/>
      <w:r>
        <w:rPr>
          <w:sz w:val="28"/>
          <w:szCs w:val="28"/>
        </w:rPr>
        <w:t xml:space="preserve"> и крестово-</w:t>
      </w:r>
      <w:r w:rsidRPr="007F1FC5">
        <w:rPr>
          <w:sz w:val="28"/>
          <w:szCs w:val="28"/>
        </w:rPr>
        <w:t xml:space="preserve">купольный типы храма. София Константинопольская. </w:t>
      </w:r>
    </w:p>
    <w:p w:rsidR="007B3456" w:rsidRDefault="007B3456" w:rsidP="007B3456">
      <w:pPr>
        <w:ind w:firstLine="709"/>
        <w:jc w:val="both"/>
        <w:rPr>
          <w:sz w:val="28"/>
          <w:szCs w:val="28"/>
        </w:rPr>
      </w:pPr>
      <w:r w:rsidRPr="00D913A7">
        <w:rPr>
          <w:b/>
          <w:bCs/>
          <w:sz w:val="28"/>
          <w:szCs w:val="28"/>
        </w:rPr>
        <w:t>12.</w:t>
      </w:r>
      <w:r>
        <w:rPr>
          <w:b/>
          <w:bCs/>
          <w:sz w:val="28"/>
          <w:szCs w:val="28"/>
        </w:rPr>
        <w:t xml:space="preserve"> </w:t>
      </w:r>
      <w:r w:rsidRPr="007F1FC5">
        <w:rPr>
          <w:sz w:val="28"/>
          <w:szCs w:val="28"/>
        </w:rPr>
        <w:t xml:space="preserve">Творения Феофана Грека. Монументальная живопись. Иконопись. Значение творчества. </w:t>
      </w:r>
    </w:p>
    <w:p w:rsidR="007B3456" w:rsidRDefault="007B3456" w:rsidP="007B3456">
      <w:pPr>
        <w:ind w:firstLine="709"/>
        <w:jc w:val="both"/>
        <w:rPr>
          <w:sz w:val="28"/>
          <w:szCs w:val="28"/>
        </w:rPr>
      </w:pPr>
      <w:r w:rsidRPr="00D913A7">
        <w:rPr>
          <w:b/>
          <w:bCs/>
          <w:sz w:val="28"/>
          <w:szCs w:val="28"/>
        </w:rPr>
        <w:lastRenderedPageBreak/>
        <w:t>13.</w:t>
      </w:r>
      <w:r>
        <w:rPr>
          <w:b/>
          <w:bCs/>
          <w:sz w:val="28"/>
          <w:szCs w:val="28"/>
        </w:rPr>
        <w:t xml:space="preserve"> </w:t>
      </w:r>
      <w:r w:rsidRPr="007F1FC5">
        <w:rPr>
          <w:sz w:val="28"/>
          <w:szCs w:val="28"/>
        </w:rPr>
        <w:t xml:space="preserve">Андрей Рублев. Значение его творчества в истории русской живописи и культуры. Иконопись. Звенигородский чин. Троица. Монументальная живопись. Проблема Атрибуции. </w:t>
      </w:r>
    </w:p>
    <w:p w:rsidR="007B3456" w:rsidRDefault="007B3456" w:rsidP="007B3456">
      <w:pPr>
        <w:ind w:firstLine="709"/>
        <w:jc w:val="both"/>
        <w:rPr>
          <w:sz w:val="28"/>
          <w:szCs w:val="28"/>
        </w:rPr>
      </w:pPr>
      <w:r w:rsidRPr="00D913A7">
        <w:rPr>
          <w:b/>
          <w:bCs/>
          <w:sz w:val="28"/>
          <w:szCs w:val="28"/>
        </w:rPr>
        <w:t>14.</w:t>
      </w:r>
      <w:r>
        <w:rPr>
          <w:b/>
          <w:bCs/>
          <w:sz w:val="28"/>
          <w:szCs w:val="28"/>
        </w:rPr>
        <w:t xml:space="preserve"> </w:t>
      </w:r>
      <w:r w:rsidRPr="007F1FC5">
        <w:rPr>
          <w:sz w:val="28"/>
          <w:szCs w:val="28"/>
        </w:rPr>
        <w:t xml:space="preserve">Дионисий. Значение его творчества в истории русского искусства. </w:t>
      </w:r>
      <w:r>
        <w:rPr>
          <w:sz w:val="28"/>
          <w:szCs w:val="28"/>
        </w:rPr>
        <w:t xml:space="preserve">Роспись Ферапонтова монастыря. </w:t>
      </w:r>
      <w:r w:rsidRPr="007F1FC5">
        <w:rPr>
          <w:sz w:val="28"/>
          <w:szCs w:val="28"/>
        </w:rPr>
        <w:t xml:space="preserve"> </w:t>
      </w:r>
    </w:p>
    <w:p w:rsidR="007B3456" w:rsidRDefault="007B3456" w:rsidP="007B3456">
      <w:pPr>
        <w:ind w:firstLine="709"/>
        <w:jc w:val="both"/>
        <w:rPr>
          <w:sz w:val="28"/>
          <w:szCs w:val="28"/>
        </w:rPr>
      </w:pPr>
      <w:r w:rsidRPr="00D913A7">
        <w:rPr>
          <w:b/>
          <w:bCs/>
          <w:sz w:val="28"/>
          <w:szCs w:val="28"/>
        </w:rPr>
        <w:t>15.</w:t>
      </w:r>
      <w:r>
        <w:rPr>
          <w:b/>
          <w:bCs/>
          <w:sz w:val="28"/>
          <w:szCs w:val="28"/>
        </w:rPr>
        <w:t xml:space="preserve"> </w:t>
      </w:r>
      <w:r w:rsidRPr="007F1FC5">
        <w:rPr>
          <w:sz w:val="28"/>
          <w:szCs w:val="28"/>
        </w:rPr>
        <w:t xml:space="preserve">Ансамбль Соборной площади Московского Кремля. Успенский собор, Благовещенский собор, Архангельский собор, </w:t>
      </w:r>
      <w:proofErr w:type="spellStart"/>
      <w:r w:rsidRPr="007F1FC5">
        <w:rPr>
          <w:sz w:val="28"/>
          <w:szCs w:val="28"/>
        </w:rPr>
        <w:t>Грановитая</w:t>
      </w:r>
      <w:proofErr w:type="spellEnd"/>
      <w:r w:rsidRPr="007F1FC5">
        <w:rPr>
          <w:sz w:val="28"/>
          <w:szCs w:val="28"/>
        </w:rPr>
        <w:t xml:space="preserve"> палата, Патриаршие палаты, колокольня Ивана Великого. </w:t>
      </w:r>
    </w:p>
    <w:p w:rsidR="007B3456" w:rsidRDefault="007B3456" w:rsidP="007B3456">
      <w:pPr>
        <w:ind w:firstLine="709"/>
        <w:jc w:val="both"/>
        <w:rPr>
          <w:sz w:val="28"/>
          <w:szCs w:val="28"/>
        </w:rPr>
      </w:pPr>
      <w:r w:rsidRPr="00D913A7">
        <w:rPr>
          <w:b/>
          <w:bCs/>
          <w:sz w:val="28"/>
          <w:szCs w:val="28"/>
        </w:rPr>
        <w:t>16.</w:t>
      </w:r>
      <w:r>
        <w:rPr>
          <w:b/>
          <w:bCs/>
          <w:sz w:val="28"/>
          <w:szCs w:val="28"/>
        </w:rPr>
        <w:t xml:space="preserve"> </w:t>
      </w:r>
      <w:r w:rsidRPr="007F1FC5">
        <w:rPr>
          <w:sz w:val="28"/>
          <w:szCs w:val="28"/>
        </w:rPr>
        <w:t xml:space="preserve">Симон Ушаков и особенности иконописи XVII века. «Древо Московского государства – Богоматери Владимирской» (1668). Сочетание иконной символики с реальными подробностями. </w:t>
      </w:r>
    </w:p>
    <w:p w:rsidR="007B3456" w:rsidRDefault="007B3456" w:rsidP="007B3456">
      <w:pPr>
        <w:ind w:firstLine="709"/>
        <w:jc w:val="both"/>
        <w:rPr>
          <w:sz w:val="28"/>
          <w:szCs w:val="28"/>
        </w:rPr>
      </w:pPr>
      <w:r w:rsidRPr="00D913A7">
        <w:rPr>
          <w:b/>
          <w:bCs/>
          <w:sz w:val="28"/>
          <w:szCs w:val="28"/>
        </w:rPr>
        <w:t>17.</w:t>
      </w:r>
      <w:r>
        <w:rPr>
          <w:b/>
          <w:bCs/>
          <w:sz w:val="28"/>
          <w:szCs w:val="28"/>
        </w:rPr>
        <w:t xml:space="preserve"> </w:t>
      </w:r>
      <w:r w:rsidRPr="007F1FC5">
        <w:rPr>
          <w:sz w:val="28"/>
          <w:szCs w:val="28"/>
        </w:rPr>
        <w:t xml:space="preserve">Понятие «Эпоха Возрождения». Географические и хронологические рамки, особенности мировоззрения, наиболее запомнившиеся имена и произведения Раннего Возрождения. Мастера Флорентийской школы. (Примеры по выбору абитуриента.) </w:t>
      </w:r>
    </w:p>
    <w:p w:rsidR="007B3456" w:rsidRDefault="007B3456" w:rsidP="007B3456">
      <w:pPr>
        <w:ind w:firstLine="709"/>
        <w:jc w:val="both"/>
        <w:rPr>
          <w:sz w:val="28"/>
          <w:szCs w:val="28"/>
        </w:rPr>
      </w:pPr>
      <w:r w:rsidRPr="00D913A7">
        <w:rPr>
          <w:b/>
          <w:bCs/>
          <w:sz w:val="28"/>
          <w:szCs w:val="28"/>
        </w:rPr>
        <w:t>18.</w:t>
      </w:r>
      <w:r>
        <w:rPr>
          <w:b/>
          <w:bCs/>
          <w:sz w:val="28"/>
          <w:szCs w:val="28"/>
        </w:rPr>
        <w:t xml:space="preserve"> </w:t>
      </w:r>
      <w:r w:rsidRPr="007F1FC5">
        <w:rPr>
          <w:sz w:val="28"/>
          <w:szCs w:val="28"/>
        </w:rPr>
        <w:t xml:space="preserve">Леонардо да Винчи. Значение его творчества в истории культуры. Портреты, религиозные композиции. </w:t>
      </w:r>
    </w:p>
    <w:p w:rsidR="007B3456" w:rsidRDefault="007B3456" w:rsidP="007B3456">
      <w:pPr>
        <w:ind w:firstLine="709"/>
        <w:jc w:val="both"/>
        <w:rPr>
          <w:sz w:val="28"/>
          <w:szCs w:val="28"/>
        </w:rPr>
      </w:pPr>
      <w:r w:rsidRPr="00D913A7">
        <w:rPr>
          <w:b/>
          <w:bCs/>
          <w:sz w:val="28"/>
          <w:szCs w:val="28"/>
        </w:rPr>
        <w:t>19.</w:t>
      </w:r>
      <w:r>
        <w:rPr>
          <w:b/>
          <w:bCs/>
          <w:sz w:val="28"/>
          <w:szCs w:val="28"/>
        </w:rPr>
        <w:t xml:space="preserve"> </w:t>
      </w:r>
      <w:r w:rsidRPr="007F1FC5">
        <w:rPr>
          <w:sz w:val="28"/>
          <w:szCs w:val="28"/>
        </w:rPr>
        <w:t xml:space="preserve">Микеланджело как скульптор и живописец. Основные произведения. </w:t>
      </w:r>
    </w:p>
    <w:p w:rsidR="007B3456" w:rsidRDefault="007B3456" w:rsidP="007B3456">
      <w:pPr>
        <w:ind w:firstLine="709"/>
        <w:jc w:val="both"/>
        <w:rPr>
          <w:sz w:val="28"/>
          <w:szCs w:val="28"/>
        </w:rPr>
      </w:pPr>
      <w:r w:rsidRPr="00D913A7">
        <w:rPr>
          <w:b/>
          <w:bCs/>
          <w:sz w:val="28"/>
          <w:szCs w:val="28"/>
        </w:rPr>
        <w:t>20.</w:t>
      </w:r>
      <w:r>
        <w:rPr>
          <w:b/>
          <w:bCs/>
          <w:sz w:val="28"/>
          <w:szCs w:val="28"/>
        </w:rPr>
        <w:t xml:space="preserve"> </w:t>
      </w:r>
      <w:r w:rsidRPr="007F1FC5">
        <w:rPr>
          <w:sz w:val="28"/>
          <w:szCs w:val="28"/>
        </w:rPr>
        <w:t xml:space="preserve">Рафаэль. Значение его творчества в развитии европейской и русской культур. Мадонны. Портреты. </w:t>
      </w:r>
      <w:proofErr w:type="spellStart"/>
      <w:r w:rsidRPr="007F1FC5">
        <w:rPr>
          <w:sz w:val="28"/>
          <w:szCs w:val="28"/>
        </w:rPr>
        <w:t>Ватиканские</w:t>
      </w:r>
      <w:proofErr w:type="spellEnd"/>
      <w:r w:rsidRPr="007F1FC5">
        <w:rPr>
          <w:sz w:val="28"/>
          <w:szCs w:val="28"/>
        </w:rPr>
        <w:t xml:space="preserve"> фрески. </w:t>
      </w:r>
    </w:p>
    <w:p w:rsidR="007B3456" w:rsidRDefault="007B3456" w:rsidP="007B3456">
      <w:pPr>
        <w:ind w:firstLine="709"/>
        <w:jc w:val="both"/>
        <w:rPr>
          <w:sz w:val="28"/>
          <w:szCs w:val="28"/>
        </w:rPr>
      </w:pPr>
      <w:r w:rsidRPr="00D913A7">
        <w:rPr>
          <w:b/>
          <w:bCs/>
          <w:sz w:val="28"/>
          <w:szCs w:val="28"/>
        </w:rPr>
        <w:t>21.</w:t>
      </w:r>
      <w:r>
        <w:rPr>
          <w:b/>
          <w:bCs/>
          <w:sz w:val="28"/>
          <w:szCs w:val="28"/>
        </w:rPr>
        <w:t xml:space="preserve"> </w:t>
      </w:r>
      <w:r w:rsidRPr="007F1FC5">
        <w:rPr>
          <w:sz w:val="28"/>
          <w:szCs w:val="28"/>
        </w:rPr>
        <w:t>Великие венецианцы. Тициан, Веронезе, Тинторетто. Основные произведения, новаторство в подходе к передаче цвета и света. (Примеры про</w:t>
      </w:r>
      <w:r>
        <w:rPr>
          <w:sz w:val="28"/>
          <w:szCs w:val="28"/>
        </w:rPr>
        <w:t>изведений по выбору абитуриента</w:t>
      </w:r>
      <w:r w:rsidRPr="007F1FC5">
        <w:rPr>
          <w:sz w:val="28"/>
          <w:szCs w:val="28"/>
        </w:rPr>
        <w:t xml:space="preserve">) </w:t>
      </w:r>
    </w:p>
    <w:p w:rsidR="007B3456" w:rsidRDefault="007B3456" w:rsidP="007B3456">
      <w:pPr>
        <w:ind w:firstLine="709"/>
        <w:jc w:val="both"/>
        <w:rPr>
          <w:sz w:val="28"/>
          <w:szCs w:val="28"/>
        </w:rPr>
      </w:pPr>
      <w:r w:rsidRPr="00D913A7">
        <w:rPr>
          <w:b/>
          <w:bCs/>
          <w:sz w:val="28"/>
          <w:szCs w:val="28"/>
        </w:rPr>
        <w:t>22.</w:t>
      </w:r>
      <w:r>
        <w:rPr>
          <w:b/>
          <w:bCs/>
          <w:sz w:val="28"/>
          <w:szCs w:val="28"/>
        </w:rPr>
        <w:t xml:space="preserve"> </w:t>
      </w:r>
      <w:r w:rsidRPr="007F1FC5">
        <w:rPr>
          <w:sz w:val="28"/>
          <w:szCs w:val="28"/>
        </w:rPr>
        <w:t xml:space="preserve">Наиболее значимые произведения итальянского Возрождения в собраниях Государственного Эрмитажа и ГМИИ им. А.С. Пушкина. </w:t>
      </w:r>
    </w:p>
    <w:p w:rsidR="007B3456" w:rsidRDefault="007B3456" w:rsidP="007B3456">
      <w:pPr>
        <w:ind w:firstLine="709"/>
        <w:jc w:val="both"/>
        <w:rPr>
          <w:sz w:val="28"/>
          <w:szCs w:val="28"/>
        </w:rPr>
      </w:pPr>
      <w:r w:rsidRPr="00D913A7">
        <w:rPr>
          <w:b/>
          <w:bCs/>
          <w:sz w:val="28"/>
          <w:szCs w:val="28"/>
        </w:rPr>
        <w:t>23.</w:t>
      </w:r>
      <w:r>
        <w:rPr>
          <w:b/>
          <w:bCs/>
          <w:sz w:val="28"/>
          <w:szCs w:val="28"/>
        </w:rPr>
        <w:t xml:space="preserve"> </w:t>
      </w:r>
      <w:r w:rsidRPr="007F1FC5">
        <w:rPr>
          <w:sz w:val="28"/>
          <w:szCs w:val="28"/>
        </w:rPr>
        <w:t xml:space="preserve">Понятие «стиль барокко». Хронологические рамки, главные художественные особенности, наиболее значительные представители в европейском искусстве. Творчество </w:t>
      </w:r>
      <w:proofErr w:type="spellStart"/>
      <w:r w:rsidRPr="007F1FC5">
        <w:rPr>
          <w:sz w:val="28"/>
          <w:szCs w:val="28"/>
        </w:rPr>
        <w:t>Джан</w:t>
      </w:r>
      <w:proofErr w:type="spellEnd"/>
      <w:r w:rsidRPr="007F1FC5">
        <w:rPr>
          <w:sz w:val="28"/>
          <w:szCs w:val="28"/>
        </w:rPr>
        <w:t xml:space="preserve"> Лоренцо Бернини, Питера </w:t>
      </w:r>
      <w:proofErr w:type="spellStart"/>
      <w:r w:rsidRPr="007F1FC5">
        <w:rPr>
          <w:sz w:val="28"/>
          <w:szCs w:val="28"/>
        </w:rPr>
        <w:t>Паула</w:t>
      </w:r>
      <w:proofErr w:type="spellEnd"/>
      <w:r w:rsidRPr="007F1FC5">
        <w:rPr>
          <w:sz w:val="28"/>
          <w:szCs w:val="28"/>
        </w:rPr>
        <w:t xml:space="preserve"> Рубенса. (Примеры произведений по выбору абитуриента.) </w:t>
      </w:r>
    </w:p>
    <w:p w:rsidR="007B3456" w:rsidRDefault="007B3456" w:rsidP="007B3456">
      <w:pPr>
        <w:ind w:firstLine="709"/>
        <w:jc w:val="both"/>
        <w:rPr>
          <w:sz w:val="28"/>
          <w:szCs w:val="28"/>
        </w:rPr>
      </w:pPr>
      <w:r w:rsidRPr="00D913A7">
        <w:rPr>
          <w:b/>
          <w:bCs/>
          <w:sz w:val="28"/>
          <w:szCs w:val="28"/>
        </w:rPr>
        <w:t>24.</w:t>
      </w:r>
      <w:r>
        <w:rPr>
          <w:b/>
          <w:bCs/>
          <w:sz w:val="28"/>
          <w:szCs w:val="28"/>
        </w:rPr>
        <w:t xml:space="preserve"> </w:t>
      </w:r>
      <w:r w:rsidRPr="007F1FC5">
        <w:rPr>
          <w:sz w:val="28"/>
          <w:szCs w:val="28"/>
        </w:rPr>
        <w:t xml:space="preserve">Караваджо и </w:t>
      </w:r>
      <w:proofErr w:type="spellStart"/>
      <w:r w:rsidRPr="007F1FC5">
        <w:rPr>
          <w:sz w:val="28"/>
          <w:szCs w:val="28"/>
        </w:rPr>
        <w:t>караваджизм</w:t>
      </w:r>
      <w:proofErr w:type="spellEnd"/>
      <w:r w:rsidRPr="007F1FC5">
        <w:rPr>
          <w:sz w:val="28"/>
          <w:szCs w:val="28"/>
        </w:rPr>
        <w:t xml:space="preserve"> в европейской живописи. Ж. де ла Тур, Х. </w:t>
      </w:r>
      <w:proofErr w:type="spellStart"/>
      <w:r w:rsidRPr="007F1FC5">
        <w:rPr>
          <w:sz w:val="28"/>
          <w:szCs w:val="28"/>
        </w:rPr>
        <w:t>Рибера</w:t>
      </w:r>
      <w:proofErr w:type="spellEnd"/>
      <w:r w:rsidRPr="007F1FC5">
        <w:rPr>
          <w:sz w:val="28"/>
          <w:szCs w:val="28"/>
        </w:rPr>
        <w:t xml:space="preserve">, ранние работы Веласкеса. </w:t>
      </w:r>
      <w:proofErr w:type="spellStart"/>
      <w:r w:rsidRPr="007F1FC5">
        <w:rPr>
          <w:sz w:val="28"/>
          <w:szCs w:val="28"/>
        </w:rPr>
        <w:t>Кьяроскуро</w:t>
      </w:r>
      <w:proofErr w:type="spellEnd"/>
      <w:r w:rsidRPr="007F1FC5">
        <w:rPr>
          <w:sz w:val="28"/>
          <w:szCs w:val="28"/>
        </w:rPr>
        <w:t xml:space="preserve"> как манера живописного письма. </w:t>
      </w:r>
    </w:p>
    <w:p w:rsidR="007B3456" w:rsidRDefault="007B3456" w:rsidP="007B3456">
      <w:pPr>
        <w:ind w:firstLine="709"/>
        <w:jc w:val="both"/>
        <w:rPr>
          <w:sz w:val="28"/>
          <w:szCs w:val="28"/>
        </w:rPr>
      </w:pPr>
      <w:r w:rsidRPr="00D913A7">
        <w:rPr>
          <w:b/>
          <w:bCs/>
          <w:sz w:val="28"/>
          <w:szCs w:val="28"/>
        </w:rPr>
        <w:t>25.</w:t>
      </w:r>
      <w:r>
        <w:rPr>
          <w:b/>
          <w:bCs/>
          <w:sz w:val="28"/>
          <w:szCs w:val="28"/>
        </w:rPr>
        <w:t xml:space="preserve"> </w:t>
      </w:r>
      <w:r w:rsidRPr="007F1FC5">
        <w:rPr>
          <w:sz w:val="28"/>
          <w:szCs w:val="28"/>
        </w:rPr>
        <w:t xml:space="preserve">Рембрандт. Главные особенности творчества. Библейские мотивы. Портреты. (Примеры произведений по выбору абитуриента.) </w:t>
      </w:r>
    </w:p>
    <w:p w:rsidR="007B3456" w:rsidRDefault="007B3456" w:rsidP="007B3456">
      <w:pPr>
        <w:ind w:firstLine="709"/>
        <w:jc w:val="both"/>
        <w:rPr>
          <w:sz w:val="28"/>
          <w:szCs w:val="28"/>
        </w:rPr>
      </w:pPr>
      <w:r w:rsidRPr="00D913A7">
        <w:rPr>
          <w:b/>
          <w:bCs/>
          <w:sz w:val="28"/>
          <w:szCs w:val="28"/>
        </w:rPr>
        <w:t>26.</w:t>
      </w:r>
      <w:r>
        <w:rPr>
          <w:b/>
          <w:bCs/>
          <w:sz w:val="28"/>
          <w:szCs w:val="28"/>
        </w:rPr>
        <w:t xml:space="preserve"> </w:t>
      </w:r>
      <w:r w:rsidRPr="007F1FC5">
        <w:rPr>
          <w:sz w:val="28"/>
          <w:szCs w:val="28"/>
        </w:rPr>
        <w:t xml:space="preserve">Работы </w:t>
      </w:r>
      <w:proofErr w:type="spellStart"/>
      <w:r w:rsidRPr="007F1FC5">
        <w:rPr>
          <w:sz w:val="28"/>
          <w:szCs w:val="28"/>
        </w:rPr>
        <w:t>Рембранта</w:t>
      </w:r>
      <w:proofErr w:type="spellEnd"/>
      <w:r w:rsidRPr="007F1FC5">
        <w:rPr>
          <w:sz w:val="28"/>
          <w:szCs w:val="28"/>
        </w:rPr>
        <w:t xml:space="preserve"> в Эрмитаже и ГМИИ им. А.С. Пушкина. </w:t>
      </w:r>
    </w:p>
    <w:p w:rsidR="007B3456" w:rsidRDefault="007B3456" w:rsidP="007B3456">
      <w:pPr>
        <w:ind w:firstLine="709"/>
        <w:jc w:val="both"/>
        <w:rPr>
          <w:sz w:val="28"/>
          <w:szCs w:val="28"/>
        </w:rPr>
      </w:pPr>
      <w:r w:rsidRPr="00D913A7">
        <w:rPr>
          <w:b/>
          <w:bCs/>
          <w:sz w:val="28"/>
          <w:szCs w:val="28"/>
        </w:rPr>
        <w:t>27.</w:t>
      </w:r>
      <w:r>
        <w:rPr>
          <w:b/>
          <w:bCs/>
          <w:sz w:val="28"/>
          <w:szCs w:val="28"/>
        </w:rPr>
        <w:t xml:space="preserve"> </w:t>
      </w:r>
      <w:r w:rsidRPr="007F1FC5">
        <w:rPr>
          <w:sz w:val="28"/>
          <w:szCs w:val="28"/>
        </w:rPr>
        <w:t xml:space="preserve">Работы Рубенса в Эрмитаже и ГМИИ им. А.С. Пушкина. </w:t>
      </w:r>
    </w:p>
    <w:p w:rsidR="007B3456" w:rsidRDefault="007B3456" w:rsidP="007B3456">
      <w:pPr>
        <w:ind w:firstLine="709"/>
        <w:jc w:val="both"/>
        <w:rPr>
          <w:sz w:val="28"/>
          <w:szCs w:val="28"/>
        </w:rPr>
      </w:pPr>
      <w:r w:rsidRPr="00D913A7">
        <w:rPr>
          <w:b/>
          <w:bCs/>
          <w:sz w:val="28"/>
          <w:szCs w:val="28"/>
        </w:rPr>
        <w:t>28.</w:t>
      </w:r>
      <w:r>
        <w:rPr>
          <w:b/>
          <w:bCs/>
          <w:sz w:val="28"/>
          <w:szCs w:val="28"/>
        </w:rPr>
        <w:t xml:space="preserve"> </w:t>
      </w:r>
      <w:r w:rsidRPr="007F1FC5">
        <w:rPr>
          <w:sz w:val="28"/>
          <w:szCs w:val="28"/>
        </w:rPr>
        <w:t xml:space="preserve">Понятие «классицизм» в искусстве. Главные особенности стиля, наиболее известные представители в европейской живописи XVII и XVIII веков. Пуссен, </w:t>
      </w:r>
      <w:proofErr w:type="spellStart"/>
      <w:r w:rsidRPr="007F1FC5">
        <w:rPr>
          <w:sz w:val="28"/>
          <w:szCs w:val="28"/>
        </w:rPr>
        <w:t>Лоррен</w:t>
      </w:r>
      <w:proofErr w:type="spellEnd"/>
      <w:r w:rsidRPr="007F1FC5">
        <w:rPr>
          <w:sz w:val="28"/>
          <w:szCs w:val="28"/>
        </w:rPr>
        <w:t xml:space="preserve">, Давид, </w:t>
      </w:r>
      <w:proofErr w:type="spellStart"/>
      <w:r w:rsidRPr="007F1FC5">
        <w:rPr>
          <w:sz w:val="28"/>
          <w:szCs w:val="28"/>
        </w:rPr>
        <w:t>Энгр</w:t>
      </w:r>
      <w:proofErr w:type="spellEnd"/>
      <w:r w:rsidRPr="007F1FC5">
        <w:rPr>
          <w:sz w:val="28"/>
          <w:szCs w:val="28"/>
        </w:rPr>
        <w:t xml:space="preserve">. (Примеры произведений по выбору абитуриента.) </w:t>
      </w:r>
    </w:p>
    <w:p w:rsidR="007B3456" w:rsidRDefault="007B3456" w:rsidP="007B3456">
      <w:pPr>
        <w:ind w:firstLine="709"/>
        <w:jc w:val="both"/>
        <w:rPr>
          <w:sz w:val="28"/>
          <w:szCs w:val="28"/>
        </w:rPr>
      </w:pPr>
      <w:r w:rsidRPr="00D913A7">
        <w:rPr>
          <w:b/>
          <w:bCs/>
          <w:sz w:val="28"/>
          <w:szCs w:val="28"/>
        </w:rPr>
        <w:t>29.</w:t>
      </w:r>
      <w:r>
        <w:rPr>
          <w:b/>
          <w:bCs/>
          <w:sz w:val="28"/>
          <w:szCs w:val="28"/>
        </w:rPr>
        <w:t xml:space="preserve"> </w:t>
      </w:r>
      <w:r w:rsidRPr="007F1FC5">
        <w:rPr>
          <w:sz w:val="28"/>
          <w:szCs w:val="28"/>
        </w:rPr>
        <w:t xml:space="preserve">Русское барокко. Д. </w:t>
      </w:r>
      <w:proofErr w:type="spellStart"/>
      <w:r w:rsidRPr="007F1FC5">
        <w:rPr>
          <w:sz w:val="28"/>
          <w:szCs w:val="28"/>
        </w:rPr>
        <w:t>Трезини</w:t>
      </w:r>
      <w:proofErr w:type="spellEnd"/>
      <w:r w:rsidRPr="007F1FC5">
        <w:rPr>
          <w:sz w:val="28"/>
          <w:szCs w:val="28"/>
        </w:rPr>
        <w:t xml:space="preserve"> и Ф. Б. Растрелли. (Примеры построек по выбору абитуриента.) </w:t>
      </w:r>
    </w:p>
    <w:p w:rsidR="007B3456" w:rsidRDefault="007B3456" w:rsidP="007B3456">
      <w:pPr>
        <w:ind w:firstLine="709"/>
        <w:jc w:val="both"/>
        <w:rPr>
          <w:sz w:val="28"/>
          <w:szCs w:val="28"/>
        </w:rPr>
      </w:pPr>
      <w:r w:rsidRPr="00D913A7">
        <w:rPr>
          <w:b/>
          <w:bCs/>
          <w:sz w:val="28"/>
          <w:szCs w:val="28"/>
        </w:rPr>
        <w:t>30</w:t>
      </w:r>
      <w:r w:rsidRPr="007F1FC5">
        <w:rPr>
          <w:sz w:val="28"/>
          <w:szCs w:val="28"/>
        </w:rPr>
        <w:t>.</w:t>
      </w:r>
      <w:r>
        <w:rPr>
          <w:sz w:val="28"/>
          <w:szCs w:val="28"/>
        </w:rPr>
        <w:t xml:space="preserve"> </w:t>
      </w:r>
      <w:r w:rsidRPr="007F1FC5">
        <w:rPr>
          <w:sz w:val="28"/>
          <w:szCs w:val="28"/>
        </w:rPr>
        <w:t xml:space="preserve">Московские постройки русского классицизма XVIII века. Примеры московских построек В. Баженова, М. Казакова по выбору абитуриента. </w:t>
      </w:r>
    </w:p>
    <w:p w:rsidR="007B3456" w:rsidRDefault="007B3456" w:rsidP="007B3456">
      <w:pPr>
        <w:ind w:firstLine="709"/>
        <w:jc w:val="both"/>
        <w:rPr>
          <w:sz w:val="28"/>
          <w:szCs w:val="28"/>
        </w:rPr>
      </w:pPr>
      <w:r w:rsidRPr="008C1438">
        <w:rPr>
          <w:b/>
          <w:bCs/>
          <w:sz w:val="28"/>
          <w:szCs w:val="28"/>
        </w:rPr>
        <w:t>31.</w:t>
      </w:r>
      <w:r>
        <w:rPr>
          <w:b/>
          <w:bCs/>
          <w:sz w:val="28"/>
          <w:szCs w:val="28"/>
        </w:rPr>
        <w:t xml:space="preserve"> </w:t>
      </w:r>
      <w:r w:rsidRPr="007F1FC5">
        <w:rPr>
          <w:sz w:val="28"/>
          <w:szCs w:val="28"/>
        </w:rPr>
        <w:t xml:space="preserve">Классицизм в Санкт-Петербурге в XVIII веке. Творчество Дж. Кваренги и Ч. Камерона. (Примеры построек по выбору абитуриента. </w:t>
      </w:r>
    </w:p>
    <w:p w:rsidR="007B3456" w:rsidRDefault="007B3456" w:rsidP="007B3456">
      <w:pPr>
        <w:ind w:firstLine="709"/>
        <w:jc w:val="both"/>
        <w:rPr>
          <w:sz w:val="28"/>
          <w:szCs w:val="28"/>
        </w:rPr>
      </w:pPr>
      <w:r w:rsidRPr="008C1438">
        <w:rPr>
          <w:b/>
          <w:bCs/>
          <w:sz w:val="28"/>
          <w:szCs w:val="28"/>
        </w:rPr>
        <w:lastRenderedPageBreak/>
        <w:t>32.</w:t>
      </w:r>
      <w:r>
        <w:rPr>
          <w:b/>
          <w:bCs/>
          <w:sz w:val="28"/>
          <w:szCs w:val="28"/>
        </w:rPr>
        <w:t xml:space="preserve"> </w:t>
      </w:r>
      <w:r w:rsidRPr="007F1FC5">
        <w:rPr>
          <w:sz w:val="28"/>
          <w:szCs w:val="28"/>
        </w:rPr>
        <w:t>Живописцы петровского времени. И. Никитин. А. Матвеев. Творчество основателя русской портретной школы И. Никитина, первого русского заграничного пенсионера, получившего полное академическое образование, А. Матвеева. (Примеры произве</w:t>
      </w:r>
      <w:r>
        <w:rPr>
          <w:sz w:val="28"/>
          <w:szCs w:val="28"/>
        </w:rPr>
        <w:t xml:space="preserve">дений по выбору абитуриента.) </w:t>
      </w:r>
    </w:p>
    <w:p w:rsidR="007B3456" w:rsidRDefault="007B3456" w:rsidP="007B3456">
      <w:pPr>
        <w:ind w:firstLine="709"/>
        <w:jc w:val="both"/>
        <w:rPr>
          <w:sz w:val="28"/>
          <w:szCs w:val="28"/>
        </w:rPr>
      </w:pPr>
      <w:r w:rsidRPr="008C1438">
        <w:rPr>
          <w:b/>
          <w:bCs/>
          <w:sz w:val="28"/>
          <w:szCs w:val="28"/>
        </w:rPr>
        <w:t>33.</w:t>
      </w:r>
      <w:r>
        <w:rPr>
          <w:b/>
          <w:bCs/>
          <w:sz w:val="28"/>
          <w:szCs w:val="28"/>
        </w:rPr>
        <w:t xml:space="preserve"> </w:t>
      </w:r>
      <w:r w:rsidRPr="007F1FC5">
        <w:rPr>
          <w:sz w:val="28"/>
          <w:szCs w:val="28"/>
        </w:rPr>
        <w:t xml:space="preserve">Русская историческая живопись второй половины XVIII века. Основные произведения основоположника исторического жанра русской классицистической живописи А. Лосенко. </w:t>
      </w:r>
    </w:p>
    <w:p w:rsidR="007B3456" w:rsidRDefault="007B3456" w:rsidP="007B3456">
      <w:pPr>
        <w:ind w:firstLine="709"/>
        <w:jc w:val="both"/>
        <w:rPr>
          <w:sz w:val="28"/>
          <w:szCs w:val="28"/>
        </w:rPr>
      </w:pPr>
      <w:r w:rsidRPr="008C1438">
        <w:rPr>
          <w:b/>
          <w:bCs/>
          <w:sz w:val="28"/>
          <w:szCs w:val="28"/>
        </w:rPr>
        <w:t>34.</w:t>
      </w:r>
      <w:r>
        <w:rPr>
          <w:b/>
          <w:bCs/>
          <w:sz w:val="28"/>
          <w:szCs w:val="28"/>
        </w:rPr>
        <w:t xml:space="preserve"> </w:t>
      </w:r>
      <w:r w:rsidRPr="007F1FC5">
        <w:rPr>
          <w:sz w:val="28"/>
          <w:szCs w:val="28"/>
        </w:rPr>
        <w:t xml:space="preserve">Портрет в русской живописи второй половины XVIII века. Творчество Ф. </w:t>
      </w:r>
      <w:proofErr w:type="spellStart"/>
      <w:r w:rsidRPr="007F1FC5">
        <w:rPr>
          <w:sz w:val="28"/>
          <w:szCs w:val="28"/>
        </w:rPr>
        <w:t>Рокотова</w:t>
      </w:r>
      <w:proofErr w:type="spellEnd"/>
      <w:r w:rsidRPr="007F1FC5">
        <w:rPr>
          <w:sz w:val="28"/>
          <w:szCs w:val="28"/>
        </w:rPr>
        <w:t xml:space="preserve">, Д. Левицкого, В. </w:t>
      </w:r>
      <w:proofErr w:type="spellStart"/>
      <w:r w:rsidRPr="007F1FC5">
        <w:rPr>
          <w:sz w:val="28"/>
          <w:szCs w:val="28"/>
        </w:rPr>
        <w:t>Боровиковского</w:t>
      </w:r>
      <w:proofErr w:type="spellEnd"/>
      <w:r w:rsidRPr="007F1FC5">
        <w:rPr>
          <w:sz w:val="28"/>
          <w:szCs w:val="28"/>
        </w:rPr>
        <w:t xml:space="preserve">. (Примеры произведений по выбору абитуриента.). </w:t>
      </w:r>
    </w:p>
    <w:p w:rsidR="007B3456" w:rsidRDefault="007B3456" w:rsidP="007B3456">
      <w:pPr>
        <w:ind w:firstLine="709"/>
        <w:jc w:val="both"/>
        <w:rPr>
          <w:sz w:val="28"/>
          <w:szCs w:val="28"/>
        </w:rPr>
      </w:pPr>
      <w:r w:rsidRPr="008C1438">
        <w:rPr>
          <w:b/>
          <w:bCs/>
          <w:sz w:val="28"/>
          <w:szCs w:val="28"/>
        </w:rPr>
        <w:t>35.</w:t>
      </w:r>
      <w:r>
        <w:rPr>
          <w:b/>
          <w:bCs/>
          <w:sz w:val="28"/>
          <w:szCs w:val="28"/>
        </w:rPr>
        <w:t xml:space="preserve"> </w:t>
      </w:r>
      <w:r w:rsidRPr="007F1FC5">
        <w:rPr>
          <w:sz w:val="28"/>
          <w:szCs w:val="28"/>
        </w:rPr>
        <w:t xml:space="preserve">Шедевры архитектуры русского ампира. Александровский ампир, московский ампир. К. Росси, В. Стасов, О. Бове, Д. Жилярди. (Примеры построек по выбору абитуриента.) </w:t>
      </w:r>
    </w:p>
    <w:p w:rsidR="007B3456" w:rsidRDefault="007B3456" w:rsidP="007B3456">
      <w:pPr>
        <w:ind w:firstLine="709"/>
        <w:jc w:val="both"/>
        <w:rPr>
          <w:sz w:val="28"/>
          <w:szCs w:val="28"/>
        </w:rPr>
      </w:pPr>
      <w:r w:rsidRPr="008C1438">
        <w:rPr>
          <w:b/>
          <w:bCs/>
          <w:sz w:val="28"/>
          <w:szCs w:val="28"/>
        </w:rPr>
        <w:t>36.</w:t>
      </w:r>
      <w:r>
        <w:rPr>
          <w:b/>
          <w:bCs/>
          <w:sz w:val="28"/>
          <w:szCs w:val="28"/>
        </w:rPr>
        <w:t xml:space="preserve"> </w:t>
      </w:r>
      <w:r w:rsidRPr="007F1FC5">
        <w:rPr>
          <w:sz w:val="28"/>
          <w:szCs w:val="28"/>
        </w:rPr>
        <w:t xml:space="preserve">Портреты О. Кипренского и русский романтизм. (Примеры произведений по выбору абитуриента.) </w:t>
      </w:r>
    </w:p>
    <w:p w:rsidR="007B3456" w:rsidRDefault="007B3456" w:rsidP="007B3456">
      <w:pPr>
        <w:ind w:firstLine="709"/>
        <w:jc w:val="both"/>
        <w:rPr>
          <w:sz w:val="28"/>
          <w:szCs w:val="28"/>
        </w:rPr>
      </w:pPr>
      <w:r w:rsidRPr="008C1438">
        <w:rPr>
          <w:b/>
          <w:bCs/>
          <w:sz w:val="28"/>
          <w:szCs w:val="28"/>
        </w:rPr>
        <w:t>37.</w:t>
      </w:r>
      <w:r>
        <w:rPr>
          <w:b/>
          <w:bCs/>
          <w:sz w:val="28"/>
          <w:szCs w:val="28"/>
        </w:rPr>
        <w:t xml:space="preserve"> </w:t>
      </w:r>
      <w:r w:rsidRPr="007F1FC5">
        <w:rPr>
          <w:sz w:val="28"/>
          <w:szCs w:val="28"/>
        </w:rPr>
        <w:t xml:space="preserve">Религиозное творчества А. Иванова. «Явление Христа народу», «Библейские эскизы». Проблемы новой живописи. Изменение общественного интереса в отношении религиозной живописи как социально значимого явления в середине XIX века. </w:t>
      </w:r>
    </w:p>
    <w:p w:rsidR="007B3456" w:rsidRDefault="007B3456" w:rsidP="007B3456">
      <w:pPr>
        <w:ind w:firstLine="709"/>
        <w:jc w:val="both"/>
        <w:rPr>
          <w:sz w:val="28"/>
          <w:szCs w:val="28"/>
        </w:rPr>
      </w:pPr>
      <w:r w:rsidRPr="008C1438">
        <w:rPr>
          <w:b/>
          <w:bCs/>
          <w:sz w:val="28"/>
          <w:szCs w:val="28"/>
        </w:rPr>
        <w:t>38.</w:t>
      </w:r>
      <w:r>
        <w:rPr>
          <w:b/>
          <w:bCs/>
          <w:sz w:val="28"/>
          <w:szCs w:val="28"/>
        </w:rPr>
        <w:t xml:space="preserve"> </w:t>
      </w:r>
      <w:r w:rsidRPr="007F1FC5">
        <w:rPr>
          <w:sz w:val="28"/>
          <w:szCs w:val="28"/>
        </w:rPr>
        <w:t>К.</w:t>
      </w:r>
      <w:r>
        <w:rPr>
          <w:sz w:val="28"/>
          <w:szCs w:val="28"/>
        </w:rPr>
        <w:t xml:space="preserve"> </w:t>
      </w:r>
      <w:r w:rsidRPr="007F1FC5">
        <w:rPr>
          <w:sz w:val="28"/>
          <w:szCs w:val="28"/>
        </w:rPr>
        <w:t xml:space="preserve">Брюллов. Портреты. «Последний день Помпеи». Академизм и романтизм в творчестве Брюллова. </w:t>
      </w:r>
    </w:p>
    <w:p w:rsidR="007B3456" w:rsidRDefault="007B3456" w:rsidP="007B3456">
      <w:pPr>
        <w:ind w:firstLine="709"/>
        <w:jc w:val="both"/>
        <w:rPr>
          <w:sz w:val="28"/>
          <w:szCs w:val="28"/>
        </w:rPr>
      </w:pPr>
      <w:r w:rsidRPr="008C1438">
        <w:rPr>
          <w:b/>
          <w:bCs/>
          <w:sz w:val="28"/>
          <w:szCs w:val="28"/>
        </w:rPr>
        <w:t>39.</w:t>
      </w:r>
      <w:r>
        <w:rPr>
          <w:b/>
          <w:bCs/>
          <w:sz w:val="28"/>
          <w:szCs w:val="28"/>
        </w:rPr>
        <w:t xml:space="preserve"> </w:t>
      </w:r>
      <w:r w:rsidRPr="007F1FC5">
        <w:rPr>
          <w:sz w:val="28"/>
          <w:szCs w:val="28"/>
        </w:rPr>
        <w:t xml:space="preserve">«Крестьянский жанр» в творчестве А.Г. Венецианова. Реальность и идеал. </w:t>
      </w:r>
    </w:p>
    <w:p w:rsidR="007B3456" w:rsidRDefault="007B3456" w:rsidP="007B3456">
      <w:pPr>
        <w:ind w:firstLine="709"/>
        <w:jc w:val="both"/>
        <w:rPr>
          <w:sz w:val="28"/>
          <w:szCs w:val="28"/>
        </w:rPr>
      </w:pPr>
      <w:r w:rsidRPr="008C1438">
        <w:rPr>
          <w:b/>
          <w:bCs/>
          <w:sz w:val="28"/>
          <w:szCs w:val="28"/>
        </w:rPr>
        <w:t>40.</w:t>
      </w:r>
      <w:r>
        <w:rPr>
          <w:b/>
          <w:bCs/>
          <w:sz w:val="28"/>
          <w:szCs w:val="28"/>
        </w:rPr>
        <w:t xml:space="preserve"> </w:t>
      </w:r>
      <w:r w:rsidRPr="007F1FC5">
        <w:rPr>
          <w:sz w:val="28"/>
          <w:szCs w:val="28"/>
        </w:rPr>
        <w:t xml:space="preserve">Особенности жанровой живописи П. Федотова. Начало критического реализма в русской живописи. </w:t>
      </w:r>
    </w:p>
    <w:p w:rsidR="007B3456" w:rsidRDefault="007B3456" w:rsidP="007B3456">
      <w:pPr>
        <w:ind w:firstLine="709"/>
        <w:jc w:val="both"/>
        <w:rPr>
          <w:sz w:val="28"/>
          <w:szCs w:val="28"/>
        </w:rPr>
      </w:pPr>
      <w:r w:rsidRPr="008C1438">
        <w:rPr>
          <w:b/>
          <w:bCs/>
          <w:sz w:val="28"/>
          <w:szCs w:val="28"/>
        </w:rPr>
        <w:t>41.</w:t>
      </w:r>
      <w:r>
        <w:rPr>
          <w:b/>
          <w:bCs/>
          <w:sz w:val="28"/>
          <w:szCs w:val="28"/>
        </w:rPr>
        <w:t xml:space="preserve"> </w:t>
      </w:r>
      <w:r w:rsidRPr="007F1FC5">
        <w:rPr>
          <w:sz w:val="28"/>
          <w:szCs w:val="28"/>
        </w:rPr>
        <w:t xml:space="preserve">«Бунт четырнадцати» и создание Товарищества передвижных выставок. Наиболее значимые представители передвижничества (примеры по выбору абитуриента). Академические судьбы передвижников. </w:t>
      </w:r>
    </w:p>
    <w:p w:rsidR="007B3456" w:rsidRDefault="007B3456" w:rsidP="007B3456">
      <w:pPr>
        <w:ind w:firstLine="709"/>
        <w:jc w:val="both"/>
        <w:rPr>
          <w:sz w:val="28"/>
          <w:szCs w:val="28"/>
        </w:rPr>
      </w:pPr>
      <w:r w:rsidRPr="008C1438">
        <w:rPr>
          <w:b/>
          <w:bCs/>
          <w:sz w:val="28"/>
          <w:szCs w:val="28"/>
        </w:rPr>
        <w:t>42.</w:t>
      </w:r>
      <w:r>
        <w:rPr>
          <w:b/>
          <w:bCs/>
          <w:sz w:val="28"/>
          <w:szCs w:val="28"/>
        </w:rPr>
        <w:t xml:space="preserve"> </w:t>
      </w:r>
      <w:r w:rsidRPr="007F1FC5">
        <w:rPr>
          <w:sz w:val="28"/>
          <w:szCs w:val="28"/>
        </w:rPr>
        <w:t xml:space="preserve">Пейзаж в русской живописи второй половины XIX века. Саврасов, Левитан. Роль Московского училища живописи, ваяния и зодчества в судьбе этих художников. </w:t>
      </w:r>
    </w:p>
    <w:p w:rsidR="007B3456" w:rsidRDefault="007B3456" w:rsidP="007B3456">
      <w:pPr>
        <w:ind w:firstLine="709"/>
        <w:jc w:val="both"/>
        <w:rPr>
          <w:sz w:val="28"/>
          <w:szCs w:val="28"/>
        </w:rPr>
      </w:pPr>
      <w:r w:rsidRPr="008C1438">
        <w:rPr>
          <w:b/>
          <w:bCs/>
          <w:sz w:val="28"/>
          <w:szCs w:val="28"/>
        </w:rPr>
        <w:t>43.</w:t>
      </w:r>
      <w:r>
        <w:rPr>
          <w:b/>
          <w:bCs/>
          <w:sz w:val="28"/>
          <w:szCs w:val="28"/>
        </w:rPr>
        <w:t xml:space="preserve"> </w:t>
      </w:r>
      <w:r w:rsidRPr="007F1FC5">
        <w:rPr>
          <w:sz w:val="28"/>
          <w:szCs w:val="28"/>
        </w:rPr>
        <w:t xml:space="preserve">Исторический жанр в творчестве В. Сурикова. Масштабные картины русской истории. Личность в истории. </w:t>
      </w:r>
    </w:p>
    <w:p w:rsidR="007B3456" w:rsidRDefault="007B3456" w:rsidP="007B3456">
      <w:pPr>
        <w:ind w:firstLine="709"/>
        <w:jc w:val="both"/>
        <w:rPr>
          <w:sz w:val="28"/>
          <w:szCs w:val="28"/>
        </w:rPr>
      </w:pPr>
      <w:r w:rsidRPr="008C1438">
        <w:rPr>
          <w:b/>
          <w:bCs/>
          <w:sz w:val="28"/>
          <w:szCs w:val="28"/>
        </w:rPr>
        <w:t>44.</w:t>
      </w:r>
      <w:r>
        <w:rPr>
          <w:b/>
          <w:bCs/>
          <w:sz w:val="28"/>
          <w:szCs w:val="28"/>
        </w:rPr>
        <w:t xml:space="preserve"> </w:t>
      </w:r>
      <w:r w:rsidRPr="007F1FC5">
        <w:rPr>
          <w:sz w:val="28"/>
          <w:szCs w:val="28"/>
        </w:rPr>
        <w:t xml:space="preserve">Портреты В.А. Серова. Эволюция творчества. (Примеры по выбору абитуриента.) </w:t>
      </w:r>
    </w:p>
    <w:p w:rsidR="007B3456" w:rsidRDefault="007B3456" w:rsidP="007B3456">
      <w:pPr>
        <w:ind w:firstLine="709"/>
        <w:jc w:val="both"/>
        <w:rPr>
          <w:sz w:val="28"/>
          <w:szCs w:val="28"/>
        </w:rPr>
      </w:pPr>
      <w:r w:rsidRPr="008C1438">
        <w:rPr>
          <w:b/>
          <w:bCs/>
          <w:sz w:val="28"/>
          <w:szCs w:val="28"/>
        </w:rPr>
        <w:t>45.</w:t>
      </w:r>
      <w:r>
        <w:rPr>
          <w:b/>
          <w:bCs/>
          <w:sz w:val="28"/>
          <w:szCs w:val="28"/>
        </w:rPr>
        <w:t xml:space="preserve"> </w:t>
      </w:r>
      <w:r w:rsidRPr="007F1FC5">
        <w:rPr>
          <w:sz w:val="28"/>
          <w:szCs w:val="28"/>
        </w:rPr>
        <w:t xml:space="preserve">М.А. Врубель. Образ «Демона» в творчестве Врубеля. </w:t>
      </w:r>
    </w:p>
    <w:p w:rsidR="007B3456" w:rsidRDefault="007B3456" w:rsidP="007B3456">
      <w:pPr>
        <w:ind w:firstLine="709"/>
        <w:jc w:val="both"/>
        <w:rPr>
          <w:sz w:val="28"/>
          <w:szCs w:val="28"/>
        </w:rPr>
      </w:pPr>
      <w:r w:rsidRPr="008C1438">
        <w:rPr>
          <w:b/>
          <w:bCs/>
          <w:sz w:val="28"/>
          <w:szCs w:val="28"/>
        </w:rPr>
        <w:t>46.</w:t>
      </w:r>
      <w:r>
        <w:rPr>
          <w:b/>
          <w:bCs/>
          <w:sz w:val="28"/>
          <w:szCs w:val="28"/>
        </w:rPr>
        <w:t xml:space="preserve"> </w:t>
      </w:r>
      <w:r w:rsidRPr="007F1FC5">
        <w:rPr>
          <w:sz w:val="28"/>
          <w:szCs w:val="28"/>
        </w:rPr>
        <w:t xml:space="preserve">В.М. Васнецов. Картины русской истории и фольклора в творчестве художника. </w:t>
      </w:r>
    </w:p>
    <w:p w:rsidR="007B3456" w:rsidRDefault="007B3456" w:rsidP="007B3456">
      <w:pPr>
        <w:ind w:firstLine="709"/>
        <w:jc w:val="both"/>
        <w:rPr>
          <w:sz w:val="28"/>
          <w:szCs w:val="28"/>
        </w:rPr>
      </w:pPr>
      <w:r w:rsidRPr="008C1438">
        <w:rPr>
          <w:b/>
          <w:bCs/>
          <w:sz w:val="28"/>
          <w:szCs w:val="28"/>
        </w:rPr>
        <w:t>47.</w:t>
      </w:r>
      <w:r>
        <w:rPr>
          <w:b/>
          <w:bCs/>
          <w:sz w:val="28"/>
          <w:szCs w:val="28"/>
        </w:rPr>
        <w:t xml:space="preserve"> </w:t>
      </w:r>
      <w:r w:rsidRPr="007F1FC5">
        <w:rPr>
          <w:sz w:val="28"/>
          <w:szCs w:val="28"/>
        </w:rPr>
        <w:t xml:space="preserve">Художественные объединения рубежа XIX –ХХ в. («Мир искусства», «Союз русских художников», «Бубновый валет», «Голубая роза» - на выбор). Художники. Произведения. Разность творческих установок. </w:t>
      </w:r>
    </w:p>
    <w:p w:rsidR="007B3456" w:rsidRDefault="007B3456" w:rsidP="007B3456">
      <w:pPr>
        <w:ind w:firstLine="709"/>
        <w:jc w:val="both"/>
        <w:rPr>
          <w:sz w:val="28"/>
          <w:szCs w:val="28"/>
        </w:rPr>
      </w:pPr>
      <w:r w:rsidRPr="008C1438">
        <w:rPr>
          <w:b/>
          <w:bCs/>
          <w:sz w:val="28"/>
          <w:szCs w:val="28"/>
        </w:rPr>
        <w:t>48.</w:t>
      </w:r>
      <w:r>
        <w:rPr>
          <w:b/>
          <w:bCs/>
          <w:sz w:val="28"/>
          <w:szCs w:val="28"/>
        </w:rPr>
        <w:t xml:space="preserve"> </w:t>
      </w:r>
      <w:r w:rsidRPr="007F1FC5">
        <w:rPr>
          <w:sz w:val="28"/>
          <w:szCs w:val="28"/>
        </w:rPr>
        <w:t xml:space="preserve">Императорская Академия художеств – выдающиеся учителя и ученики, главные принципы художественного образования. </w:t>
      </w:r>
    </w:p>
    <w:p w:rsidR="007B3456" w:rsidRDefault="007B3456" w:rsidP="007B3456">
      <w:pPr>
        <w:ind w:firstLine="709"/>
        <w:jc w:val="both"/>
        <w:rPr>
          <w:sz w:val="28"/>
          <w:szCs w:val="28"/>
        </w:rPr>
      </w:pPr>
      <w:r w:rsidRPr="008C1438">
        <w:rPr>
          <w:b/>
          <w:bCs/>
          <w:sz w:val="28"/>
          <w:szCs w:val="28"/>
        </w:rPr>
        <w:t>49.</w:t>
      </w:r>
      <w:r>
        <w:rPr>
          <w:b/>
          <w:bCs/>
          <w:sz w:val="28"/>
          <w:szCs w:val="28"/>
        </w:rPr>
        <w:t xml:space="preserve"> </w:t>
      </w:r>
      <w:r w:rsidRPr="007F1FC5">
        <w:rPr>
          <w:sz w:val="28"/>
          <w:szCs w:val="28"/>
        </w:rPr>
        <w:t xml:space="preserve">Московское училище живописи, ваяния и зодчества – учителя и ученики, главные принципы художественного образования. </w:t>
      </w:r>
    </w:p>
    <w:p w:rsidR="007B3456" w:rsidRDefault="007B3456" w:rsidP="007B3456">
      <w:pPr>
        <w:ind w:firstLine="709"/>
        <w:jc w:val="both"/>
        <w:rPr>
          <w:sz w:val="28"/>
          <w:szCs w:val="28"/>
        </w:rPr>
      </w:pPr>
      <w:r w:rsidRPr="008C1438">
        <w:rPr>
          <w:b/>
          <w:bCs/>
          <w:sz w:val="28"/>
          <w:szCs w:val="28"/>
        </w:rPr>
        <w:lastRenderedPageBreak/>
        <w:t>50.</w:t>
      </w:r>
      <w:r>
        <w:rPr>
          <w:b/>
          <w:bCs/>
          <w:sz w:val="28"/>
          <w:szCs w:val="28"/>
        </w:rPr>
        <w:t xml:space="preserve"> </w:t>
      </w:r>
      <w:r w:rsidRPr="007F1FC5">
        <w:rPr>
          <w:sz w:val="28"/>
          <w:szCs w:val="28"/>
        </w:rPr>
        <w:t xml:space="preserve">Художественные музеи вашего родного города (региона). </w:t>
      </w:r>
    </w:p>
    <w:p w:rsidR="007B3456" w:rsidRDefault="007B3456" w:rsidP="007B3456">
      <w:pPr>
        <w:ind w:firstLine="709"/>
        <w:jc w:val="both"/>
        <w:rPr>
          <w:sz w:val="28"/>
          <w:szCs w:val="28"/>
        </w:rPr>
      </w:pPr>
      <w:r w:rsidRPr="008C1438">
        <w:rPr>
          <w:b/>
          <w:bCs/>
          <w:sz w:val="28"/>
          <w:szCs w:val="28"/>
        </w:rPr>
        <w:t>51.</w:t>
      </w:r>
      <w:r>
        <w:rPr>
          <w:b/>
          <w:bCs/>
          <w:sz w:val="28"/>
          <w:szCs w:val="28"/>
        </w:rPr>
        <w:t xml:space="preserve"> </w:t>
      </w:r>
      <w:r w:rsidRPr="007F1FC5">
        <w:rPr>
          <w:sz w:val="28"/>
          <w:szCs w:val="28"/>
        </w:rPr>
        <w:t>Мой любимый период в истории мировой культуры (ответ обоснуйте историческими и художественными фактами).</w:t>
      </w:r>
    </w:p>
    <w:p w:rsidR="007B3456" w:rsidRDefault="007B3456" w:rsidP="007B3456">
      <w:pPr>
        <w:ind w:firstLine="709"/>
        <w:jc w:val="both"/>
        <w:rPr>
          <w:sz w:val="28"/>
          <w:szCs w:val="28"/>
        </w:rPr>
      </w:pPr>
    </w:p>
    <w:p w:rsidR="007B3456" w:rsidRDefault="007B3456" w:rsidP="007B3456">
      <w:pPr>
        <w:ind w:firstLine="720"/>
        <w:jc w:val="center"/>
        <w:rPr>
          <w:b/>
          <w:sz w:val="28"/>
          <w:szCs w:val="28"/>
        </w:rPr>
      </w:pPr>
      <w:r w:rsidRPr="0026419A">
        <w:rPr>
          <w:b/>
          <w:sz w:val="28"/>
          <w:szCs w:val="28"/>
        </w:rPr>
        <w:t>Шкала оценивания:</w:t>
      </w:r>
    </w:p>
    <w:p w:rsidR="007B3456" w:rsidRPr="0026419A" w:rsidRDefault="007B3456" w:rsidP="007B3456">
      <w:pPr>
        <w:pStyle w:val="aff"/>
        <w:ind w:firstLine="709"/>
        <w:jc w:val="both"/>
        <w:rPr>
          <w:sz w:val="28"/>
          <w:szCs w:val="28"/>
        </w:rPr>
      </w:pPr>
      <w:r w:rsidRPr="0026419A">
        <w:rPr>
          <w:b/>
          <w:i/>
          <w:color w:val="000000"/>
          <w:sz w:val="28"/>
          <w:szCs w:val="28"/>
        </w:rPr>
        <w:t>90-100 баллов:</w:t>
      </w:r>
      <w:r w:rsidRPr="0026419A">
        <w:rPr>
          <w:sz w:val="28"/>
          <w:szCs w:val="28"/>
        </w:rPr>
        <w:t xml:space="preserve"> абитуриент показал знания, эрудицию, дал развернутый и обоснованный ответ на вопрос</w:t>
      </w:r>
      <w:r>
        <w:rPr>
          <w:sz w:val="28"/>
          <w:szCs w:val="28"/>
        </w:rPr>
        <w:t>ы</w:t>
      </w:r>
      <w:r w:rsidRPr="0026419A">
        <w:rPr>
          <w:sz w:val="28"/>
          <w:szCs w:val="28"/>
        </w:rPr>
        <w:t>; ответ абитуриента позволил ему продемонстрировать богатый словарный запас, способность к образному мышлению, оригинальность и своеобразие мышления,</w:t>
      </w:r>
      <w:r>
        <w:rPr>
          <w:sz w:val="28"/>
          <w:szCs w:val="28"/>
        </w:rPr>
        <w:t xml:space="preserve"> </w:t>
      </w:r>
      <w:r w:rsidRPr="00735055">
        <w:rPr>
          <w:sz w:val="28"/>
          <w:szCs w:val="28"/>
        </w:rPr>
        <w:t>владение основными понятиями истории и теории искусства</w:t>
      </w:r>
      <w:r w:rsidRPr="0026419A">
        <w:rPr>
          <w:sz w:val="28"/>
          <w:szCs w:val="28"/>
        </w:rPr>
        <w:t>;</w:t>
      </w:r>
    </w:p>
    <w:p w:rsidR="007B3456" w:rsidRPr="0026419A" w:rsidRDefault="007B3456" w:rsidP="007B3456">
      <w:pPr>
        <w:ind w:firstLine="720"/>
        <w:jc w:val="both"/>
        <w:rPr>
          <w:sz w:val="28"/>
          <w:szCs w:val="28"/>
        </w:rPr>
      </w:pPr>
      <w:r>
        <w:rPr>
          <w:b/>
          <w:i/>
          <w:color w:val="000000"/>
          <w:sz w:val="28"/>
          <w:szCs w:val="28"/>
        </w:rPr>
        <w:t>7</w:t>
      </w:r>
      <w:r w:rsidRPr="0026419A">
        <w:rPr>
          <w:b/>
          <w:i/>
          <w:color w:val="000000"/>
          <w:sz w:val="28"/>
          <w:szCs w:val="28"/>
        </w:rPr>
        <w:t xml:space="preserve">0-89 баллов: </w:t>
      </w:r>
      <w:r w:rsidRPr="0026419A">
        <w:rPr>
          <w:sz w:val="28"/>
          <w:szCs w:val="28"/>
        </w:rPr>
        <w:t xml:space="preserve">абитуриент дал развернутый, обоснованный ответ на </w:t>
      </w:r>
      <w:r>
        <w:rPr>
          <w:sz w:val="28"/>
          <w:szCs w:val="28"/>
        </w:rPr>
        <w:t>два</w:t>
      </w:r>
      <w:r w:rsidRPr="0026419A">
        <w:rPr>
          <w:sz w:val="28"/>
          <w:szCs w:val="28"/>
        </w:rPr>
        <w:t xml:space="preserve"> вопроса; абитуриент имеет хороший словарный запас, однако, не всегда может аргументировать свою точку зрения.</w:t>
      </w:r>
    </w:p>
    <w:p w:rsidR="007B3456" w:rsidRPr="0026419A" w:rsidRDefault="007B3456" w:rsidP="007B3456">
      <w:pPr>
        <w:ind w:firstLine="720"/>
        <w:jc w:val="both"/>
        <w:rPr>
          <w:sz w:val="28"/>
          <w:szCs w:val="28"/>
        </w:rPr>
      </w:pPr>
      <w:r>
        <w:rPr>
          <w:b/>
          <w:i/>
          <w:color w:val="000000"/>
          <w:sz w:val="28"/>
          <w:szCs w:val="28"/>
        </w:rPr>
        <w:t>5</w:t>
      </w:r>
      <w:r w:rsidRPr="0026419A">
        <w:rPr>
          <w:b/>
          <w:i/>
          <w:color w:val="000000"/>
          <w:sz w:val="28"/>
          <w:szCs w:val="28"/>
        </w:rPr>
        <w:t>0-</w:t>
      </w:r>
      <w:r>
        <w:rPr>
          <w:b/>
          <w:i/>
          <w:color w:val="000000"/>
          <w:sz w:val="28"/>
          <w:szCs w:val="28"/>
        </w:rPr>
        <w:t>6</w:t>
      </w:r>
      <w:r w:rsidRPr="0026419A">
        <w:rPr>
          <w:b/>
          <w:i/>
          <w:color w:val="000000"/>
          <w:sz w:val="28"/>
          <w:szCs w:val="28"/>
        </w:rPr>
        <w:t>9 баллов:</w:t>
      </w:r>
      <w:r w:rsidRPr="0026419A">
        <w:rPr>
          <w:sz w:val="28"/>
          <w:szCs w:val="28"/>
        </w:rPr>
        <w:t xml:space="preserve"> абитуриент дал обоснованный ответ на один вопрос полностью, друг</w:t>
      </w:r>
      <w:r>
        <w:rPr>
          <w:sz w:val="28"/>
          <w:szCs w:val="28"/>
        </w:rPr>
        <w:t>ой</w:t>
      </w:r>
      <w:r w:rsidRPr="0026419A">
        <w:rPr>
          <w:sz w:val="28"/>
          <w:szCs w:val="28"/>
        </w:rPr>
        <w:t xml:space="preserve"> вопрос был освещен с ошибками или поверхностно; абитуриент проявил неспособность аргументировать свою точку зрения, отвечая на вопросы из сферы собственных </w:t>
      </w:r>
      <w:r>
        <w:rPr>
          <w:sz w:val="28"/>
          <w:szCs w:val="28"/>
        </w:rPr>
        <w:t>художественных</w:t>
      </w:r>
      <w:r w:rsidRPr="0026419A">
        <w:rPr>
          <w:sz w:val="28"/>
          <w:szCs w:val="28"/>
        </w:rPr>
        <w:t xml:space="preserve"> предпочтений, плохо знаком с основными этапами </w:t>
      </w:r>
      <w:r w:rsidRPr="00735055">
        <w:rPr>
          <w:sz w:val="28"/>
          <w:szCs w:val="28"/>
        </w:rPr>
        <w:t>важнейших эпох и периодов в развитии мировой художественной культуры</w:t>
      </w:r>
      <w:r>
        <w:rPr>
          <w:sz w:val="28"/>
          <w:szCs w:val="28"/>
        </w:rPr>
        <w:t>.</w:t>
      </w:r>
      <w:r w:rsidRPr="00735055">
        <w:rPr>
          <w:sz w:val="28"/>
          <w:szCs w:val="28"/>
        </w:rPr>
        <w:t xml:space="preserve"> </w:t>
      </w:r>
    </w:p>
    <w:p w:rsidR="007B3456" w:rsidRPr="0026419A" w:rsidRDefault="007B3456" w:rsidP="007B3456">
      <w:pPr>
        <w:ind w:firstLine="720"/>
        <w:jc w:val="both"/>
        <w:rPr>
          <w:sz w:val="28"/>
          <w:szCs w:val="28"/>
        </w:rPr>
      </w:pPr>
      <w:r w:rsidRPr="0026419A">
        <w:rPr>
          <w:b/>
          <w:i/>
          <w:color w:val="000000"/>
          <w:sz w:val="28"/>
          <w:szCs w:val="28"/>
        </w:rPr>
        <w:t>1-</w:t>
      </w:r>
      <w:r>
        <w:rPr>
          <w:b/>
          <w:i/>
          <w:color w:val="000000"/>
          <w:sz w:val="28"/>
          <w:szCs w:val="28"/>
        </w:rPr>
        <w:t>4</w:t>
      </w:r>
      <w:r w:rsidRPr="0026419A">
        <w:rPr>
          <w:b/>
          <w:i/>
          <w:color w:val="000000"/>
          <w:sz w:val="28"/>
          <w:szCs w:val="28"/>
        </w:rPr>
        <w:t>9 баллов:</w:t>
      </w:r>
      <w:r w:rsidRPr="0026419A">
        <w:rPr>
          <w:sz w:val="28"/>
          <w:szCs w:val="28"/>
        </w:rPr>
        <w:t xml:space="preserve"> абитуриент ответил не на все вопросы или в ответах были существенные ошибки; абитуриент продемонстрировал бедный словарный запас, скудность знаний в сфере русской, советской и зарубежной</w:t>
      </w:r>
      <w:r>
        <w:rPr>
          <w:sz w:val="28"/>
          <w:szCs w:val="28"/>
        </w:rPr>
        <w:t xml:space="preserve"> истории искусства</w:t>
      </w:r>
      <w:r w:rsidRPr="0026419A">
        <w:rPr>
          <w:sz w:val="28"/>
          <w:szCs w:val="28"/>
        </w:rPr>
        <w:t>; не способен точно и убедительно аргументировать свою точку зрения, отвечая на вопросы экзаменационной комиссии.</w:t>
      </w:r>
    </w:p>
    <w:p w:rsidR="007B3456" w:rsidRPr="007F1FC5" w:rsidRDefault="007B3456" w:rsidP="007B3456">
      <w:pPr>
        <w:jc w:val="both"/>
        <w:rPr>
          <w:sz w:val="28"/>
          <w:szCs w:val="28"/>
        </w:rPr>
      </w:pPr>
    </w:p>
    <w:p w:rsidR="007B3456" w:rsidRPr="007F1FC5" w:rsidRDefault="007B3456" w:rsidP="007B3456">
      <w:pPr>
        <w:ind w:firstLine="709"/>
        <w:jc w:val="center"/>
        <w:rPr>
          <w:b/>
          <w:sz w:val="28"/>
          <w:szCs w:val="28"/>
        </w:rPr>
      </w:pPr>
      <w:r w:rsidRPr="007F1FC5">
        <w:rPr>
          <w:b/>
          <w:sz w:val="28"/>
          <w:szCs w:val="28"/>
        </w:rPr>
        <w:t>СПИСОК РЕКОМЕНДУЕМОЙ ЛИТЕРАТУРЫ</w:t>
      </w:r>
    </w:p>
    <w:p w:rsidR="007B3456" w:rsidRDefault="007B3456" w:rsidP="007B3456">
      <w:pPr>
        <w:ind w:firstLine="709"/>
        <w:jc w:val="both"/>
        <w:rPr>
          <w:sz w:val="28"/>
          <w:szCs w:val="28"/>
        </w:rPr>
      </w:pPr>
      <w:r w:rsidRPr="007F1FC5">
        <w:rPr>
          <w:sz w:val="28"/>
          <w:szCs w:val="28"/>
        </w:rPr>
        <w:t xml:space="preserve">1. </w:t>
      </w:r>
      <w:proofErr w:type="spellStart"/>
      <w:r w:rsidRPr="007F1FC5">
        <w:rPr>
          <w:sz w:val="28"/>
          <w:szCs w:val="28"/>
        </w:rPr>
        <w:t>Арган</w:t>
      </w:r>
      <w:proofErr w:type="spellEnd"/>
      <w:r w:rsidRPr="007F1FC5">
        <w:rPr>
          <w:sz w:val="28"/>
          <w:szCs w:val="28"/>
        </w:rPr>
        <w:t xml:space="preserve"> Дж. История итальянского искусства: В 2 т. Т. 1.-М., 1990. </w:t>
      </w:r>
    </w:p>
    <w:p w:rsidR="007B3456" w:rsidRDefault="007B3456" w:rsidP="007B3456">
      <w:pPr>
        <w:ind w:firstLine="709"/>
        <w:jc w:val="both"/>
        <w:rPr>
          <w:sz w:val="28"/>
          <w:szCs w:val="28"/>
        </w:rPr>
      </w:pPr>
      <w:r w:rsidRPr="007F1FC5">
        <w:rPr>
          <w:sz w:val="28"/>
          <w:szCs w:val="28"/>
        </w:rPr>
        <w:t xml:space="preserve">2. </w:t>
      </w:r>
      <w:proofErr w:type="spellStart"/>
      <w:r w:rsidRPr="007F1FC5">
        <w:rPr>
          <w:sz w:val="28"/>
          <w:szCs w:val="28"/>
        </w:rPr>
        <w:t>Баткин</w:t>
      </w:r>
      <w:proofErr w:type="spellEnd"/>
      <w:r w:rsidRPr="007F1FC5">
        <w:rPr>
          <w:sz w:val="28"/>
          <w:szCs w:val="28"/>
        </w:rPr>
        <w:t xml:space="preserve"> Л.М. Леонардо да Винчи и особенности ренессансного творческого </w:t>
      </w:r>
      <w:proofErr w:type="gramStart"/>
      <w:r w:rsidRPr="007F1FC5">
        <w:rPr>
          <w:sz w:val="28"/>
          <w:szCs w:val="28"/>
        </w:rPr>
        <w:t>мышления.-</w:t>
      </w:r>
      <w:proofErr w:type="gramEnd"/>
      <w:r w:rsidRPr="007F1FC5">
        <w:rPr>
          <w:sz w:val="28"/>
          <w:szCs w:val="28"/>
        </w:rPr>
        <w:t xml:space="preserve">М., 1990. </w:t>
      </w:r>
    </w:p>
    <w:p w:rsidR="007B3456" w:rsidRDefault="007B3456" w:rsidP="007B3456">
      <w:pPr>
        <w:ind w:firstLine="709"/>
        <w:jc w:val="both"/>
        <w:rPr>
          <w:sz w:val="28"/>
          <w:szCs w:val="28"/>
        </w:rPr>
      </w:pPr>
      <w:r w:rsidRPr="007F1FC5">
        <w:rPr>
          <w:sz w:val="28"/>
          <w:szCs w:val="28"/>
        </w:rPr>
        <w:t xml:space="preserve">3. Бенуа А.Н. История русской живописи в XIX в.-М., 1995. </w:t>
      </w:r>
    </w:p>
    <w:p w:rsidR="007B3456" w:rsidRDefault="007B3456" w:rsidP="007B3456">
      <w:pPr>
        <w:ind w:firstLine="709"/>
        <w:jc w:val="both"/>
        <w:rPr>
          <w:sz w:val="28"/>
          <w:szCs w:val="28"/>
        </w:rPr>
      </w:pPr>
      <w:r w:rsidRPr="007F1FC5">
        <w:rPr>
          <w:sz w:val="28"/>
          <w:szCs w:val="28"/>
        </w:rPr>
        <w:t xml:space="preserve">4. </w:t>
      </w:r>
      <w:proofErr w:type="spellStart"/>
      <w:r w:rsidRPr="007F1FC5">
        <w:rPr>
          <w:sz w:val="28"/>
          <w:szCs w:val="28"/>
        </w:rPr>
        <w:t>Бритова</w:t>
      </w:r>
      <w:proofErr w:type="spellEnd"/>
      <w:r w:rsidRPr="007F1FC5">
        <w:rPr>
          <w:sz w:val="28"/>
          <w:szCs w:val="28"/>
        </w:rPr>
        <w:t xml:space="preserve"> Н.Н., Лосева Н.М</w:t>
      </w:r>
      <w:r>
        <w:rPr>
          <w:sz w:val="28"/>
          <w:szCs w:val="28"/>
        </w:rPr>
        <w:t>.</w:t>
      </w:r>
      <w:r w:rsidRPr="007F1FC5">
        <w:rPr>
          <w:sz w:val="28"/>
          <w:szCs w:val="28"/>
        </w:rPr>
        <w:t xml:space="preserve">, Сидорова Н.Д. Римский скульптурный портрет: </w:t>
      </w:r>
      <w:proofErr w:type="gramStart"/>
      <w:r w:rsidRPr="007F1FC5">
        <w:rPr>
          <w:sz w:val="28"/>
          <w:szCs w:val="28"/>
        </w:rPr>
        <w:t>Очерки.-</w:t>
      </w:r>
      <w:proofErr w:type="gramEnd"/>
      <w:r w:rsidRPr="007F1FC5">
        <w:rPr>
          <w:sz w:val="28"/>
          <w:szCs w:val="28"/>
        </w:rPr>
        <w:t xml:space="preserve">М., 1975. </w:t>
      </w:r>
    </w:p>
    <w:p w:rsidR="007B3456" w:rsidRDefault="007B3456" w:rsidP="007B3456">
      <w:pPr>
        <w:ind w:firstLine="709"/>
        <w:jc w:val="both"/>
        <w:rPr>
          <w:sz w:val="28"/>
          <w:szCs w:val="28"/>
        </w:rPr>
      </w:pPr>
      <w:r w:rsidRPr="007F1FC5">
        <w:rPr>
          <w:sz w:val="28"/>
          <w:szCs w:val="28"/>
        </w:rPr>
        <w:t xml:space="preserve">5. Вазари Дж. Жизнеописания наиболее знаменитых живописцев, ваятелей и </w:t>
      </w:r>
      <w:proofErr w:type="gramStart"/>
      <w:r w:rsidRPr="007F1FC5">
        <w:rPr>
          <w:sz w:val="28"/>
          <w:szCs w:val="28"/>
        </w:rPr>
        <w:t>зодчих.-</w:t>
      </w:r>
      <w:proofErr w:type="gramEnd"/>
      <w:r w:rsidRPr="007F1FC5">
        <w:rPr>
          <w:sz w:val="28"/>
          <w:szCs w:val="28"/>
        </w:rPr>
        <w:t xml:space="preserve">СПб., 1999. </w:t>
      </w:r>
    </w:p>
    <w:p w:rsidR="007B3456" w:rsidRDefault="007B3456" w:rsidP="007B3456">
      <w:pPr>
        <w:ind w:firstLine="709"/>
        <w:jc w:val="both"/>
        <w:rPr>
          <w:sz w:val="28"/>
          <w:szCs w:val="28"/>
        </w:rPr>
      </w:pPr>
      <w:r w:rsidRPr="007F1FC5">
        <w:rPr>
          <w:sz w:val="28"/>
          <w:szCs w:val="28"/>
        </w:rPr>
        <w:t xml:space="preserve">6. </w:t>
      </w:r>
      <w:proofErr w:type="spellStart"/>
      <w:r w:rsidRPr="007F1FC5">
        <w:rPr>
          <w:sz w:val="28"/>
          <w:szCs w:val="28"/>
        </w:rPr>
        <w:t>Вельфлин</w:t>
      </w:r>
      <w:proofErr w:type="spellEnd"/>
      <w:r w:rsidRPr="007F1FC5">
        <w:rPr>
          <w:sz w:val="28"/>
          <w:szCs w:val="28"/>
        </w:rPr>
        <w:t xml:space="preserve"> Г. Классическое искусство. Введение в изучение итальянского </w:t>
      </w:r>
      <w:proofErr w:type="gramStart"/>
      <w:r w:rsidRPr="007F1FC5">
        <w:rPr>
          <w:sz w:val="28"/>
          <w:szCs w:val="28"/>
        </w:rPr>
        <w:t>Возрождения.-</w:t>
      </w:r>
      <w:proofErr w:type="gramEnd"/>
      <w:r w:rsidRPr="007F1FC5">
        <w:rPr>
          <w:sz w:val="28"/>
          <w:szCs w:val="28"/>
        </w:rPr>
        <w:t xml:space="preserve">СПб., 1999. </w:t>
      </w:r>
    </w:p>
    <w:p w:rsidR="007B3456" w:rsidRDefault="007B3456" w:rsidP="007B3456">
      <w:pPr>
        <w:ind w:firstLine="709"/>
        <w:jc w:val="both"/>
        <w:rPr>
          <w:sz w:val="28"/>
          <w:szCs w:val="28"/>
        </w:rPr>
      </w:pPr>
      <w:r w:rsidRPr="007F1FC5">
        <w:rPr>
          <w:sz w:val="28"/>
          <w:szCs w:val="28"/>
        </w:rPr>
        <w:t xml:space="preserve">7. </w:t>
      </w:r>
      <w:proofErr w:type="spellStart"/>
      <w:r w:rsidRPr="007F1FC5">
        <w:rPr>
          <w:sz w:val="28"/>
          <w:szCs w:val="28"/>
        </w:rPr>
        <w:t>Вельфлин</w:t>
      </w:r>
      <w:proofErr w:type="spellEnd"/>
      <w:r w:rsidRPr="007F1FC5">
        <w:rPr>
          <w:sz w:val="28"/>
          <w:szCs w:val="28"/>
        </w:rPr>
        <w:t xml:space="preserve"> Г. Ренессанс и </w:t>
      </w:r>
      <w:proofErr w:type="gramStart"/>
      <w:r w:rsidRPr="007F1FC5">
        <w:rPr>
          <w:sz w:val="28"/>
          <w:szCs w:val="28"/>
        </w:rPr>
        <w:t>барокко.-</w:t>
      </w:r>
      <w:proofErr w:type="gramEnd"/>
      <w:r w:rsidRPr="007F1FC5">
        <w:rPr>
          <w:sz w:val="28"/>
          <w:szCs w:val="28"/>
        </w:rPr>
        <w:t xml:space="preserve">СПб., 1913. </w:t>
      </w:r>
    </w:p>
    <w:p w:rsidR="007B3456" w:rsidRDefault="007B3456" w:rsidP="007B3456">
      <w:pPr>
        <w:ind w:firstLine="709"/>
        <w:jc w:val="both"/>
        <w:rPr>
          <w:sz w:val="28"/>
          <w:szCs w:val="28"/>
        </w:rPr>
      </w:pPr>
      <w:r w:rsidRPr="007F1FC5">
        <w:rPr>
          <w:sz w:val="28"/>
          <w:szCs w:val="28"/>
        </w:rPr>
        <w:t xml:space="preserve">8. Взаимосвязь искусств в художественном развитии России второй половины XIX </w:t>
      </w:r>
      <w:proofErr w:type="gramStart"/>
      <w:r w:rsidRPr="007F1FC5">
        <w:rPr>
          <w:sz w:val="28"/>
          <w:szCs w:val="28"/>
        </w:rPr>
        <w:t>века.-</w:t>
      </w:r>
      <w:proofErr w:type="gramEnd"/>
      <w:r w:rsidRPr="007F1FC5">
        <w:rPr>
          <w:sz w:val="28"/>
          <w:szCs w:val="28"/>
        </w:rPr>
        <w:t xml:space="preserve">М., 1982. </w:t>
      </w:r>
    </w:p>
    <w:p w:rsidR="007B3456" w:rsidRDefault="007B3456" w:rsidP="007B3456">
      <w:pPr>
        <w:ind w:firstLine="709"/>
        <w:jc w:val="both"/>
        <w:rPr>
          <w:sz w:val="28"/>
          <w:szCs w:val="28"/>
        </w:rPr>
      </w:pPr>
      <w:r w:rsidRPr="007F1FC5">
        <w:rPr>
          <w:sz w:val="28"/>
          <w:szCs w:val="28"/>
        </w:rPr>
        <w:t xml:space="preserve">9. Виппер Б.Р. Введение в историческое изучение искусства. М., 2015. </w:t>
      </w:r>
    </w:p>
    <w:p w:rsidR="007B3456" w:rsidRDefault="007B3456" w:rsidP="007B3456">
      <w:pPr>
        <w:ind w:firstLine="709"/>
        <w:jc w:val="both"/>
        <w:rPr>
          <w:sz w:val="28"/>
          <w:szCs w:val="28"/>
        </w:rPr>
      </w:pPr>
      <w:r w:rsidRPr="007F1FC5">
        <w:rPr>
          <w:sz w:val="28"/>
          <w:szCs w:val="28"/>
        </w:rPr>
        <w:t>10.</w:t>
      </w:r>
      <w:r>
        <w:rPr>
          <w:sz w:val="28"/>
          <w:szCs w:val="28"/>
        </w:rPr>
        <w:t xml:space="preserve"> </w:t>
      </w:r>
      <w:r w:rsidRPr="007F1FC5">
        <w:rPr>
          <w:sz w:val="28"/>
          <w:szCs w:val="28"/>
        </w:rPr>
        <w:t xml:space="preserve">Волков И.Ф. Творческие методы и художественные системы. 2-е изд., </w:t>
      </w:r>
      <w:proofErr w:type="spellStart"/>
      <w:r w:rsidRPr="007F1FC5">
        <w:rPr>
          <w:sz w:val="28"/>
          <w:szCs w:val="28"/>
        </w:rPr>
        <w:t>испр</w:t>
      </w:r>
      <w:proofErr w:type="spellEnd"/>
      <w:r w:rsidRPr="007F1FC5">
        <w:rPr>
          <w:sz w:val="28"/>
          <w:szCs w:val="28"/>
        </w:rPr>
        <w:t xml:space="preserve">. и доп.-М., 1989. </w:t>
      </w:r>
    </w:p>
    <w:p w:rsidR="007B3456" w:rsidRDefault="007B3456" w:rsidP="007B3456">
      <w:pPr>
        <w:ind w:firstLine="709"/>
        <w:jc w:val="both"/>
        <w:rPr>
          <w:sz w:val="28"/>
          <w:szCs w:val="28"/>
        </w:rPr>
      </w:pPr>
      <w:r w:rsidRPr="007F1FC5">
        <w:rPr>
          <w:sz w:val="28"/>
          <w:szCs w:val="28"/>
        </w:rPr>
        <w:t>11.</w:t>
      </w:r>
      <w:r>
        <w:rPr>
          <w:sz w:val="28"/>
          <w:szCs w:val="28"/>
        </w:rPr>
        <w:t xml:space="preserve"> </w:t>
      </w:r>
      <w:r w:rsidRPr="007F1FC5">
        <w:rPr>
          <w:sz w:val="28"/>
          <w:szCs w:val="28"/>
        </w:rPr>
        <w:t xml:space="preserve">Волков Н.Н. Цвет в живописи. М., 2014. </w:t>
      </w:r>
    </w:p>
    <w:p w:rsidR="007B3456" w:rsidRDefault="007B3456" w:rsidP="007B3456">
      <w:pPr>
        <w:ind w:firstLine="709"/>
        <w:jc w:val="both"/>
        <w:rPr>
          <w:sz w:val="28"/>
          <w:szCs w:val="28"/>
        </w:rPr>
      </w:pPr>
      <w:r w:rsidRPr="007F1FC5">
        <w:rPr>
          <w:sz w:val="28"/>
          <w:szCs w:val="28"/>
        </w:rPr>
        <w:lastRenderedPageBreak/>
        <w:t>12.</w:t>
      </w:r>
      <w:r>
        <w:rPr>
          <w:sz w:val="28"/>
          <w:szCs w:val="28"/>
        </w:rPr>
        <w:t xml:space="preserve"> </w:t>
      </w:r>
      <w:r w:rsidRPr="007F1FC5">
        <w:rPr>
          <w:sz w:val="28"/>
          <w:szCs w:val="28"/>
        </w:rPr>
        <w:t xml:space="preserve">Всеобщая история архитектуры: В 12 т. / Гл. ред. </w:t>
      </w:r>
      <w:proofErr w:type="gramStart"/>
      <w:r w:rsidRPr="007F1FC5">
        <w:rPr>
          <w:sz w:val="28"/>
          <w:szCs w:val="28"/>
        </w:rPr>
        <w:t>Баранов.-</w:t>
      </w:r>
      <w:proofErr w:type="gramEnd"/>
      <w:r w:rsidRPr="007F1FC5">
        <w:rPr>
          <w:sz w:val="28"/>
          <w:szCs w:val="28"/>
        </w:rPr>
        <w:t xml:space="preserve">М., 1944-1977. </w:t>
      </w:r>
    </w:p>
    <w:p w:rsidR="007B3456" w:rsidRDefault="007B3456" w:rsidP="007B3456">
      <w:pPr>
        <w:ind w:firstLine="709"/>
        <w:jc w:val="both"/>
        <w:rPr>
          <w:sz w:val="28"/>
          <w:szCs w:val="28"/>
        </w:rPr>
      </w:pPr>
      <w:r w:rsidRPr="007F1FC5">
        <w:rPr>
          <w:sz w:val="28"/>
          <w:szCs w:val="28"/>
        </w:rPr>
        <w:t>13.</w:t>
      </w:r>
      <w:r>
        <w:rPr>
          <w:sz w:val="28"/>
          <w:szCs w:val="28"/>
        </w:rPr>
        <w:t xml:space="preserve"> </w:t>
      </w:r>
      <w:r w:rsidRPr="007F1FC5">
        <w:rPr>
          <w:sz w:val="28"/>
          <w:szCs w:val="28"/>
        </w:rPr>
        <w:t xml:space="preserve">Всеобщая история искусств: В 6 т.-М., 1956-1965. </w:t>
      </w:r>
    </w:p>
    <w:p w:rsidR="007B3456" w:rsidRDefault="007B3456" w:rsidP="007B3456">
      <w:pPr>
        <w:ind w:firstLine="709"/>
        <w:jc w:val="both"/>
        <w:rPr>
          <w:sz w:val="28"/>
          <w:szCs w:val="28"/>
        </w:rPr>
      </w:pPr>
      <w:r w:rsidRPr="007F1FC5">
        <w:rPr>
          <w:sz w:val="28"/>
          <w:szCs w:val="28"/>
        </w:rPr>
        <w:t>14.</w:t>
      </w:r>
      <w:r>
        <w:rPr>
          <w:sz w:val="28"/>
          <w:szCs w:val="28"/>
        </w:rPr>
        <w:t xml:space="preserve"> </w:t>
      </w:r>
      <w:proofErr w:type="spellStart"/>
      <w:r w:rsidRPr="007F1FC5">
        <w:rPr>
          <w:sz w:val="28"/>
          <w:szCs w:val="28"/>
        </w:rPr>
        <w:t>Грицай</w:t>
      </w:r>
      <w:proofErr w:type="spellEnd"/>
      <w:r w:rsidRPr="007F1FC5">
        <w:rPr>
          <w:sz w:val="28"/>
          <w:szCs w:val="28"/>
        </w:rPr>
        <w:t xml:space="preserve"> Н.И. Фламандская живопись XVII века. Очерк-путеводитель.-Л., 1990. </w:t>
      </w:r>
    </w:p>
    <w:p w:rsidR="007B3456" w:rsidRDefault="007B3456" w:rsidP="007B3456">
      <w:pPr>
        <w:ind w:firstLine="709"/>
        <w:jc w:val="both"/>
        <w:rPr>
          <w:sz w:val="28"/>
          <w:szCs w:val="28"/>
        </w:rPr>
      </w:pPr>
      <w:r w:rsidRPr="007F1FC5">
        <w:rPr>
          <w:sz w:val="28"/>
          <w:szCs w:val="28"/>
        </w:rPr>
        <w:t>15.</w:t>
      </w:r>
      <w:r>
        <w:rPr>
          <w:sz w:val="28"/>
          <w:szCs w:val="28"/>
        </w:rPr>
        <w:t xml:space="preserve"> </w:t>
      </w:r>
      <w:r w:rsidRPr="007F1FC5">
        <w:rPr>
          <w:sz w:val="28"/>
          <w:szCs w:val="28"/>
        </w:rPr>
        <w:t xml:space="preserve">Данилова И.Е. Итальянская монументальная </w:t>
      </w:r>
      <w:proofErr w:type="gramStart"/>
      <w:r w:rsidRPr="007F1FC5">
        <w:rPr>
          <w:sz w:val="28"/>
          <w:szCs w:val="28"/>
        </w:rPr>
        <w:t>живопись.-</w:t>
      </w:r>
      <w:proofErr w:type="gramEnd"/>
      <w:r w:rsidRPr="007F1FC5">
        <w:rPr>
          <w:sz w:val="28"/>
          <w:szCs w:val="28"/>
        </w:rPr>
        <w:t xml:space="preserve">М., 1970. </w:t>
      </w:r>
    </w:p>
    <w:p w:rsidR="007B3456" w:rsidRDefault="007B3456" w:rsidP="007B3456">
      <w:pPr>
        <w:ind w:firstLine="709"/>
        <w:jc w:val="both"/>
        <w:rPr>
          <w:sz w:val="28"/>
          <w:szCs w:val="28"/>
        </w:rPr>
      </w:pPr>
      <w:r w:rsidRPr="007F1FC5">
        <w:rPr>
          <w:sz w:val="28"/>
          <w:szCs w:val="28"/>
        </w:rPr>
        <w:t>16.</w:t>
      </w:r>
      <w:r>
        <w:rPr>
          <w:sz w:val="28"/>
          <w:szCs w:val="28"/>
        </w:rPr>
        <w:t xml:space="preserve"> </w:t>
      </w:r>
      <w:r w:rsidRPr="007F1FC5">
        <w:rPr>
          <w:sz w:val="28"/>
          <w:szCs w:val="28"/>
        </w:rPr>
        <w:t xml:space="preserve">Даниэль С.М. Искусство Франции XVII в. Очерки теории и истории </w:t>
      </w:r>
      <w:proofErr w:type="gramStart"/>
      <w:r w:rsidRPr="007F1FC5">
        <w:rPr>
          <w:sz w:val="28"/>
          <w:szCs w:val="28"/>
        </w:rPr>
        <w:t>искусства.-</w:t>
      </w:r>
      <w:proofErr w:type="gramEnd"/>
      <w:r w:rsidRPr="007F1FC5">
        <w:rPr>
          <w:sz w:val="28"/>
          <w:szCs w:val="28"/>
        </w:rPr>
        <w:t xml:space="preserve">М., 1987. </w:t>
      </w:r>
    </w:p>
    <w:p w:rsidR="007B3456" w:rsidRDefault="007B3456" w:rsidP="007B3456">
      <w:pPr>
        <w:ind w:firstLine="709"/>
        <w:jc w:val="both"/>
        <w:rPr>
          <w:sz w:val="28"/>
          <w:szCs w:val="28"/>
        </w:rPr>
      </w:pPr>
      <w:r w:rsidRPr="007F1FC5">
        <w:rPr>
          <w:sz w:val="28"/>
          <w:szCs w:val="28"/>
        </w:rPr>
        <w:t>17.</w:t>
      </w:r>
      <w:r>
        <w:rPr>
          <w:sz w:val="28"/>
          <w:szCs w:val="28"/>
        </w:rPr>
        <w:t xml:space="preserve"> </w:t>
      </w:r>
      <w:r w:rsidRPr="007F1FC5">
        <w:rPr>
          <w:sz w:val="28"/>
          <w:szCs w:val="28"/>
        </w:rPr>
        <w:t xml:space="preserve">Дворжак М. История итальянского искусства в эпоху Возрождения: В 2 т.-М., 1978. </w:t>
      </w:r>
    </w:p>
    <w:p w:rsidR="007B3456" w:rsidRDefault="007B3456" w:rsidP="007B3456">
      <w:pPr>
        <w:ind w:firstLine="709"/>
        <w:jc w:val="both"/>
        <w:rPr>
          <w:sz w:val="28"/>
          <w:szCs w:val="28"/>
        </w:rPr>
      </w:pPr>
      <w:r w:rsidRPr="007F1FC5">
        <w:rPr>
          <w:sz w:val="28"/>
          <w:szCs w:val="28"/>
        </w:rPr>
        <w:t>18.</w:t>
      </w:r>
      <w:r>
        <w:rPr>
          <w:sz w:val="28"/>
          <w:szCs w:val="28"/>
        </w:rPr>
        <w:t xml:space="preserve"> </w:t>
      </w:r>
      <w:r w:rsidRPr="007F1FC5">
        <w:rPr>
          <w:sz w:val="28"/>
          <w:szCs w:val="28"/>
        </w:rPr>
        <w:t xml:space="preserve">Дмитриева Н. Краткая история искусств. М, 2008. </w:t>
      </w:r>
    </w:p>
    <w:p w:rsidR="007B3456" w:rsidRDefault="007B3456" w:rsidP="007B3456">
      <w:pPr>
        <w:ind w:firstLine="709"/>
        <w:jc w:val="both"/>
        <w:rPr>
          <w:sz w:val="28"/>
          <w:szCs w:val="28"/>
        </w:rPr>
      </w:pPr>
      <w:r w:rsidRPr="007F1FC5">
        <w:rPr>
          <w:sz w:val="28"/>
          <w:szCs w:val="28"/>
        </w:rPr>
        <w:t>19.</w:t>
      </w:r>
      <w:r>
        <w:rPr>
          <w:sz w:val="28"/>
          <w:szCs w:val="28"/>
        </w:rPr>
        <w:t xml:space="preserve"> </w:t>
      </w:r>
      <w:r w:rsidRPr="007F1FC5">
        <w:rPr>
          <w:sz w:val="28"/>
          <w:szCs w:val="28"/>
        </w:rPr>
        <w:t xml:space="preserve">Дмитриева Н.А., Акимова Л.А. Античное </w:t>
      </w:r>
      <w:proofErr w:type="gramStart"/>
      <w:r w:rsidRPr="007F1FC5">
        <w:rPr>
          <w:sz w:val="28"/>
          <w:szCs w:val="28"/>
        </w:rPr>
        <w:t>искусство.-</w:t>
      </w:r>
      <w:proofErr w:type="gramEnd"/>
      <w:r w:rsidRPr="007F1FC5">
        <w:rPr>
          <w:sz w:val="28"/>
          <w:szCs w:val="28"/>
        </w:rPr>
        <w:t xml:space="preserve">М., 1988. </w:t>
      </w:r>
    </w:p>
    <w:p w:rsidR="007B3456" w:rsidRDefault="007B3456" w:rsidP="007B3456">
      <w:pPr>
        <w:ind w:firstLine="709"/>
        <w:jc w:val="both"/>
        <w:rPr>
          <w:sz w:val="28"/>
          <w:szCs w:val="28"/>
        </w:rPr>
      </w:pPr>
      <w:r w:rsidRPr="007F1FC5">
        <w:rPr>
          <w:sz w:val="28"/>
          <w:szCs w:val="28"/>
        </w:rPr>
        <w:t>20.</w:t>
      </w:r>
      <w:r>
        <w:rPr>
          <w:sz w:val="28"/>
          <w:szCs w:val="28"/>
        </w:rPr>
        <w:t xml:space="preserve"> </w:t>
      </w:r>
      <w:r w:rsidRPr="007F1FC5">
        <w:rPr>
          <w:sz w:val="28"/>
          <w:szCs w:val="28"/>
        </w:rPr>
        <w:t xml:space="preserve">Ильина Т.В. История искусств. Западноевропейское искусство. М., 2009. </w:t>
      </w:r>
    </w:p>
    <w:p w:rsidR="007B3456" w:rsidRDefault="007B3456" w:rsidP="007B3456">
      <w:pPr>
        <w:ind w:firstLine="709"/>
        <w:jc w:val="both"/>
        <w:rPr>
          <w:sz w:val="28"/>
          <w:szCs w:val="28"/>
        </w:rPr>
      </w:pPr>
      <w:r w:rsidRPr="007F1FC5">
        <w:rPr>
          <w:sz w:val="28"/>
          <w:szCs w:val="28"/>
        </w:rPr>
        <w:t>21.</w:t>
      </w:r>
      <w:r>
        <w:rPr>
          <w:sz w:val="28"/>
          <w:szCs w:val="28"/>
        </w:rPr>
        <w:t xml:space="preserve"> </w:t>
      </w:r>
      <w:r w:rsidRPr="007F1FC5">
        <w:rPr>
          <w:sz w:val="28"/>
          <w:szCs w:val="28"/>
        </w:rPr>
        <w:t xml:space="preserve">Ильина Т.В. История искусств. Отечественное искусство. М., 2000. </w:t>
      </w:r>
    </w:p>
    <w:p w:rsidR="007B3456" w:rsidRDefault="007B3456" w:rsidP="007B3456">
      <w:pPr>
        <w:ind w:firstLine="709"/>
        <w:jc w:val="both"/>
        <w:rPr>
          <w:sz w:val="28"/>
          <w:szCs w:val="28"/>
        </w:rPr>
      </w:pPr>
      <w:r w:rsidRPr="007F1FC5">
        <w:rPr>
          <w:sz w:val="28"/>
          <w:szCs w:val="28"/>
        </w:rPr>
        <w:t>22.</w:t>
      </w:r>
      <w:r>
        <w:rPr>
          <w:sz w:val="28"/>
          <w:szCs w:val="28"/>
        </w:rPr>
        <w:t xml:space="preserve"> </w:t>
      </w:r>
      <w:r w:rsidRPr="007F1FC5">
        <w:rPr>
          <w:sz w:val="28"/>
          <w:szCs w:val="28"/>
        </w:rPr>
        <w:t>История русского искусства / Под. ред. И.Э.</w:t>
      </w:r>
      <w:r>
        <w:rPr>
          <w:sz w:val="28"/>
          <w:szCs w:val="28"/>
        </w:rPr>
        <w:t xml:space="preserve"> </w:t>
      </w:r>
      <w:proofErr w:type="gramStart"/>
      <w:r w:rsidRPr="007F1FC5">
        <w:rPr>
          <w:sz w:val="28"/>
          <w:szCs w:val="28"/>
        </w:rPr>
        <w:t>Грабаря.-</w:t>
      </w:r>
      <w:proofErr w:type="gramEnd"/>
      <w:r w:rsidRPr="007F1FC5">
        <w:rPr>
          <w:sz w:val="28"/>
          <w:szCs w:val="28"/>
        </w:rPr>
        <w:t xml:space="preserve">М., 1960-1964. Т. 6-8. </w:t>
      </w:r>
    </w:p>
    <w:p w:rsidR="007B3456" w:rsidRDefault="007B3456" w:rsidP="007B3456">
      <w:pPr>
        <w:ind w:firstLine="709"/>
        <w:jc w:val="both"/>
        <w:rPr>
          <w:sz w:val="28"/>
          <w:szCs w:val="28"/>
        </w:rPr>
      </w:pPr>
      <w:r w:rsidRPr="007F1FC5">
        <w:rPr>
          <w:sz w:val="28"/>
          <w:szCs w:val="28"/>
        </w:rPr>
        <w:t>23.</w:t>
      </w:r>
      <w:r>
        <w:rPr>
          <w:sz w:val="28"/>
          <w:szCs w:val="28"/>
        </w:rPr>
        <w:t xml:space="preserve"> </w:t>
      </w:r>
      <w:r w:rsidRPr="007F1FC5">
        <w:rPr>
          <w:sz w:val="28"/>
          <w:szCs w:val="28"/>
        </w:rPr>
        <w:t xml:space="preserve">История русского искусства: В 2 т. изд. 2-е </w:t>
      </w:r>
      <w:proofErr w:type="spellStart"/>
      <w:r w:rsidRPr="007F1FC5">
        <w:rPr>
          <w:sz w:val="28"/>
          <w:szCs w:val="28"/>
        </w:rPr>
        <w:t>перераб</w:t>
      </w:r>
      <w:proofErr w:type="spellEnd"/>
      <w:r w:rsidRPr="007F1FC5">
        <w:rPr>
          <w:sz w:val="28"/>
          <w:szCs w:val="28"/>
        </w:rPr>
        <w:t xml:space="preserve">. / Под ред. И.Э. Грабаря.- М., 1980. </w:t>
      </w:r>
    </w:p>
    <w:p w:rsidR="007B3456" w:rsidRDefault="007B3456" w:rsidP="007B3456">
      <w:pPr>
        <w:ind w:firstLine="709"/>
        <w:jc w:val="both"/>
        <w:rPr>
          <w:sz w:val="28"/>
          <w:szCs w:val="28"/>
        </w:rPr>
      </w:pPr>
      <w:r w:rsidRPr="007F1FC5">
        <w:rPr>
          <w:sz w:val="28"/>
          <w:szCs w:val="28"/>
        </w:rPr>
        <w:t>24.</w:t>
      </w:r>
      <w:r>
        <w:rPr>
          <w:sz w:val="28"/>
          <w:szCs w:val="28"/>
        </w:rPr>
        <w:t xml:space="preserve"> </w:t>
      </w:r>
      <w:r w:rsidRPr="007F1FC5">
        <w:rPr>
          <w:sz w:val="28"/>
          <w:szCs w:val="28"/>
        </w:rPr>
        <w:t xml:space="preserve">История русского искусства: В 3 т. 3-е изд. </w:t>
      </w:r>
      <w:proofErr w:type="spellStart"/>
      <w:r w:rsidRPr="007F1FC5">
        <w:rPr>
          <w:sz w:val="28"/>
          <w:szCs w:val="28"/>
        </w:rPr>
        <w:t>испр</w:t>
      </w:r>
      <w:proofErr w:type="spellEnd"/>
      <w:r w:rsidRPr="007F1FC5">
        <w:rPr>
          <w:sz w:val="28"/>
          <w:szCs w:val="28"/>
        </w:rPr>
        <w:t xml:space="preserve">. и доп.-М., 1991. </w:t>
      </w:r>
    </w:p>
    <w:p w:rsidR="007B3456" w:rsidRDefault="007B3456" w:rsidP="007B3456">
      <w:pPr>
        <w:ind w:firstLine="709"/>
        <w:jc w:val="both"/>
        <w:rPr>
          <w:sz w:val="28"/>
          <w:szCs w:val="28"/>
        </w:rPr>
      </w:pPr>
      <w:r w:rsidRPr="007F1FC5">
        <w:rPr>
          <w:sz w:val="28"/>
          <w:szCs w:val="28"/>
        </w:rPr>
        <w:t>25.</w:t>
      </w:r>
      <w:r>
        <w:rPr>
          <w:sz w:val="28"/>
          <w:szCs w:val="28"/>
        </w:rPr>
        <w:t xml:space="preserve"> </w:t>
      </w:r>
      <w:proofErr w:type="spellStart"/>
      <w:r w:rsidRPr="007F1FC5">
        <w:rPr>
          <w:sz w:val="28"/>
          <w:szCs w:val="28"/>
        </w:rPr>
        <w:t>Каптерева</w:t>
      </w:r>
      <w:proofErr w:type="spellEnd"/>
      <w:r w:rsidRPr="007F1FC5">
        <w:rPr>
          <w:sz w:val="28"/>
          <w:szCs w:val="28"/>
        </w:rPr>
        <w:t xml:space="preserve"> Т.П. Искусство Испании. Средние века. Эпоха </w:t>
      </w:r>
      <w:proofErr w:type="gramStart"/>
      <w:r w:rsidRPr="007F1FC5">
        <w:rPr>
          <w:sz w:val="28"/>
          <w:szCs w:val="28"/>
        </w:rPr>
        <w:t>Возрождения.-</w:t>
      </w:r>
      <w:proofErr w:type="gramEnd"/>
      <w:r w:rsidRPr="007F1FC5">
        <w:rPr>
          <w:sz w:val="28"/>
          <w:szCs w:val="28"/>
        </w:rPr>
        <w:t xml:space="preserve">М., 1989. </w:t>
      </w:r>
    </w:p>
    <w:p w:rsidR="007B3456" w:rsidRDefault="007B3456" w:rsidP="007B3456">
      <w:pPr>
        <w:ind w:firstLine="709"/>
        <w:jc w:val="both"/>
        <w:rPr>
          <w:sz w:val="28"/>
          <w:szCs w:val="28"/>
        </w:rPr>
      </w:pPr>
      <w:r w:rsidRPr="007F1FC5">
        <w:rPr>
          <w:sz w:val="28"/>
          <w:szCs w:val="28"/>
        </w:rPr>
        <w:t>26.</w:t>
      </w:r>
      <w:r>
        <w:rPr>
          <w:sz w:val="28"/>
          <w:szCs w:val="28"/>
        </w:rPr>
        <w:t xml:space="preserve"> </w:t>
      </w:r>
      <w:r w:rsidRPr="007F1FC5">
        <w:rPr>
          <w:sz w:val="28"/>
          <w:szCs w:val="28"/>
        </w:rPr>
        <w:t xml:space="preserve">Кон-Винер. История стилей изобразительных </w:t>
      </w:r>
      <w:proofErr w:type="gramStart"/>
      <w:r w:rsidRPr="007F1FC5">
        <w:rPr>
          <w:sz w:val="28"/>
          <w:szCs w:val="28"/>
        </w:rPr>
        <w:t>искусств.-</w:t>
      </w:r>
      <w:proofErr w:type="gramEnd"/>
      <w:r w:rsidRPr="007F1FC5">
        <w:rPr>
          <w:sz w:val="28"/>
          <w:szCs w:val="28"/>
        </w:rPr>
        <w:t xml:space="preserve">М., 1998. </w:t>
      </w:r>
    </w:p>
    <w:p w:rsidR="007B3456" w:rsidRDefault="007B3456" w:rsidP="007B3456">
      <w:pPr>
        <w:ind w:firstLine="709"/>
        <w:jc w:val="both"/>
        <w:rPr>
          <w:sz w:val="28"/>
          <w:szCs w:val="28"/>
        </w:rPr>
      </w:pPr>
      <w:r w:rsidRPr="007F1FC5">
        <w:rPr>
          <w:sz w:val="28"/>
          <w:szCs w:val="28"/>
        </w:rPr>
        <w:t>27.</w:t>
      </w:r>
      <w:r>
        <w:rPr>
          <w:sz w:val="28"/>
          <w:szCs w:val="28"/>
        </w:rPr>
        <w:t xml:space="preserve"> </w:t>
      </w:r>
      <w:r w:rsidRPr="007F1FC5">
        <w:rPr>
          <w:sz w:val="28"/>
          <w:szCs w:val="28"/>
        </w:rPr>
        <w:t xml:space="preserve">Лазарев В.Н. История византийской </w:t>
      </w:r>
      <w:proofErr w:type="gramStart"/>
      <w:r w:rsidRPr="007F1FC5">
        <w:rPr>
          <w:sz w:val="28"/>
          <w:szCs w:val="28"/>
        </w:rPr>
        <w:t>живописи.-</w:t>
      </w:r>
      <w:proofErr w:type="gramEnd"/>
      <w:r w:rsidRPr="007F1FC5">
        <w:rPr>
          <w:sz w:val="28"/>
          <w:szCs w:val="28"/>
        </w:rPr>
        <w:t xml:space="preserve">М., 1986. </w:t>
      </w:r>
    </w:p>
    <w:p w:rsidR="007B3456" w:rsidRDefault="007B3456" w:rsidP="007B3456">
      <w:pPr>
        <w:ind w:firstLine="709"/>
        <w:jc w:val="both"/>
        <w:rPr>
          <w:sz w:val="28"/>
          <w:szCs w:val="28"/>
        </w:rPr>
      </w:pPr>
      <w:r w:rsidRPr="007F1FC5">
        <w:rPr>
          <w:sz w:val="28"/>
          <w:szCs w:val="28"/>
        </w:rPr>
        <w:t>28.</w:t>
      </w:r>
      <w:r>
        <w:rPr>
          <w:sz w:val="28"/>
          <w:szCs w:val="28"/>
        </w:rPr>
        <w:t xml:space="preserve"> </w:t>
      </w:r>
      <w:r w:rsidRPr="007F1FC5">
        <w:rPr>
          <w:sz w:val="28"/>
          <w:szCs w:val="28"/>
        </w:rPr>
        <w:t xml:space="preserve">Лазарев В.Н. Русская иконопись от истоков до начала XVI века. М.: Искусство, 2000 </w:t>
      </w:r>
    </w:p>
    <w:p w:rsidR="007B3456" w:rsidRDefault="007B3456" w:rsidP="007B3456">
      <w:pPr>
        <w:ind w:firstLine="709"/>
        <w:jc w:val="both"/>
        <w:rPr>
          <w:sz w:val="28"/>
          <w:szCs w:val="28"/>
        </w:rPr>
      </w:pPr>
      <w:r w:rsidRPr="007F1FC5">
        <w:rPr>
          <w:sz w:val="28"/>
          <w:szCs w:val="28"/>
        </w:rPr>
        <w:t>29.</w:t>
      </w:r>
      <w:r>
        <w:rPr>
          <w:sz w:val="28"/>
          <w:szCs w:val="28"/>
        </w:rPr>
        <w:t xml:space="preserve"> </w:t>
      </w:r>
      <w:r w:rsidRPr="007F1FC5">
        <w:rPr>
          <w:sz w:val="28"/>
          <w:szCs w:val="28"/>
        </w:rPr>
        <w:t xml:space="preserve">Лившиц И., Зернов Б., Воронихина Л. Искусство XVIII в.-М., 1966. </w:t>
      </w:r>
    </w:p>
    <w:p w:rsidR="007B3456" w:rsidRDefault="007B3456" w:rsidP="007B3456">
      <w:pPr>
        <w:ind w:firstLine="709"/>
        <w:jc w:val="both"/>
        <w:rPr>
          <w:sz w:val="28"/>
          <w:szCs w:val="28"/>
        </w:rPr>
      </w:pPr>
      <w:r w:rsidRPr="007F1FC5">
        <w:rPr>
          <w:sz w:val="28"/>
          <w:szCs w:val="28"/>
        </w:rPr>
        <w:t>30.</w:t>
      </w:r>
      <w:r>
        <w:rPr>
          <w:sz w:val="28"/>
          <w:szCs w:val="28"/>
        </w:rPr>
        <w:t xml:space="preserve"> </w:t>
      </w:r>
      <w:proofErr w:type="spellStart"/>
      <w:r w:rsidRPr="007F1FC5">
        <w:rPr>
          <w:sz w:val="28"/>
          <w:szCs w:val="28"/>
        </w:rPr>
        <w:t>Линник</w:t>
      </w:r>
      <w:proofErr w:type="spellEnd"/>
      <w:r w:rsidRPr="007F1FC5">
        <w:rPr>
          <w:sz w:val="28"/>
          <w:szCs w:val="28"/>
        </w:rPr>
        <w:t xml:space="preserve"> И.В. Голландская живопись XVII веков и проблемы атрибуции </w:t>
      </w:r>
      <w:proofErr w:type="gramStart"/>
      <w:r w:rsidRPr="007F1FC5">
        <w:rPr>
          <w:sz w:val="28"/>
          <w:szCs w:val="28"/>
        </w:rPr>
        <w:t>картин.-</w:t>
      </w:r>
      <w:proofErr w:type="gramEnd"/>
      <w:r w:rsidRPr="007F1FC5">
        <w:rPr>
          <w:sz w:val="28"/>
          <w:szCs w:val="28"/>
        </w:rPr>
        <w:t xml:space="preserve">Л., 1980. 11 </w:t>
      </w:r>
    </w:p>
    <w:p w:rsidR="007B3456" w:rsidRDefault="007B3456" w:rsidP="007B3456">
      <w:pPr>
        <w:ind w:firstLine="709"/>
        <w:jc w:val="both"/>
        <w:rPr>
          <w:sz w:val="28"/>
          <w:szCs w:val="28"/>
        </w:rPr>
      </w:pPr>
      <w:r w:rsidRPr="007F1FC5">
        <w:rPr>
          <w:sz w:val="28"/>
          <w:szCs w:val="28"/>
        </w:rPr>
        <w:t>31.</w:t>
      </w:r>
      <w:r>
        <w:rPr>
          <w:sz w:val="28"/>
          <w:szCs w:val="28"/>
        </w:rPr>
        <w:t xml:space="preserve"> </w:t>
      </w:r>
      <w:r w:rsidRPr="007F1FC5">
        <w:rPr>
          <w:sz w:val="28"/>
          <w:szCs w:val="28"/>
        </w:rPr>
        <w:t xml:space="preserve">Лихачева В.Д. Искусство Византии IV–XV веков. Л., 1986. </w:t>
      </w:r>
    </w:p>
    <w:p w:rsidR="007B3456" w:rsidRDefault="007B3456" w:rsidP="007B3456">
      <w:pPr>
        <w:ind w:firstLine="709"/>
        <w:jc w:val="both"/>
        <w:rPr>
          <w:sz w:val="28"/>
          <w:szCs w:val="28"/>
        </w:rPr>
      </w:pPr>
      <w:r w:rsidRPr="007F1FC5">
        <w:rPr>
          <w:sz w:val="28"/>
          <w:szCs w:val="28"/>
        </w:rPr>
        <w:t>32.</w:t>
      </w:r>
      <w:r>
        <w:rPr>
          <w:sz w:val="28"/>
          <w:szCs w:val="28"/>
        </w:rPr>
        <w:t xml:space="preserve"> </w:t>
      </w:r>
      <w:r w:rsidRPr="007F1FC5">
        <w:rPr>
          <w:sz w:val="28"/>
          <w:szCs w:val="28"/>
        </w:rPr>
        <w:t xml:space="preserve">Любимов Л. Искусство Древней Руси. М., 2004. </w:t>
      </w:r>
    </w:p>
    <w:p w:rsidR="007B3456" w:rsidRDefault="007B3456" w:rsidP="007B3456">
      <w:pPr>
        <w:ind w:firstLine="709"/>
        <w:jc w:val="both"/>
        <w:rPr>
          <w:sz w:val="28"/>
          <w:szCs w:val="28"/>
        </w:rPr>
      </w:pPr>
      <w:r w:rsidRPr="007F1FC5">
        <w:rPr>
          <w:sz w:val="28"/>
          <w:szCs w:val="28"/>
        </w:rPr>
        <w:t>33.</w:t>
      </w:r>
      <w:r>
        <w:rPr>
          <w:sz w:val="28"/>
          <w:szCs w:val="28"/>
        </w:rPr>
        <w:t xml:space="preserve"> </w:t>
      </w:r>
      <w:r w:rsidRPr="007F1FC5">
        <w:rPr>
          <w:sz w:val="28"/>
          <w:szCs w:val="28"/>
        </w:rPr>
        <w:t xml:space="preserve">Любимов Л.Д. Искусство Древнего мира. М., 1980. </w:t>
      </w:r>
    </w:p>
    <w:p w:rsidR="007B3456" w:rsidRDefault="007B3456" w:rsidP="007B3456">
      <w:pPr>
        <w:ind w:firstLine="709"/>
        <w:jc w:val="both"/>
        <w:rPr>
          <w:sz w:val="28"/>
          <w:szCs w:val="28"/>
        </w:rPr>
      </w:pPr>
      <w:r w:rsidRPr="007F1FC5">
        <w:rPr>
          <w:sz w:val="28"/>
          <w:szCs w:val="28"/>
        </w:rPr>
        <w:t>34.</w:t>
      </w:r>
      <w:r>
        <w:rPr>
          <w:sz w:val="28"/>
          <w:szCs w:val="28"/>
        </w:rPr>
        <w:t xml:space="preserve"> </w:t>
      </w:r>
      <w:r w:rsidRPr="007F1FC5">
        <w:rPr>
          <w:sz w:val="28"/>
          <w:szCs w:val="28"/>
        </w:rPr>
        <w:t xml:space="preserve">Любимов Л.Д. Искусство западной Европы. Средние века. Возрождение в Италии. М., 1982. </w:t>
      </w:r>
    </w:p>
    <w:p w:rsidR="007B3456" w:rsidRDefault="007B3456" w:rsidP="007B3456">
      <w:pPr>
        <w:ind w:firstLine="709"/>
        <w:jc w:val="both"/>
        <w:rPr>
          <w:sz w:val="28"/>
          <w:szCs w:val="28"/>
        </w:rPr>
      </w:pPr>
      <w:r w:rsidRPr="007F1FC5">
        <w:rPr>
          <w:sz w:val="28"/>
          <w:szCs w:val="28"/>
        </w:rPr>
        <w:t>35.</w:t>
      </w:r>
      <w:r>
        <w:rPr>
          <w:sz w:val="28"/>
          <w:szCs w:val="28"/>
        </w:rPr>
        <w:t xml:space="preserve"> </w:t>
      </w:r>
      <w:r w:rsidRPr="007F1FC5">
        <w:rPr>
          <w:sz w:val="28"/>
          <w:szCs w:val="28"/>
        </w:rPr>
        <w:t xml:space="preserve">Малицкая К.М. Испанская живопись ХVI-ХVII вв.-М., 1977. </w:t>
      </w:r>
    </w:p>
    <w:p w:rsidR="007B3456" w:rsidRDefault="007B3456" w:rsidP="007B3456">
      <w:pPr>
        <w:ind w:firstLine="709"/>
        <w:jc w:val="both"/>
        <w:rPr>
          <w:sz w:val="28"/>
          <w:szCs w:val="28"/>
        </w:rPr>
      </w:pPr>
      <w:r w:rsidRPr="007F1FC5">
        <w:rPr>
          <w:sz w:val="28"/>
          <w:szCs w:val="28"/>
        </w:rPr>
        <w:t>36.</w:t>
      </w:r>
      <w:r>
        <w:rPr>
          <w:sz w:val="28"/>
          <w:szCs w:val="28"/>
        </w:rPr>
        <w:t xml:space="preserve"> </w:t>
      </w:r>
      <w:r w:rsidRPr="007F1FC5">
        <w:rPr>
          <w:sz w:val="28"/>
          <w:szCs w:val="28"/>
        </w:rPr>
        <w:t xml:space="preserve">Малков Я.В. Древнерусское каменное </w:t>
      </w:r>
      <w:proofErr w:type="gramStart"/>
      <w:r w:rsidRPr="007F1FC5">
        <w:rPr>
          <w:sz w:val="28"/>
          <w:szCs w:val="28"/>
        </w:rPr>
        <w:t>зодчество.-</w:t>
      </w:r>
      <w:proofErr w:type="gramEnd"/>
      <w:r w:rsidRPr="007F1FC5">
        <w:rPr>
          <w:sz w:val="28"/>
          <w:szCs w:val="28"/>
        </w:rPr>
        <w:t xml:space="preserve">М., 1999. </w:t>
      </w:r>
    </w:p>
    <w:p w:rsidR="007B3456" w:rsidRDefault="007B3456" w:rsidP="007B3456">
      <w:pPr>
        <w:ind w:firstLine="709"/>
        <w:jc w:val="both"/>
        <w:rPr>
          <w:sz w:val="28"/>
          <w:szCs w:val="28"/>
        </w:rPr>
      </w:pPr>
      <w:r w:rsidRPr="007F1FC5">
        <w:rPr>
          <w:sz w:val="28"/>
          <w:szCs w:val="28"/>
        </w:rPr>
        <w:t>37.</w:t>
      </w:r>
      <w:r>
        <w:rPr>
          <w:sz w:val="28"/>
          <w:szCs w:val="28"/>
        </w:rPr>
        <w:t xml:space="preserve"> </w:t>
      </w:r>
      <w:r w:rsidRPr="007F1FC5">
        <w:rPr>
          <w:sz w:val="28"/>
          <w:szCs w:val="28"/>
        </w:rPr>
        <w:t xml:space="preserve">Мастера искусств об искусстве: В 7 т. / Под общ. ред. </w:t>
      </w:r>
      <w:proofErr w:type="spellStart"/>
      <w:proofErr w:type="gramStart"/>
      <w:r w:rsidRPr="007F1FC5">
        <w:rPr>
          <w:sz w:val="28"/>
          <w:szCs w:val="28"/>
        </w:rPr>
        <w:t>А.А.Грубера</w:t>
      </w:r>
      <w:proofErr w:type="spellEnd"/>
      <w:r w:rsidRPr="007F1FC5">
        <w:rPr>
          <w:sz w:val="28"/>
          <w:szCs w:val="28"/>
        </w:rPr>
        <w:t>.-</w:t>
      </w:r>
      <w:proofErr w:type="gramEnd"/>
      <w:r w:rsidRPr="007F1FC5">
        <w:rPr>
          <w:sz w:val="28"/>
          <w:szCs w:val="28"/>
        </w:rPr>
        <w:t xml:space="preserve"> М., 1965- 1970. </w:t>
      </w:r>
    </w:p>
    <w:p w:rsidR="007B3456" w:rsidRDefault="007B3456" w:rsidP="007B3456">
      <w:pPr>
        <w:ind w:firstLine="709"/>
        <w:jc w:val="both"/>
        <w:rPr>
          <w:sz w:val="28"/>
          <w:szCs w:val="28"/>
        </w:rPr>
      </w:pPr>
      <w:r w:rsidRPr="007F1FC5">
        <w:rPr>
          <w:sz w:val="28"/>
          <w:szCs w:val="28"/>
        </w:rPr>
        <w:t>38.</w:t>
      </w:r>
      <w:r>
        <w:rPr>
          <w:sz w:val="28"/>
          <w:szCs w:val="28"/>
        </w:rPr>
        <w:t xml:space="preserve"> </w:t>
      </w:r>
      <w:r w:rsidRPr="007F1FC5">
        <w:rPr>
          <w:sz w:val="28"/>
          <w:szCs w:val="28"/>
        </w:rPr>
        <w:t xml:space="preserve">Мировая художественная культура / Под ред. Б.А. </w:t>
      </w:r>
      <w:proofErr w:type="spellStart"/>
      <w:r w:rsidRPr="007F1FC5">
        <w:rPr>
          <w:sz w:val="28"/>
          <w:szCs w:val="28"/>
        </w:rPr>
        <w:t>Эренгросс</w:t>
      </w:r>
      <w:proofErr w:type="spellEnd"/>
      <w:r w:rsidRPr="007F1FC5">
        <w:rPr>
          <w:sz w:val="28"/>
          <w:szCs w:val="28"/>
        </w:rPr>
        <w:t xml:space="preserve">. М., 2005. </w:t>
      </w:r>
    </w:p>
    <w:p w:rsidR="007B3456" w:rsidRDefault="007B3456" w:rsidP="007B3456">
      <w:pPr>
        <w:ind w:firstLine="709"/>
        <w:jc w:val="both"/>
        <w:rPr>
          <w:sz w:val="28"/>
          <w:szCs w:val="28"/>
        </w:rPr>
      </w:pPr>
      <w:r w:rsidRPr="007F1FC5">
        <w:rPr>
          <w:sz w:val="28"/>
          <w:szCs w:val="28"/>
        </w:rPr>
        <w:t>39.</w:t>
      </w:r>
      <w:r>
        <w:rPr>
          <w:sz w:val="28"/>
          <w:szCs w:val="28"/>
        </w:rPr>
        <w:t xml:space="preserve"> </w:t>
      </w:r>
      <w:proofErr w:type="spellStart"/>
      <w:r w:rsidRPr="007F1FC5">
        <w:rPr>
          <w:sz w:val="28"/>
          <w:szCs w:val="28"/>
        </w:rPr>
        <w:t>Нессельштраус</w:t>
      </w:r>
      <w:proofErr w:type="spellEnd"/>
      <w:r w:rsidRPr="007F1FC5">
        <w:rPr>
          <w:sz w:val="28"/>
          <w:szCs w:val="28"/>
        </w:rPr>
        <w:t xml:space="preserve"> Ц.Г. Искусство Западной Европы в средние </w:t>
      </w:r>
      <w:proofErr w:type="gramStart"/>
      <w:r w:rsidRPr="007F1FC5">
        <w:rPr>
          <w:sz w:val="28"/>
          <w:szCs w:val="28"/>
        </w:rPr>
        <w:t>века.-</w:t>
      </w:r>
      <w:proofErr w:type="gramEnd"/>
      <w:r w:rsidRPr="007F1FC5">
        <w:rPr>
          <w:sz w:val="28"/>
          <w:szCs w:val="28"/>
        </w:rPr>
        <w:t xml:space="preserve">М., 1964. </w:t>
      </w:r>
    </w:p>
    <w:p w:rsidR="007B3456" w:rsidRDefault="007B3456" w:rsidP="007B3456">
      <w:pPr>
        <w:ind w:firstLine="709"/>
        <w:jc w:val="both"/>
        <w:rPr>
          <w:sz w:val="28"/>
          <w:szCs w:val="28"/>
        </w:rPr>
      </w:pPr>
      <w:r w:rsidRPr="007F1FC5">
        <w:rPr>
          <w:sz w:val="28"/>
          <w:szCs w:val="28"/>
        </w:rPr>
        <w:t>40.</w:t>
      </w:r>
      <w:r>
        <w:rPr>
          <w:sz w:val="28"/>
          <w:szCs w:val="28"/>
        </w:rPr>
        <w:t xml:space="preserve"> </w:t>
      </w:r>
      <w:r w:rsidRPr="007F1FC5">
        <w:rPr>
          <w:sz w:val="28"/>
          <w:szCs w:val="28"/>
        </w:rPr>
        <w:t xml:space="preserve">Никулин Н.Н. Золотой век нидерландской </w:t>
      </w:r>
      <w:proofErr w:type="gramStart"/>
      <w:r w:rsidRPr="007F1FC5">
        <w:rPr>
          <w:sz w:val="28"/>
          <w:szCs w:val="28"/>
        </w:rPr>
        <w:t>живописи.-</w:t>
      </w:r>
      <w:proofErr w:type="gramEnd"/>
      <w:r w:rsidRPr="007F1FC5">
        <w:rPr>
          <w:sz w:val="28"/>
          <w:szCs w:val="28"/>
        </w:rPr>
        <w:t xml:space="preserve">М., 1981. </w:t>
      </w:r>
    </w:p>
    <w:p w:rsidR="007B3456" w:rsidRDefault="007B3456" w:rsidP="007B3456">
      <w:pPr>
        <w:ind w:firstLine="709"/>
        <w:jc w:val="both"/>
        <w:rPr>
          <w:sz w:val="28"/>
          <w:szCs w:val="28"/>
        </w:rPr>
      </w:pPr>
      <w:r w:rsidRPr="007F1FC5">
        <w:rPr>
          <w:sz w:val="28"/>
          <w:szCs w:val="28"/>
        </w:rPr>
        <w:t>41.</w:t>
      </w:r>
      <w:r>
        <w:rPr>
          <w:sz w:val="28"/>
          <w:szCs w:val="28"/>
        </w:rPr>
        <w:t xml:space="preserve"> </w:t>
      </w:r>
      <w:r w:rsidRPr="007F1FC5">
        <w:rPr>
          <w:sz w:val="28"/>
          <w:szCs w:val="28"/>
        </w:rPr>
        <w:t xml:space="preserve">Овчинников А.Н. Символика христианского </w:t>
      </w:r>
      <w:proofErr w:type="gramStart"/>
      <w:r w:rsidRPr="007F1FC5">
        <w:rPr>
          <w:sz w:val="28"/>
          <w:szCs w:val="28"/>
        </w:rPr>
        <w:t>искусства.-</w:t>
      </w:r>
      <w:proofErr w:type="gramEnd"/>
      <w:r w:rsidRPr="007F1FC5">
        <w:rPr>
          <w:sz w:val="28"/>
          <w:szCs w:val="28"/>
        </w:rPr>
        <w:t xml:space="preserve">М., 1999. </w:t>
      </w:r>
    </w:p>
    <w:p w:rsidR="007B3456" w:rsidRDefault="007B3456" w:rsidP="007B3456">
      <w:pPr>
        <w:ind w:firstLine="709"/>
        <w:jc w:val="both"/>
        <w:rPr>
          <w:sz w:val="28"/>
          <w:szCs w:val="28"/>
        </w:rPr>
      </w:pPr>
      <w:r w:rsidRPr="007F1FC5">
        <w:rPr>
          <w:sz w:val="28"/>
          <w:szCs w:val="28"/>
        </w:rPr>
        <w:t>42.</w:t>
      </w:r>
      <w:r>
        <w:rPr>
          <w:sz w:val="28"/>
          <w:szCs w:val="28"/>
        </w:rPr>
        <w:t xml:space="preserve"> </w:t>
      </w:r>
      <w:proofErr w:type="spellStart"/>
      <w:r w:rsidRPr="007F1FC5">
        <w:rPr>
          <w:sz w:val="28"/>
          <w:szCs w:val="28"/>
        </w:rPr>
        <w:t>Раздольская</w:t>
      </w:r>
      <w:proofErr w:type="spellEnd"/>
      <w:r w:rsidRPr="007F1FC5">
        <w:rPr>
          <w:sz w:val="28"/>
          <w:szCs w:val="28"/>
        </w:rPr>
        <w:t xml:space="preserve"> В.И. Искусство Франции второй половины XIX века. Очерки теории и истории </w:t>
      </w:r>
      <w:proofErr w:type="gramStart"/>
      <w:r w:rsidRPr="007F1FC5">
        <w:rPr>
          <w:sz w:val="28"/>
          <w:szCs w:val="28"/>
        </w:rPr>
        <w:t>искусства.-</w:t>
      </w:r>
      <w:proofErr w:type="gramEnd"/>
      <w:r w:rsidRPr="007F1FC5">
        <w:rPr>
          <w:sz w:val="28"/>
          <w:szCs w:val="28"/>
        </w:rPr>
        <w:t xml:space="preserve">Л., 1981. </w:t>
      </w:r>
    </w:p>
    <w:p w:rsidR="007B3456" w:rsidRDefault="007B3456" w:rsidP="007B3456">
      <w:pPr>
        <w:ind w:firstLine="709"/>
        <w:jc w:val="both"/>
        <w:rPr>
          <w:sz w:val="28"/>
          <w:szCs w:val="28"/>
        </w:rPr>
      </w:pPr>
      <w:r w:rsidRPr="007F1FC5">
        <w:rPr>
          <w:sz w:val="28"/>
          <w:szCs w:val="28"/>
        </w:rPr>
        <w:lastRenderedPageBreak/>
        <w:t>43.</w:t>
      </w:r>
      <w:r>
        <w:rPr>
          <w:sz w:val="28"/>
          <w:szCs w:val="28"/>
        </w:rPr>
        <w:t xml:space="preserve"> </w:t>
      </w:r>
      <w:proofErr w:type="spellStart"/>
      <w:r w:rsidRPr="007F1FC5">
        <w:rPr>
          <w:sz w:val="28"/>
          <w:szCs w:val="28"/>
        </w:rPr>
        <w:t>Ротенберг</w:t>
      </w:r>
      <w:proofErr w:type="spellEnd"/>
      <w:r w:rsidRPr="007F1FC5">
        <w:rPr>
          <w:sz w:val="28"/>
          <w:szCs w:val="28"/>
        </w:rPr>
        <w:t xml:space="preserve"> Е. Западноевропейское искусство XVII </w:t>
      </w:r>
      <w:proofErr w:type="gramStart"/>
      <w:r w:rsidRPr="007F1FC5">
        <w:rPr>
          <w:sz w:val="28"/>
          <w:szCs w:val="28"/>
        </w:rPr>
        <w:t>века.-</w:t>
      </w:r>
      <w:proofErr w:type="gramEnd"/>
      <w:r w:rsidRPr="007F1FC5">
        <w:rPr>
          <w:sz w:val="28"/>
          <w:szCs w:val="28"/>
        </w:rPr>
        <w:t xml:space="preserve">М., 1971. </w:t>
      </w:r>
    </w:p>
    <w:p w:rsidR="007B3456" w:rsidRDefault="007B3456" w:rsidP="007B3456">
      <w:pPr>
        <w:ind w:firstLine="709"/>
        <w:jc w:val="both"/>
        <w:rPr>
          <w:sz w:val="28"/>
          <w:szCs w:val="28"/>
        </w:rPr>
      </w:pPr>
      <w:r w:rsidRPr="007F1FC5">
        <w:rPr>
          <w:sz w:val="28"/>
          <w:szCs w:val="28"/>
        </w:rPr>
        <w:t>44.</w:t>
      </w:r>
      <w:r>
        <w:rPr>
          <w:sz w:val="28"/>
          <w:szCs w:val="28"/>
        </w:rPr>
        <w:t xml:space="preserve"> </w:t>
      </w:r>
      <w:proofErr w:type="spellStart"/>
      <w:r w:rsidRPr="007F1FC5">
        <w:rPr>
          <w:sz w:val="28"/>
          <w:szCs w:val="28"/>
        </w:rPr>
        <w:t>Ротенберг</w:t>
      </w:r>
      <w:proofErr w:type="spellEnd"/>
      <w:r w:rsidRPr="007F1FC5">
        <w:rPr>
          <w:sz w:val="28"/>
          <w:szCs w:val="28"/>
        </w:rPr>
        <w:t xml:space="preserve"> Е.И. Искусство Италии. Средняя Италия в период Высокого </w:t>
      </w:r>
      <w:proofErr w:type="gramStart"/>
      <w:r w:rsidRPr="007F1FC5">
        <w:rPr>
          <w:sz w:val="28"/>
          <w:szCs w:val="28"/>
        </w:rPr>
        <w:t>Возрождения.-</w:t>
      </w:r>
      <w:proofErr w:type="gramEnd"/>
      <w:r w:rsidRPr="007F1FC5">
        <w:rPr>
          <w:sz w:val="28"/>
          <w:szCs w:val="28"/>
        </w:rPr>
        <w:t xml:space="preserve">М., 1974. </w:t>
      </w:r>
    </w:p>
    <w:p w:rsidR="007B3456" w:rsidRDefault="007B3456" w:rsidP="007B3456">
      <w:pPr>
        <w:ind w:firstLine="709"/>
        <w:jc w:val="both"/>
        <w:rPr>
          <w:sz w:val="28"/>
          <w:szCs w:val="28"/>
        </w:rPr>
      </w:pPr>
      <w:r w:rsidRPr="007F1FC5">
        <w:rPr>
          <w:sz w:val="28"/>
          <w:szCs w:val="28"/>
        </w:rPr>
        <w:t>45.</w:t>
      </w:r>
      <w:r>
        <w:rPr>
          <w:sz w:val="28"/>
          <w:szCs w:val="28"/>
        </w:rPr>
        <w:t xml:space="preserve"> </w:t>
      </w:r>
      <w:r w:rsidRPr="007F1FC5">
        <w:rPr>
          <w:sz w:val="28"/>
          <w:szCs w:val="28"/>
        </w:rPr>
        <w:t xml:space="preserve">Савинов А.Н. Академия </w:t>
      </w:r>
      <w:proofErr w:type="gramStart"/>
      <w:r w:rsidRPr="007F1FC5">
        <w:rPr>
          <w:sz w:val="28"/>
          <w:szCs w:val="28"/>
        </w:rPr>
        <w:t>художеств.-</w:t>
      </w:r>
      <w:proofErr w:type="gramEnd"/>
      <w:r w:rsidRPr="007F1FC5">
        <w:rPr>
          <w:sz w:val="28"/>
          <w:szCs w:val="28"/>
        </w:rPr>
        <w:t xml:space="preserve">М., Л., 1948. </w:t>
      </w:r>
    </w:p>
    <w:p w:rsidR="007B3456" w:rsidRDefault="007B3456" w:rsidP="007B3456">
      <w:pPr>
        <w:ind w:firstLine="709"/>
        <w:jc w:val="both"/>
        <w:rPr>
          <w:sz w:val="28"/>
          <w:szCs w:val="28"/>
        </w:rPr>
      </w:pPr>
      <w:r w:rsidRPr="007F1FC5">
        <w:rPr>
          <w:sz w:val="28"/>
          <w:szCs w:val="28"/>
        </w:rPr>
        <w:t>46.</w:t>
      </w:r>
      <w:r>
        <w:rPr>
          <w:sz w:val="28"/>
          <w:szCs w:val="28"/>
        </w:rPr>
        <w:t xml:space="preserve"> </w:t>
      </w:r>
      <w:proofErr w:type="spellStart"/>
      <w:r w:rsidRPr="007F1FC5">
        <w:rPr>
          <w:sz w:val="28"/>
          <w:szCs w:val="28"/>
        </w:rPr>
        <w:t>Сарабьянов</w:t>
      </w:r>
      <w:proofErr w:type="spellEnd"/>
      <w:r w:rsidRPr="007F1FC5">
        <w:rPr>
          <w:sz w:val="28"/>
          <w:szCs w:val="28"/>
        </w:rPr>
        <w:t xml:space="preserve"> Д.В. Русская живопись 19 в. среди европейских </w:t>
      </w:r>
      <w:proofErr w:type="gramStart"/>
      <w:r w:rsidRPr="007F1FC5">
        <w:rPr>
          <w:sz w:val="28"/>
          <w:szCs w:val="28"/>
        </w:rPr>
        <w:t>школ.-</w:t>
      </w:r>
      <w:proofErr w:type="gramEnd"/>
      <w:r w:rsidRPr="007F1FC5">
        <w:rPr>
          <w:sz w:val="28"/>
          <w:szCs w:val="28"/>
        </w:rPr>
        <w:t xml:space="preserve">М., 1980. </w:t>
      </w:r>
    </w:p>
    <w:p w:rsidR="007B3456" w:rsidRDefault="007B3456" w:rsidP="007B3456">
      <w:pPr>
        <w:ind w:firstLine="709"/>
        <w:jc w:val="both"/>
        <w:rPr>
          <w:sz w:val="28"/>
          <w:szCs w:val="28"/>
        </w:rPr>
      </w:pPr>
      <w:r w:rsidRPr="007F1FC5">
        <w:rPr>
          <w:sz w:val="28"/>
          <w:szCs w:val="28"/>
        </w:rPr>
        <w:t>47.</w:t>
      </w:r>
      <w:r>
        <w:rPr>
          <w:sz w:val="28"/>
          <w:szCs w:val="28"/>
        </w:rPr>
        <w:t xml:space="preserve"> </w:t>
      </w:r>
      <w:r w:rsidRPr="007F1FC5">
        <w:rPr>
          <w:sz w:val="28"/>
          <w:szCs w:val="28"/>
        </w:rPr>
        <w:t xml:space="preserve">Соколов Г.И. Искусство Древнего </w:t>
      </w:r>
      <w:proofErr w:type="gramStart"/>
      <w:r w:rsidRPr="007F1FC5">
        <w:rPr>
          <w:sz w:val="28"/>
          <w:szCs w:val="28"/>
        </w:rPr>
        <w:t>Рима.-</w:t>
      </w:r>
      <w:proofErr w:type="gramEnd"/>
      <w:r w:rsidRPr="007F1FC5">
        <w:rPr>
          <w:sz w:val="28"/>
          <w:szCs w:val="28"/>
        </w:rPr>
        <w:t xml:space="preserve">М., 1971. </w:t>
      </w:r>
    </w:p>
    <w:p w:rsidR="007B3456" w:rsidRDefault="007B3456" w:rsidP="007B3456">
      <w:pPr>
        <w:ind w:firstLine="709"/>
        <w:jc w:val="both"/>
        <w:rPr>
          <w:sz w:val="28"/>
          <w:szCs w:val="28"/>
        </w:rPr>
      </w:pPr>
      <w:r w:rsidRPr="007F1FC5">
        <w:rPr>
          <w:sz w:val="28"/>
          <w:szCs w:val="28"/>
        </w:rPr>
        <w:t>48.</w:t>
      </w:r>
      <w:r>
        <w:rPr>
          <w:sz w:val="28"/>
          <w:szCs w:val="28"/>
        </w:rPr>
        <w:t xml:space="preserve"> </w:t>
      </w:r>
      <w:r w:rsidRPr="007F1FC5">
        <w:rPr>
          <w:sz w:val="28"/>
          <w:szCs w:val="28"/>
        </w:rPr>
        <w:t xml:space="preserve">Соколов Г.И. Искусство Древней </w:t>
      </w:r>
      <w:proofErr w:type="gramStart"/>
      <w:r w:rsidRPr="007F1FC5">
        <w:rPr>
          <w:sz w:val="28"/>
          <w:szCs w:val="28"/>
        </w:rPr>
        <w:t>Греции.-</w:t>
      </w:r>
      <w:proofErr w:type="gramEnd"/>
      <w:r w:rsidRPr="007F1FC5">
        <w:rPr>
          <w:sz w:val="28"/>
          <w:szCs w:val="28"/>
        </w:rPr>
        <w:t xml:space="preserve">М., 1980. </w:t>
      </w:r>
    </w:p>
    <w:p w:rsidR="007B3456" w:rsidRDefault="007B3456" w:rsidP="007B3456">
      <w:pPr>
        <w:ind w:firstLine="709"/>
        <w:jc w:val="both"/>
        <w:rPr>
          <w:sz w:val="28"/>
          <w:szCs w:val="28"/>
        </w:rPr>
      </w:pPr>
      <w:r w:rsidRPr="007F1FC5">
        <w:rPr>
          <w:sz w:val="28"/>
          <w:szCs w:val="28"/>
        </w:rPr>
        <w:t>49.</w:t>
      </w:r>
      <w:r>
        <w:rPr>
          <w:sz w:val="28"/>
          <w:szCs w:val="28"/>
        </w:rPr>
        <w:t xml:space="preserve"> </w:t>
      </w:r>
      <w:r w:rsidRPr="007F1FC5">
        <w:rPr>
          <w:sz w:val="28"/>
          <w:szCs w:val="28"/>
        </w:rPr>
        <w:t xml:space="preserve">Трубецкой Е.Н. Три очерка о русской </w:t>
      </w:r>
      <w:proofErr w:type="gramStart"/>
      <w:r w:rsidRPr="007F1FC5">
        <w:rPr>
          <w:sz w:val="28"/>
          <w:szCs w:val="28"/>
        </w:rPr>
        <w:t>иконе.-</w:t>
      </w:r>
      <w:proofErr w:type="gramEnd"/>
      <w:r w:rsidRPr="007F1FC5">
        <w:rPr>
          <w:sz w:val="28"/>
          <w:szCs w:val="28"/>
        </w:rPr>
        <w:t xml:space="preserve">М., 1991. </w:t>
      </w:r>
    </w:p>
    <w:p w:rsidR="007B3456" w:rsidRDefault="007B3456" w:rsidP="007B3456">
      <w:pPr>
        <w:ind w:firstLine="709"/>
        <w:jc w:val="both"/>
        <w:rPr>
          <w:sz w:val="28"/>
          <w:szCs w:val="28"/>
        </w:rPr>
      </w:pPr>
      <w:r w:rsidRPr="007F1FC5">
        <w:rPr>
          <w:sz w:val="28"/>
          <w:szCs w:val="28"/>
        </w:rPr>
        <w:t>50.</w:t>
      </w:r>
      <w:r>
        <w:rPr>
          <w:sz w:val="28"/>
          <w:szCs w:val="28"/>
        </w:rPr>
        <w:t xml:space="preserve"> </w:t>
      </w:r>
      <w:r w:rsidRPr="007F1FC5">
        <w:rPr>
          <w:sz w:val="28"/>
          <w:szCs w:val="28"/>
        </w:rPr>
        <w:t xml:space="preserve">Федоров-Давыдов А.А. Русский пейзаж XVIII - начала ХХ </w:t>
      </w:r>
      <w:proofErr w:type="gramStart"/>
      <w:r w:rsidRPr="007F1FC5">
        <w:rPr>
          <w:sz w:val="28"/>
          <w:szCs w:val="28"/>
        </w:rPr>
        <w:t>века.-</w:t>
      </w:r>
      <w:proofErr w:type="gramEnd"/>
      <w:r w:rsidRPr="007F1FC5">
        <w:rPr>
          <w:sz w:val="28"/>
          <w:szCs w:val="28"/>
        </w:rPr>
        <w:t xml:space="preserve">М., 1986. </w:t>
      </w:r>
    </w:p>
    <w:p w:rsidR="007B3456" w:rsidRDefault="007B3456" w:rsidP="007B3456">
      <w:pPr>
        <w:ind w:firstLine="709"/>
        <w:jc w:val="both"/>
        <w:rPr>
          <w:sz w:val="28"/>
          <w:szCs w:val="28"/>
        </w:rPr>
      </w:pPr>
      <w:r w:rsidRPr="007F1FC5">
        <w:rPr>
          <w:sz w:val="28"/>
          <w:szCs w:val="28"/>
        </w:rPr>
        <w:t>51.</w:t>
      </w:r>
      <w:r>
        <w:rPr>
          <w:sz w:val="28"/>
          <w:szCs w:val="28"/>
        </w:rPr>
        <w:t xml:space="preserve"> </w:t>
      </w:r>
      <w:r w:rsidRPr="007F1FC5">
        <w:rPr>
          <w:sz w:val="28"/>
          <w:szCs w:val="28"/>
        </w:rPr>
        <w:t xml:space="preserve">Художественная культура и искусство: Сб. ст. / Отв. ред. В.Е. </w:t>
      </w:r>
      <w:proofErr w:type="gramStart"/>
      <w:r w:rsidRPr="007F1FC5">
        <w:rPr>
          <w:sz w:val="28"/>
          <w:szCs w:val="28"/>
        </w:rPr>
        <w:t>Гусев.-</w:t>
      </w:r>
      <w:proofErr w:type="gramEnd"/>
      <w:r w:rsidRPr="007F1FC5">
        <w:rPr>
          <w:sz w:val="28"/>
          <w:szCs w:val="28"/>
        </w:rPr>
        <w:t>Л., 1987.</w:t>
      </w:r>
    </w:p>
    <w:p w:rsidR="009857C9" w:rsidRDefault="009857C9" w:rsidP="007B3456">
      <w:pPr>
        <w:jc w:val="center"/>
        <w:rPr>
          <w:b/>
          <w:sz w:val="28"/>
          <w:szCs w:val="28"/>
        </w:rPr>
      </w:pPr>
    </w:p>
    <w:p w:rsidR="007B3456" w:rsidRDefault="007B3456" w:rsidP="007B3456">
      <w:pPr>
        <w:jc w:val="center"/>
        <w:rPr>
          <w:sz w:val="28"/>
          <w:szCs w:val="28"/>
        </w:rPr>
      </w:pPr>
      <w:r w:rsidRPr="002D5603">
        <w:rPr>
          <w:b/>
          <w:sz w:val="28"/>
          <w:szCs w:val="28"/>
        </w:rPr>
        <w:t>ИНТЕРНЕТ-РЕСУРСЫ:</w:t>
      </w:r>
    </w:p>
    <w:p w:rsidR="007B3456" w:rsidRDefault="007B3456" w:rsidP="007B3456">
      <w:pPr>
        <w:jc w:val="both"/>
        <w:rPr>
          <w:sz w:val="28"/>
          <w:szCs w:val="28"/>
        </w:rPr>
      </w:pPr>
      <w:r w:rsidRPr="007F1FC5">
        <w:rPr>
          <w:sz w:val="28"/>
          <w:szCs w:val="28"/>
        </w:rPr>
        <w:t>1. Сайт Государственного Эрмитажа</w:t>
      </w:r>
    </w:p>
    <w:p w:rsidR="007B3456" w:rsidRDefault="00F621F4" w:rsidP="007B3456">
      <w:pPr>
        <w:jc w:val="both"/>
        <w:rPr>
          <w:sz w:val="28"/>
          <w:szCs w:val="28"/>
        </w:rPr>
      </w:pPr>
      <w:hyperlink r:id="rId5" w:history="1">
        <w:r w:rsidR="007B3456" w:rsidRPr="004A2E9A">
          <w:rPr>
            <w:rStyle w:val="af6"/>
            <w:sz w:val="28"/>
            <w:szCs w:val="28"/>
          </w:rPr>
          <w:t>https://www.hermitagemuseum.org/wps/portal/hermitage?lng=ru</w:t>
        </w:r>
      </w:hyperlink>
      <w:r w:rsidR="007B3456" w:rsidRPr="007F1FC5">
        <w:rPr>
          <w:sz w:val="28"/>
          <w:szCs w:val="28"/>
        </w:rPr>
        <w:t xml:space="preserve"> </w:t>
      </w:r>
    </w:p>
    <w:p w:rsidR="007B3456" w:rsidRDefault="007B3456" w:rsidP="007B3456">
      <w:pPr>
        <w:jc w:val="both"/>
        <w:rPr>
          <w:sz w:val="28"/>
          <w:szCs w:val="28"/>
        </w:rPr>
      </w:pPr>
      <w:r w:rsidRPr="007F1FC5">
        <w:rPr>
          <w:sz w:val="28"/>
          <w:szCs w:val="28"/>
        </w:rPr>
        <w:t>2. Сайт Государственной Третьяковской галереи</w:t>
      </w:r>
    </w:p>
    <w:p w:rsidR="007B3456" w:rsidRDefault="00F621F4" w:rsidP="007B3456">
      <w:pPr>
        <w:jc w:val="both"/>
        <w:rPr>
          <w:sz w:val="28"/>
          <w:szCs w:val="28"/>
        </w:rPr>
      </w:pPr>
      <w:hyperlink r:id="rId6" w:history="1">
        <w:r w:rsidR="007B3456" w:rsidRPr="004A2E9A">
          <w:rPr>
            <w:rStyle w:val="af6"/>
            <w:sz w:val="28"/>
            <w:szCs w:val="28"/>
          </w:rPr>
          <w:t>http://www.tretyakovgallery.ru/</w:t>
        </w:r>
      </w:hyperlink>
      <w:r w:rsidR="007B3456" w:rsidRPr="007F1FC5">
        <w:rPr>
          <w:sz w:val="28"/>
          <w:szCs w:val="28"/>
        </w:rPr>
        <w:t xml:space="preserve"> </w:t>
      </w:r>
    </w:p>
    <w:p w:rsidR="007B3456" w:rsidRDefault="007B3456" w:rsidP="007B3456">
      <w:pPr>
        <w:jc w:val="both"/>
        <w:rPr>
          <w:sz w:val="28"/>
          <w:szCs w:val="28"/>
        </w:rPr>
      </w:pPr>
      <w:r w:rsidRPr="007F1FC5">
        <w:rPr>
          <w:sz w:val="28"/>
          <w:szCs w:val="28"/>
        </w:rPr>
        <w:t xml:space="preserve">3. Сайт Государственного музея изобразительных искусств </w:t>
      </w:r>
      <w:r>
        <w:rPr>
          <w:sz w:val="28"/>
          <w:szCs w:val="28"/>
        </w:rPr>
        <w:t>имени А.С. </w:t>
      </w:r>
      <w:r w:rsidRPr="007F1FC5">
        <w:rPr>
          <w:sz w:val="28"/>
          <w:szCs w:val="28"/>
        </w:rPr>
        <w:t xml:space="preserve">Пушкина </w:t>
      </w:r>
      <w:hyperlink r:id="rId7" w:history="1">
        <w:r w:rsidRPr="004A2E9A">
          <w:rPr>
            <w:rStyle w:val="af6"/>
            <w:sz w:val="28"/>
            <w:szCs w:val="28"/>
          </w:rPr>
          <w:t>http://www.arts-museum.ru/</w:t>
        </w:r>
      </w:hyperlink>
      <w:r>
        <w:rPr>
          <w:sz w:val="28"/>
          <w:szCs w:val="28"/>
        </w:rPr>
        <w:t xml:space="preserve"> </w:t>
      </w:r>
    </w:p>
    <w:p w:rsidR="007B3456" w:rsidRDefault="007B3456" w:rsidP="007B3456">
      <w:pPr>
        <w:jc w:val="both"/>
        <w:rPr>
          <w:sz w:val="28"/>
          <w:szCs w:val="28"/>
        </w:rPr>
      </w:pPr>
      <w:r>
        <w:rPr>
          <w:sz w:val="28"/>
          <w:szCs w:val="28"/>
        </w:rPr>
        <w:t xml:space="preserve">и сайты-сателлиты: Итальянская </w:t>
      </w:r>
      <w:r w:rsidRPr="007F1FC5">
        <w:rPr>
          <w:sz w:val="28"/>
          <w:szCs w:val="28"/>
        </w:rPr>
        <w:t xml:space="preserve">живопись – </w:t>
      </w:r>
      <w:hyperlink r:id="rId8" w:history="1">
        <w:r w:rsidRPr="004A2E9A">
          <w:rPr>
            <w:rStyle w:val="af6"/>
            <w:sz w:val="28"/>
            <w:szCs w:val="28"/>
          </w:rPr>
          <w:t>http://www.italian-art.ru/</w:t>
        </w:r>
      </w:hyperlink>
      <w:r w:rsidRPr="007F1FC5">
        <w:rPr>
          <w:sz w:val="28"/>
          <w:szCs w:val="28"/>
        </w:rPr>
        <w:t xml:space="preserve"> </w:t>
      </w:r>
    </w:p>
    <w:p w:rsidR="007B3456" w:rsidRDefault="007B3456" w:rsidP="007B3456">
      <w:pPr>
        <w:jc w:val="both"/>
        <w:rPr>
          <w:sz w:val="28"/>
          <w:szCs w:val="28"/>
        </w:rPr>
      </w:pPr>
      <w:r w:rsidRPr="007F1FC5">
        <w:rPr>
          <w:sz w:val="28"/>
          <w:szCs w:val="28"/>
        </w:rPr>
        <w:t xml:space="preserve">Античное искусство – </w:t>
      </w:r>
      <w:hyperlink r:id="rId9" w:history="1">
        <w:r w:rsidRPr="004A2E9A">
          <w:rPr>
            <w:rStyle w:val="af6"/>
            <w:sz w:val="28"/>
            <w:szCs w:val="28"/>
          </w:rPr>
          <w:t>http://www.antic-art.ru/catalogue/</w:t>
        </w:r>
      </w:hyperlink>
      <w:r w:rsidRPr="007F1FC5">
        <w:rPr>
          <w:sz w:val="28"/>
          <w:szCs w:val="28"/>
        </w:rPr>
        <w:t xml:space="preserve"> </w:t>
      </w:r>
    </w:p>
    <w:p w:rsidR="007B3456" w:rsidRDefault="007B3456" w:rsidP="007B3456">
      <w:pPr>
        <w:jc w:val="both"/>
        <w:rPr>
          <w:sz w:val="28"/>
          <w:szCs w:val="28"/>
        </w:rPr>
      </w:pPr>
      <w:r w:rsidRPr="007F1FC5">
        <w:rPr>
          <w:sz w:val="28"/>
          <w:szCs w:val="28"/>
        </w:rPr>
        <w:t>4. Сайт Лувра (раздел «Коллекции»)</w:t>
      </w:r>
    </w:p>
    <w:p w:rsidR="007B3456" w:rsidRDefault="00F621F4" w:rsidP="007B3456">
      <w:pPr>
        <w:jc w:val="both"/>
        <w:rPr>
          <w:sz w:val="28"/>
          <w:szCs w:val="28"/>
        </w:rPr>
      </w:pPr>
      <w:hyperlink r:id="rId10" w:history="1">
        <w:r w:rsidR="007B3456" w:rsidRPr="004A2E9A">
          <w:rPr>
            <w:rStyle w:val="af6"/>
            <w:sz w:val="28"/>
            <w:szCs w:val="28"/>
          </w:rPr>
          <w:t>http://www.louvre.fr/en/departements</w:t>
        </w:r>
      </w:hyperlink>
      <w:r w:rsidR="007B3456" w:rsidRPr="007F1FC5">
        <w:rPr>
          <w:sz w:val="28"/>
          <w:szCs w:val="28"/>
        </w:rPr>
        <w:t xml:space="preserve"> </w:t>
      </w:r>
    </w:p>
    <w:p w:rsidR="007B3456" w:rsidRDefault="007B3456" w:rsidP="007B3456">
      <w:pPr>
        <w:jc w:val="both"/>
        <w:rPr>
          <w:sz w:val="28"/>
          <w:szCs w:val="28"/>
        </w:rPr>
      </w:pPr>
      <w:r w:rsidRPr="007F1FC5">
        <w:rPr>
          <w:sz w:val="28"/>
          <w:szCs w:val="28"/>
        </w:rPr>
        <w:t>5. Сайт Британского музея (раздел «Коллекции»)</w:t>
      </w:r>
    </w:p>
    <w:p w:rsidR="007B3456" w:rsidRDefault="00F621F4" w:rsidP="007B3456">
      <w:pPr>
        <w:jc w:val="both"/>
        <w:rPr>
          <w:sz w:val="28"/>
          <w:szCs w:val="28"/>
        </w:rPr>
      </w:pPr>
      <w:hyperlink r:id="rId11" w:history="1">
        <w:r w:rsidR="007B3456" w:rsidRPr="004A2E9A">
          <w:rPr>
            <w:rStyle w:val="af6"/>
            <w:sz w:val="28"/>
            <w:szCs w:val="28"/>
          </w:rPr>
          <w:t>http://www.britishmuseum.org/research/collection_online/search.aspx</w:t>
        </w:r>
      </w:hyperlink>
      <w:r w:rsidR="007B3456" w:rsidRPr="007F1FC5">
        <w:rPr>
          <w:sz w:val="28"/>
          <w:szCs w:val="28"/>
        </w:rPr>
        <w:t xml:space="preserve"> </w:t>
      </w:r>
    </w:p>
    <w:p w:rsidR="007B3456" w:rsidRDefault="007B3456" w:rsidP="007B3456">
      <w:pPr>
        <w:jc w:val="both"/>
        <w:rPr>
          <w:sz w:val="28"/>
          <w:szCs w:val="28"/>
        </w:rPr>
      </w:pPr>
      <w:r w:rsidRPr="007F1FC5">
        <w:rPr>
          <w:sz w:val="28"/>
          <w:szCs w:val="28"/>
        </w:rPr>
        <w:t xml:space="preserve">6. </w:t>
      </w:r>
      <w:hyperlink r:id="rId12" w:history="1">
        <w:r w:rsidRPr="004A2E9A">
          <w:rPr>
            <w:rStyle w:val="af6"/>
            <w:sz w:val="28"/>
            <w:szCs w:val="28"/>
          </w:rPr>
          <w:t>http://art-con.ru</w:t>
        </w:r>
      </w:hyperlink>
      <w:r w:rsidRPr="007F1FC5">
        <w:rPr>
          <w:sz w:val="28"/>
          <w:szCs w:val="28"/>
        </w:rPr>
        <w:t xml:space="preserve"> </w:t>
      </w:r>
    </w:p>
    <w:p w:rsidR="007B3456" w:rsidRDefault="007B3456" w:rsidP="007B3456">
      <w:pPr>
        <w:jc w:val="both"/>
        <w:rPr>
          <w:sz w:val="28"/>
          <w:szCs w:val="28"/>
        </w:rPr>
      </w:pPr>
      <w:r w:rsidRPr="007F1FC5">
        <w:rPr>
          <w:sz w:val="28"/>
          <w:szCs w:val="28"/>
        </w:rPr>
        <w:t xml:space="preserve">7. </w:t>
      </w:r>
      <w:hyperlink r:id="rId13" w:history="1">
        <w:r w:rsidRPr="004A2E9A">
          <w:rPr>
            <w:rStyle w:val="af6"/>
            <w:sz w:val="28"/>
            <w:szCs w:val="28"/>
          </w:rPr>
          <w:t>http://art-con.ru/libraries</w:t>
        </w:r>
      </w:hyperlink>
    </w:p>
    <w:p w:rsidR="007B3456" w:rsidRDefault="007B3456" w:rsidP="007B3456">
      <w:pPr>
        <w:widowControl w:val="0"/>
        <w:tabs>
          <w:tab w:val="left" w:pos="3493"/>
          <w:tab w:val="left" w:pos="6339"/>
          <w:tab w:val="left" w:pos="8615"/>
        </w:tabs>
        <w:spacing w:line="239" w:lineRule="auto"/>
        <w:ind w:right="-19"/>
        <w:jc w:val="both"/>
        <w:rPr>
          <w:color w:val="000000"/>
          <w:sz w:val="28"/>
          <w:szCs w:val="28"/>
        </w:rPr>
      </w:pPr>
    </w:p>
    <w:p w:rsidR="005330C2" w:rsidRDefault="005330C2"/>
    <w:sectPr w:rsidR="005330C2" w:rsidSect="007B345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T Serif">
    <w:altName w:val="Times New Roman"/>
    <w:charset w:val="CC"/>
    <w:family w:val="roman"/>
    <w:pitch w:val="variable"/>
    <w:sig w:usb0="00000001"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bullet"/>
      <w:lvlText w:val=""/>
      <w:lvlJc w:val="left"/>
      <w:pPr>
        <w:tabs>
          <w:tab w:val="num" w:pos="1777"/>
        </w:tabs>
        <w:ind w:left="1777"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2" w15:restartNumberingAfterBreak="0">
    <w:nsid w:val="00000004"/>
    <w:multiLevelType w:val="multilevel"/>
    <w:tmpl w:val="00000004"/>
    <w:lvl w:ilvl="0">
      <w:start w:val="1"/>
      <w:numFmt w:val="bullet"/>
      <w:lvlText w:val=""/>
      <w:lvlJc w:val="left"/>
      <w:pPr>
        <w:tabs>
          <w:tab w:val="num" w:pos="1777"/>
        </w:tabs>
        <w:ind w:left="1777"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3" w15:restartNumberingAfterBreak="0">
    <w:nsid w:val="00000005"/>
    <w:multiLevelType w:val="multilevel"/>
    <w:tmpl w:val="382E9B4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00000006"/>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7"/>
    <w:multiLevelType w:val="multilevel"/>
    <w:tmpl w:val="00000007"/>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multilevel"/>
    <w:tmpl w:val="00000008"/>
    <w:lvl w:ilvl="0">
      <w:start w:val="1"/>
      <w:numFmt w:val="bullet"/>
      <w:lvlText w:val=""/>
      <w:lvlJc w:val="left"/>
      <w:pPr>
        <w:tabs>
          <w:tab w:val="num" w:pos="1777"/>
        </w:tabs>
        <w:ind w:left="1777" w:hanging="360"/>
      </w:pPr>
      <w:rPr>
        <w:rFonts w:ascii="Symbol" w:hAnsi="Symbol"/>
      </w:rPr>
    </w:lvl>
    <w:lvl w:ilvl="1">
      <w:start w:val="3"/>
      <w:numFmt w:val="bullet"/>
      <w:lvlText w:val="-"/>
      <w:lvlJc w:val="left"/>
      <w:pPr>
        <w:tabs>
          <w:tab w:val="num" w:pos="2242"/>
        </w:tabs>
        <w:ind w:left="2242" w:hanging="454"/>
      </w:pPr>
      <w:rPr>
        <w:rFonts w:ascii="Times New Roman" w:eastAsia="Times New Roman" w:hAnsi="Times New Roman" w:cs="Times New Roman"/>
        <w:color w:val="auto"/>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7" w15:restartNumberingAfterBreak="0">
    <w:nsid w:val="00000009"/>
    <w:multiLevelType w:val="multilevel"/>
    <w:tmpl w:val="00000009"/>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multilevel"/>
    <w:tmpl w:val="0000000A"/>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C"/>
    <w:multiLevelType w:val="multilevel"/>
    <w:tmpl w:val="0000000C"/>
    <w:lvl w:ilvl="0">
      <w:start w:val="1"/>
      <w:numFmt w:val="bullet"/>
      <w:lvlText w:val=""/>
      <w:lvlJc w:val="left"/>
      <w:pPr>
        <w:tabs>
          <w:tab w:val="num" w:pos="1777"/>
        </w:tabs>
        <w:ind w:left="1777"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10" w15:restartNumberingAfterBreak="0">
    <w:nsid w:val="0000000D"/>
    <w:multiLevelType w:val="multilevel"/>
    <w:tmpl w:val="0000000D"/>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E"/>
    <w:multiLevelType w:val="multilevel"/>
    <w:tmpl w:val="0000000E"/>
    <w:lvl w:ilvl="0">
      <w:start w:val="1"/>
      <w:numFmt w:val="bullet"/>
      <w:lvlText w:val=""/>
      <w:lvlJc w:val="left"/>
      <w:pPr>
        <w:tabs>
          <w:tab w:val="num" w:pos="1428"/>
        </w:tabs>
        <w:ind w:left="1428"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12" w15:restartNumberingAfterBreak="0">
    <w:nsid w:val="00000011"/>
    <w:multiLevelType w:val="multilevel"/>
    <w:tmpl w:val="00000011"/>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2"/>
    <w:multiLevelType w:val="multilevel"/>
    <w:tmpl w:val="00000012"/>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4"/>
    <w:multiLevelType w:val="multilevel"/>
    <w:tmpl w:val="00000014"/>
    <w:lvl w:ilvl="0">
      <w:start w:val="1"/>
      <w:numFmt w:val="bullet"/>
      <w:lvlText w:val=""/>
      <w:lvlJc w:val="left"/>
      <w:pPr>
        <w:tabs>
          <w:tab w:val="num" w:pos="1070"/>
        </w:tabs>
        <w:ind w:left="1070" w:hanging="360"/>
      </w:pPr>
      <w:rPr>
        <w:rFonts w:ascii="Symbol" w:hAnsi="Symbol"/>
      </w:rPr>
    </w:lvl>
    <w:lvl w:ilvl="1">
      <w:start w:val="1"/>
      <w:numFmt w:val="bullet"/>
      <w:lvlText w:val="o"/>
      <w:lvlJc w:val="left"/>
      <w:pPr>
        <w:tabs>
          <w:tab w:val="num" w:pos="1790"/>
        </w:tabs>
        <w:ind w:left="1790" w:hanging="360"/>
      </w:pPr>
      <w:rPr>
        <w:rFonts w:ascii="Courier New" w:hAnsi="Courier New" w:cs="Courier New"/>
      </w:rPr>
    </w:lvl>
    <w:lvl w:ilvl="2">
      <w:start w:val="1"/>
      <w:numFmt w:val="bullet"/>
      <w:lvlText w:val=""/>
      <w:lvlJc w:val="left"/>
      <w:pPr>
        <w:tabs>
          <w:tab w:val="num" w:pos="2510"/>
        </w:tabs>
        <w:ind w:left="2510" w:hanging="360"/>
      </w:pPr>
      <w:rPr>
        <w:rFonts w:ascii="Wingdings" w:hAnsi="Wingdings"/>
      </w:rPr>
    </w:lvl>
    <w:lvl w:ilvl="3">
      <w:start w:val="1"/>
      <w:numFmt w:val="bullet"/>
      <w:lvlText w:val=""/>
      <w:lvlJc w:val="left"/>
      <w:pPr>
        <w:tabs>
          <w:tab w:val="num" w:pos="3230"/>
        </w:tabs>
        <w:ind w:left="3230" w:hanging="360"/>
      </w:pPr>
      <w:rPr>
        <w:rFonts w:ascii="Symbol" w:hAnsi="Symbol"/>
      </w:rPr>
    </w:lvl>
    <w:lvl w:ilvl="4">
      <w:start w:val="1"/>
      <w:numFmt w:val="bullet"/>
      <w:lvlText w:val="o"/>
      <w:lvlJc w:val="left"/>
      <w:pPr>
        <w:tabs>
          <w:tab w:val="num" w:pos="3950"/>
        </w:tabs>
        <w:ind w:left="3950" w:hanging="360"/>
      </w:pPr>
      <w:rPr>
        <w:rFonts w:ascii="Courier New" w:hAnsi="Courier New" w:cs="Courier New"/>
      </w:rPr>
    </w:lvl>
    <w:lvl w:ilvl="5">
      <w:start w:val="1"/>
      <w:numFmt w:val="bullet"/>
      <w:lvlText w:val=""/>
      <w:lvlJc w:val="left"/>
      <w:pPr>
        <w:tabs>
          <w:tab w:val="num" w:pos="4670"/>
        </w:tabs>
        <w:ind w:left="4670" w:hanging="360"/>
      </w:pPr>
      <w:rPr>
        <w:rFonts w:ascii="Wingdings" w:hAnsi="Wingdings"/>
      </w:rPr>
    </w:lvl>
    <w:lvl w:ilvl="6">
      <w:start w:val="1"/>
      <w:numFmt w:val="bullet"/>
      <w:lvlText w:val=""/>
      <w:lvlJc w:val="left"/>
      <w:pPr>
        <w:tabs>
          <w:tab w:val="num" w:pos="5390"/>
        </w:tabs>
        <w:ind w:left="5390" w:hanging="360"/>
      </w:pPr>
      <w:rPr>
        <w:rFonts w:ascii="Symbol" w:hAnsi="Symbol"/>
      </w:rPr>
    </w:lvl>
    <w:lvl w:ilvl="7">
      <w:start w:val="1"/>
      <w:numFmt w:val="bullet"/>
      <w:lvlText w:val="o"/>
      <w:lvlJc w:val="left"/>
      <w:pPr>
        <w:tabs>
          <w:tab w:val="num" w:pos="6110"/>
        </w:tabs>
        <w:ind w:left="6110" w:hanging="360"/>
      </w:pPr>
      <w:rPr>
        <w:rFonts w:ascii="Courier New" w:hAnsi="Courier New" w:cs="Courier New"/>
      </w:rPr>
    </w:lvl>
    <w:lvl w:ilvl="8">
      <w:start w:val="1"/>
      <w:numFmt w:val="bullet"/>
      <w:lvlText w:val=""/>
      <w:lvlJc w:val="left"/>
      <w:pPr>
        <w:tabs>
          <w:tab w:val="num" w:pos="6830"/>
        </w:tabs>
        <w:ind w:left="6830" w:hanging="360"/>
      </w:pPr>
      <w:rPr>
        <w:rFonts w:ascii="Wingdings" w:hAnsi="Wingdings"/>
      </w:rPr>
    </w:lvl>
  </w:abstractNum>
  <w:abstractNum w:abstractNumId="15" w15:restartNumberingAfterBreak="0">
    <w:nsid w:val="00000015"/>
    <w:multiLevelType w:val="multilevel"/>
    <w:tmpl w:val="00000015"/>
    <w:lvl w:ilvl="0">
      <w:start w:val="1"/>
      <w:numFmt w:val="bullet"/>
      <w:lvlText w:val=""/>
      <w:lvlJc w:val="left"/>
      <w:pPr>
        <w:tabs>
          <w:tab w:val="num" w:pos="1428"/>
        </w:tabs>
        <w:ind w:left="1428" w:hanging="360"/>
      </w:pPr>
      <w:rPr>
        <w:rFonts w:ascii="Symbol" w:hAnsi="Symbol"/>
      </w:rPr>
    </w:lvl>
    <w:lvl w:ilvl="1">
      <w:start w:val="1"/>
      <w:numFmt w:val="bullet"/>
      <w:lvlText w:val=""/>
      <w:lvlJc w:val="left"/>
      <w:pPr>
        <w:tabs>
          <w:tab w:val="num" w:pos="2148"/>
        </w:tabs>
        <w:ind w:left="2148" w:hanging="360"/>
      </w:pPr>
      <w:rPr>
        <w:rFonts w:ascii="Symbol" w:hAnsi="Symbol"/>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6" w15:restartNumberingAfterBreak="0">
    <w:nsid w:val="00000016"/>
    <w:multiLevelType w:val="multilevel"/>
    <w:tmpl w:val="00000016"/>
    <w:lvl w:ilvl="0">
      <w:start w:val="1"/>
      <w:numFmt w:val="bullet"/>
      <w:lvlText w:val=""/>
      <w:lvlJc w:val="left"/>
      <w:pPr>
        <w:tabs>
          <w:tab w:val="num" w:pos="1777"/>
        </w:tabs>
        <w:ind w:left="1777"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17" w15:restartNumberingAfterBreak="0">
    <w:nsid w:val="00000017"/>
    <w:multiLevelType w:val="multilevel"/>
    <w:tmpl w:val="00000017"/>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8"/>
    <w:multiLevelType w:val="multilevel"/>
    <w:tmpl w:val="AAFAE08A"/>
    <w:lvl w:ilvl="0">
      <w:start w:val="1"/>
      <w:numFmt w:val="decimal"/>
      <w:lvlText w:val="%1."/>
      <w:lvlJc w:val="left"/>
      <w:pPr>
        <w:tabs>
          <w:tab w:val="num" w:pos="1428"/>
        </w:tabs>
        <w:ind w:left="1428" w:hanging="360"/>
      </w:pPr>
      <w:rPr>
        <w:b/>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9" w15:restartNumberingAfterBreak="0">
    <w:nsid w:val="0000001A"/>
    <w:multiLevelType w:val="multilevel"/>
    <w:tmpl w:val="0000001A"/>
    <w:lvl w:ilvl="0">
      <w:start w:val="1"/>
      <w:numFmt w:val="bullet"/>
      <w:lvlText w:val=""/>
      <w:lvlJc w:val="left"/>
      <w:pPr>
        <w:tabs>
          <w:tab w:val="num" w:pos="1777"/>
        </w:tabs>
        <w:ind w:left="1777"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20" w15:restartNumberingAfterBreak="0">
    <w:nsid w:val="0000001B"/>
    <w:multiLevelType w:val="multilevel"/>
    <w:tmpl w:val="0000001B"/>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C"/>
    <w:multiLevelType w:val="multilevel"/>
    <w:tmpl w:val="0000001C"/>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20"/>
    <w:multiLevelType w:val="multilevel"/>
    <w:tmpl w:val="00000020"/>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22"/>
    <w:multiLevelType w:val="multilevel"/>
    <w:tmpl w:val="00000022"/>
    <w:lvl w:ilvl="0">
      <w:start w:val="1"/>
      <w:numFmt w:val="bullet"/>
      <w:lvlText w:val=""/>
      <w:lvlJc w:val="left"/>
      <w:pPr>
        <w:tabs>
          <w:tab w:val="num" w:pos="1129"/>
        </w:tabs>
        <w:ind w:left="1129" w:hanging="360"/>
      </w:pPr>
      <w:rPr>
        <w:rFonts w:ascii="Symbol" w:hAnsi="Symbol"/>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24" w15:restartNumberingAfterBreak="0">
    <w:nsid w:val="00000023"/>
    <w:multiLevelType w:val="multilevel"/>
    <w:tmpl w:val="00000023"/>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24"/>
    <w:multiLevelType w:val="multilevel"/>
    <w:tmpl w:val="000000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25"/>
    <w:multiLevelType w:val="multilevel"/>
    <w:tmpl w:val="00000025"/>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26"/>
    <w:multiLevelType w:val="multilevel"/>
    <w:tmpl w:val="00000026"/>
    <w:lvl w:ilvl="0">
      <w:start w:val="1"/>
      <w:numFmt w:val="bullet"/>
      <w:lvlText w:val=""/>
      <w:lvlJc w:val="left"/>
      <w:pPr>
        <w:tabs>
          <w:tab w:val="num" w:pos="1777"/>
        </w:tabs>
        <w:ind w:left="1777"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28" w15:restartNumberingAfterBreak="0">
    <w:nsid w:val="00000029"/>
    <w:multiLevelType w:val="multilevel"/>
    <w:tmpl w:val="00000029"/>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B"/>
    <w:multiLevelType w:val="multilevel"/>
    <w:tmpl w:val="0000002B"/>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C"/>
    <w:multiLevelType w:val="multilevel"/>
    <w:tmpl w:val="0000002C"/>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D"/>
    <w:multiLevelType w:val="multilevel"/>
    <w:tmpl w:val="0000002D"/>
    <w:lvl w:ilvl="0">
      <w:start w:val="1"/>
      <w:numFmt w:val="bullet"/>
      <w:lvlText w:val=""/>
      <w:lvlJc w:val="left"/>
      <w:pPr>
        <w:tabs>
          <w:tab w:val="num" w:pos="1428"/>
        </w:tabs>
        <w:ind w:left="1428"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32" w15:restartNumberingAfterBreak="0">
    <w:nsid w:val="0000002E"/>
    <w:multiLevelType w:val="multilevel"/>
    <w:tmpl w:val="0000002E"/>
    <w:lvl w:ilvl="0">
      <w:start w:val="1"/>
      <w:numFmt w:val="bullet"/>
      <w:lvlText w:val=""/>
      <w:lvlJc w:val="left"/>
      <w:pPr>
        <w:tabs>
          <w:tab w:val="num" w:pos="1428"/>
        </w:tabs>
        <w:ind w:left="1428"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33" w15:restartNumberingAfterBreak="0">
    <w:nsid w:val="0000002F"/>
    <w:multiLevelType w:val="multilevel"/>
    <w:tmpl w:val="0000002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427035B"/>
    <w:multiLevelType w:val="multilevel"/>
    <w:tmpl w:val="6FD6E4B4"/>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09AF3577"/>
    <w:multiLevelType w:val="multilevel"/>
    <w:tmpl w:val="1CE04752"/>
    <w:lvl w:ilvl="0">
      <w:start w:val="1"/>
      <w:numFmt w:val="decimal"/>
      <w:lvlText w:val="%1."/>
      <w:lvlJc w:val="left"/>
      <w:pPr>
        <w:tabs>
          <w:tab w:val="num" w:pos="1777"/>
        </w:tabs>
        <w:ind w:left="1777" w:hanging="360"/>
      </w:pPr>
      <w:rPr>
        <w:rFonts w:ascii="Times New Roman" w:eastAsia="Times New Roman" w:hAnsi="Times New Roman" w:cs="Times New Roman"/>
        <w:sz w:val="28"/>
        <w:szCs w:val="28"/>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124352D4"/>
    <w:multiLevelType w:val="hybridMultilevel"/>
    <w:tmpl w:val="8D02EDAA"/>
    <w:lvl w:ilvl="0" w:tplc="4F54ACC8">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1C063ED5"/>
    <w:multiLevelType w:val="hybridMultilevel"/>
    <w:tmpl w:val="E1727F16"/>
    <w:lvl w:ilvl="0" w:tplc="EBDA93F2">
      <w:start w:val="1"/>
      <w:numFmt w:val="decimal"/>
      <w:lvlText w:val="%1."/>
      <w:lvlJc w:val="left"/>
      <w:pPr>
        <w:ind w:left="1429" w:hanging="360"/>
      </w:pPr>
      <w:rPr>
        <w:rFonts w:ascii="Times New Roman" w:eastAsia="Times New Roman" w:hAnsi="Times New Roman" w:cs="Times New Roman"/>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38" w15:restartNumberingAfterBreak="0">
    <w:nsid w:val="1DDE7EDB"/>
    <w:multiLevelType w:val="hybridMultilevel"/>
    <w:tmpl w:val="F90E1F9C"/>
    <w:lvl w:ilvl="0" w:tplc="A12A64B2">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22C05813"/>
    <w:multiLevelType w:val="hybridMultilevel"/>
    <w:tmpl w:val="641AC0BE"/>
    <w:lvl w:ilvl="0" w:tplc="6FB637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25B55BD8"/>
    <w:multiLevelType w:val="multilevel"/>
    <w:tmpl w:val="09B6CBE4"/>
    <w:lvl w:ilvl="0">
      <w:start w:val="1"/>
      <w:numFmt w:val="decimal"/>
      <w:lvlText w:val="%1."/>
      <w:lvlJc w:val="left"/>
      <w:pPr>
        <w:tabs>
          <w:tab w:val="num" w:pos="720"/>
        </w:tabs>
        <w:ind w:left="720" w:hanging="360"/>
      </w:pPr>
      <w:rPr>
        <w:rFonts w:ascii="Times New Roman" w:eastAsia="Times New Roman" w:hAnsi="Times New Roman" w:cs="Times New Roman"/>
        <w:b/>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27971354"/>
    <w:multiLevelType w:val="hybridMultilevel"/>
    <w:tmpl w:val="BD502462"/>
    <w:lvl w:ilvl="0" w:tplc="09DCA144">
      <w:start w:val="1"/>
      <w:numFmt w:val="decimal"/>
      <w:lvlText w:val="%1."/>
      <w:lvlJc w:val="left"/>
      <w:pPr>
        <w:ind w:left="1211" w:hanging="360"/>
      </w:pPr>
      <w:rPr>
        <w:rFonts w:cs="Times New Roman" w:hint="default"/>
        <w:b/>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2" w15:restartNumberingAfterBreak="0">
    <w:nsid w:val="2B0228C5"/>
    <w:multiLevelType w:val="hybridMultilevel"/>
    <w:tmpl w:val="9FA295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2FFE60FB"/>
    <w:multiLevelType w:val="hybridMultilevel"/>
    <w:tmpl w:val="58E6FCB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4" w15:restartNumberingAfterBreak="0">
    <w:nsid w:val="32BD3758"/>
    <w:multiLevelType w:val="hybridMultilevel"/>
    <w:tmpl w:val="B01837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BD9436D"/>
    <w:multiLevelType w:val="hybridMultilevel"/>
    <w:tmpl w:val="FBAEF4A2"/>
    <w:lvl w:ilvl="0" w:tplc="E5A81FB6">
      <w:start w:val="1"/>
      <w:numFmt w:val="decimal"/>
      <w:lvlText w:val="%1."/>
      <w:lvlJc w:val="left"/>
      <w:pPr>
        <w:ind w:left="780" w:hanging="4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3C716B2C"/>
    <w:multiLevelType w:val="hybridMultilevel"/>
    <w:tmpl w:val="654A2E14"/>
    <w:lvl w:ilvl="0" w:tplc="A12A64B2">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46502F6D"/>
    <w:multiLevelType w:val="hybridMultilevel"/>
    <w:tmpl w:val="66900F86"/>
    <w:lvl w:ilvl="0" w:tplc="A12A64B2">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55392454"/>
    <w:multiLevelType w:val="multilevel"/>
    <w:tmpl w:val="00000000"/>
    <w:lvl w:ilvl="0">
      <w:start w:val="1"/>
      <w:numFmt w:val="bullet"/>
      <w:lvlText w:val=""/>
      <w:lvlJc w:val="left"/>
      <w:pPr>
        <w:tabs>
          <w:tab w:val="num" w:pos="1428"/>
        </w:tabs>
        <w:ind w:left="1428"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49" w15:restartNumberingAfterBreak="0">
    <w:nsid w:val="58D410A3"/>
    <w:multiLevelType w:val="hybridMultilevel"/>
    <w:tmpl w:val="8C4CEBC6"/>
    <w:lvl w:ilvl="0" w:tplc="A12A64B2">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5ADC05BA"/>
    <w:multiLevelType w:val="hybridMultilevel"/>
    <w:tmpl w:val="9FC859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630F0C94"/>
    <w:multiLevelType w:val="hybridMultilevel"/>
    <w:tmpl w:val="572C9938"/>
    <w:lvl w:ilvl="0" w:tplc="7684314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2" w15:restartNumberingAfterBreak="0">
    <w:nsid w:val="65CF71A1"/>
    <w:multiLevelType w:val="hybridMultilevel"/>
    <w:tmpl w:val="AE2ECE54"/>
    <w:lvl w:ilvl="0" w:tplc="2272F3E0">
      <w:start w:val="1"/>
      <w:numFmt w:val="decimal"/>
      <w:lvlText w:val="%1."/>
      <w:lvlJc w:val="left"/>
      <w:pPr>
        <w:ind w:left="1211" w:hanging="360"/>
      </w:pPr>
      <w:rPr>
        <w:rFonts w:cs="Times New Roman" w:hint="default"/>
        <w:b/>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3" w15:restartNumberingAfterBreak="0">
    <w:nsid w:val="6BA43380"/>
    <w:multiLevelType w:val="hybridMultilevel"/>
    <w:tmpl w:val="58C8469A"/>
    <w:lvl w:ilvl="0" w:tplc="DC1499E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15:restartNumberingAfterBreak="0">
    <w:nsid w:val="7E123C01"/>
    <w:multiLevelType w:val="hybridMultilevel"/>
    <w:tmpl w:val="36D87B0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4"/>
  </w:num>
  <w:num w:numId="2">
    <w:abstractNumId w:val="11"/>
  </w:num>
  <w:num w:numId="3">
    <w:abstractNumId w:val="31"/>
  </w:num>
  <w:num w:numId="4">
    <w:abstractNumId w:val="32"/>
  </w:num>
  <w:num w:numId="5">
    <w:abstractNumId w:val="48"/>
  </w:num>
  <w:num w:numId="6">
    <w:abstractNumId w:val="29"/>
  </w:num>
  <w:num w:numId="7">
    <w:abstractNumId w:val="30"/>
  </w:num>
  <w:num w:numId="8">
    <w:abstractNumId w:val="12"/>
  </w:num>
  <w:num w:numId="9">
    <w:abstractNumId w:val="21"/>
  </w:num>
  <w:num w:numId="10">
    <w:abstractNumId w:val="22"/>
  </w:num>
  <w:num w:numId="11">
    <w:abstractNumId w:val="15"/>
  </w:num>
  <w:num w:numId="12">
    <w:abstractNumId w:val="10"/>
  </w:num>
  <w:num w:numId="13">
    <w:abstractNumId w:val="13"/>
  </w:num>
  <w:num w:numId="14">
    <w:abstractNumId w:val="7"/>
  </w:num>
  <w:num w:numId="15">
    <w:abstractNumId w:val="28"/>
  </w:num>
  <w:num w:numId="16">
    <w:abstractNumId w:val="8"/>
  </w:num>
  <w:num w:numId="17">
    <w:abstractNumId w:val="1"/>
  </w:num>
  <w:num w:numId="18">
    <w:abstractNumId w:val="6"/>
  </w:num>
  <w:num w:numId="19">
    <w:abstractNumId w:val="26"/>
  </w:num>
  <w:num w:numId="20">
    <w:abstractNumId w:val="18"/>
  </w:num>
  <w:num w:numId="21">
    <w:abstractNumId w:val="16"/>
  </w:num>
  <w:num w:numId="22">
    <w:abstractNumId w:val="33"/>
  </w:num>
  <w:num w:numId="23">
    <w:abstractNumId w:val="25"/>
  </w:num>
  <w:num w:numId="24">
    <w:abstractNumId w:val="5"/>
  </w:num>
  <w:num w:numId="25">
    <w:abstractNumId w:val="17"/>
  </w:num>
  <w:num w:numId="26">
    <w:abstractNumId w:val="0"/>
  </w:num>
  <w:num w:numId="27">
    <w:abstractNumId w:val="23"/>
  </w:num>
  <w:num w:numId="28">
    <w:abstractNumId w:val="20"/>
  </w:num>
  <w:num w:numId="29">
    <w:abstractNumId w:val="24"/>
  </w:num>
  <w:num w:numId="30">
    <w:abstractNumId w:val="2"/>
  </w:num>
  <w:num w:numId="31">
    <w:abstractNumId w:val="19"/>
  </w:num>
  <w:num w:numId="32">
    <w:abstractNumId w:val="27"/>
  </w:num>
  <w:num w:numId="33">
    <w:abstractNumId w:val="4"/>
  </w:num>
  <w:num w:numId="34">
    <w:abstractNumId w:val="3"/>
  </w:num>
  <w:num w:numId="35">
    <w:abstractNumId w:val="35"/>
  </w:num>
  <w:num w:numId="36">
    <w:abstractNumId w:val="40"/>
  </w:num>
  <w:num w:numId="37">
    <w:abstractNumId w:val="53"/>
  </w:num>
  <w:num w:numId="38">
    <w:abstractNumId w:val="52"/>
  </w:num>
  <w:num w:numId="39">
    <w:abstractNumId w:val="41"/>
  </w:num>
  <w:num w:numId="40">
    <w:abstractNumId w:val="34"/>
  </w:num>
  <w:num w:numId="41">
    <w:abstractNumId w:val="51"/>
  </w:num>
  <w:num w:numId="42">
    <w:abstractNumId w:val="39"/>
  </w:num>
  <w:num w:numId="43">
    <w:abstractNumId w:val="36"/>
  </w:num>
  <w:num w:numId="44">
    <w:abstractNumId w:val="49"/>
  </w:num>
  <w:num w:numId="45">
    <w:abstractNumId w:val="46"/>
  </w:num>
  <w:num w:numId="46">
    <w:abstractNumId w:val="38"/>
  </w:num>
  <w:num w:numId="47">
    <w:abstractNumId w:val="47"/>
  </w:num>
  <w:num w:numId="48">
    <w:abstractNumId w:val="44"/>
  </w:num>
  <w:num w:numId="49">
    <w:abstractNumId w:val="42"/>
  </w:num>
  <w:num w:numId="50">
    <w:abstractNumId w:val="43"/>
  </w:num>
  <w:num w:numId="51">
    <w:abstractNumId w:val="9"/>
  </w:num>
  <w:num w:numId="52">
    <w:abstractNumId w:val="54"/>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num>
  <w:num w:numId="55">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56"/>
    <w:rsid w:val="00080E8A"/>
    <w:rsid w:val="0026153E"/>
    <w:rsid w:val="005330C2"/>
    <w:rsid w:val="007B3456"/>
    <w:rsid w:val="009857C9"/>
    <w:rsid w:val="00A534FC"/>
    <w:rsid w:val="00ED18A7"/>
    <w:rsid w:val="00F62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3B7F8D83"/>
  <w15:docId w15:val="{04F5408A-36ED-4EF1-9AD9-932DEEBA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56"/>
    <w:pPr>
      <w:spacing w:after="0" w:line="240" w:lineRule="auto"/>
    </w:pPr>
    <w:rPr>
      <w:rFonts w:ascii="Times New Roman" w:eastAsia="Times New Roman" w:hAnsi="Times New Roman" w:cs="Times New Roman"/>
      <w:sz w:val="24"/>
      <w:szCs w:val="20"/>
      <w:lang w:eastAsia="ru-RU"/>
    </w:rPr>
  </w:style>
  <w:style w:type="paragraph" w:styleId="1">
    <w:name w:val="heading 1"/>
    <w:next w:val="a"/>
    <w:link w:val="10"/>
    <w:uiPriority w:val="9"/>
    <w:qFormat/>
    <w:rsid w:val="007B3456"/>
    <w:pPr>
      <w:keepNext/>
      <w:keepLines/>
      <w:spacing w:before="480" w:after="0" w:line="240" w:lineRule="auto"/>
      <w:outlineLvl w:val="0"/>
    </w:pPr>
    <w:rPr>
      <w:rFonts w:ascii="Times New Roman" w:eastAsia="Times New Roman" w:hAnsi="Times New Roman" w:cs="Times New Roman"/>
      <w:b/>
      <w:color w:val="365F91"/>
      <w:sz w:val="28"/>
      <w:szCs w:val="20"/>
      <w:lang w:eastAsia="ru-RU"/>
    </w:rPr>
  </w:style>
  <w:style w:type="paragraph" w:styleId="2">
    <w:name w:val="heading 2"/>
    <w:next w:val="a"/>
    <w:link w:val="20"/>
    <w:uiPriority w:val="9"/>
    <w:qFormat/>
    <w:rsid w:val="007B3456"/>
    <w:pPr>
      <w:keepNext/>
      <w:keepLines/>
      <w:spacing w:before="200" w:after="0" w:line="240" w:lineRule="auto"/>
      <w:outlineLvl w:val="1"/>
    </w:pPr>
    <w:rPr>
      <w:rFonts w:ascii="Times New Roman" w:eastAsia="Times New Roman" w:hAnsi="Times New Roman" w:cs="Times New Roman"/>
      <w:b/>
      <w:color w:val="4F81BD"/>
      <w:sz w:val="26"/>
      <w:szCs w:val="20"/>
      <w:lang w:eastAsia="ru-RU"/>
    </w:rPr>
  </w:style>
  <w:style w:type="paragraph" w:styleId="3">
    <w:name w:val="heading 3"/>
    <w:next w:val="a"/>
    <w:link w:val="30"/>
    <w:uiPriority w:val="9"/>
    <w:qFormat/>
    <w:rsid w:val="007B3456"/>
    <w:pPr>
      <w:keepNext/>
      <w:keepLines/>
      <w:spacing w:before="200" w:after="0" w:line="240" w:lineRule="auto"/>
      <w:outlineLvl w:val="2"/>
    </w:pPr>
    <w:rPr>
      <w:rFonts w:ascii="Times New Roman" w:eastAsia="Times New Roman" w:hAnsi="Times New Roman" w:cs="Times New Roman"/>
      <w:b/>
      <w:color w:val="4F81BD"/>
      <w:sz w:val="20"/>
      <w:szCs w:val="20"/>
      <w:lang w:val="uk-UA" w:eastAsia="uk-UA"/>
    </w:rPr>
  </w:style>
  <w:style w:type="paragraph" w:styleId="4">
    <w:name w:val="heading 4"/>
    <w:next w:val="a"/>
    <w:link w:val="40"/>
    <w:uiPriority w:val="9"/>
    <w:qFormat/>
    <w:rsid w:val="007B3456"/>
    <w:pPr>
      <w:keepNext/>
      <w:keepLines/>
      <w:spacing w:before="200" w:after="0" w:line="240" w:lineRule="auto"/>
      <w:outlineLvl w:val="3"/>
    </w:pPr>
    <w:rPr>
      <w:rFonts w:ascii="Times New Roman" w:eastAsia="Times New Roman" w:hAnsi="Times New Roman" w:cs="Times New Roman"/>
      <w:b/>
      <w:i/>
      <w:color w:val="4F81BD"/>
      <w:sz w:val="20"/>
      <w:szCs w:val="20"/>
      <w:lang w:val="uk-UA" w:eastAsia="uk-UA"/>
    </w:rPr>
  </w:style>
  <w:style w:type="paragraph" w:styleId="5">
    <w:name w:val="heading 5"/>
    <w:next w:val="a"/>
    <w:link w:val="50"/>
    <w:uiPriority w:val="9"/>
    <w:qFormat/>
    <w:rsid w:val="007B3456"/>
    <w:pPr>
      <w:keepNext/>
      <w:keepLines/>
      <w:spacing w:before="200" w:after="0" w:line="240" w:lineRule="auto"/>
      <w:outlineLvl w:val="4"/>
    </w:pPr>
    <w:rPr>
      <w:rFonts w:ascii="Times New Roman" w:eastAsia="Times New Roman" w:hAnsi="Times New Roman" w:cs="Times New Roman"/>
      <w:color w:val="243F60"/>
      <w:sz w:val="20"/>
      <w:szCs w:val="20"/>
      <w:lang w:val="uk-UA" w:eastAsia="uk-UA"/>
    </w:rPr>
  </w:style>
  <w:style w:type="paragraph" w:styleId="6">
    <w:name w:val="heading 6"/>
    <w:next w:val="a"/>
    <w:link w:val="60"/>
    <w:uiPriority w:val="9"/>
    <w:qFormat/>
    <w:rsid w:val="007B3456"/>
    <w:pPr>
      <w:keepNext/>
      <w:keepLines/>
      <w:spacing w:before="200" w:after="0" w:line="240" w:lineRule="auto"/>
      <w:outlineLvl w:val="5"/>
    </w:pPr>
    <w:rPr>
      <w:rFonts w:ascii="Times New Roman" w:eastAsia="Times New Roman" w:hAnsi="Times New Roman" w:cs="Times New Roman"/>
      <w:i/>
      <w:color w:val="243F60"/>
      <w:sz w:val="20"/>
      <w:szCs w:val="20"/>
      <w:lang w:val="uk-UA" w:eastAsia="uk-UA"/>
    </w:rPr>
  </w:style>
  <w:style w:type="paragraph" w:styleId="7">
    <w:name w:val="heading 7"/>
    <w:next w:val="a"/>
    <w:link w:val="70"/>
    <w:uiPriority w:val="9"/>
    <w:qFormat/>
    <w:rsid w:val="007B3456"/>
    <w:pPr>
      <w:keepNext/>
      <w:keepLines/>
      <w:spacing w:before="200" w:after="0" w:line="240" w:lineRule="auto"/>
      <w:outlineLvl w:val="6"/>
    </w:pPr>
    <w:rPr>
      <w:rFonts w:ascii="Times New Roman" w:eastAsia="Times New Roman" w:hAnsi="Times New Roman" w:cs="Times New Roman"/>
      <w:i/>
      <w:color w:val="404040"/>
      <w:sz w:val="20"/>
      <w:szCs w:val="20"/>
      <w:lang w:val="uk-UA" w:eastAsia="uk-UA"/>
    </w:rPr>
  </w:style>
  <w:style w:type="paragraph" w:styleId="8">
    <w:name w:val="heading 8"/>
    <w:next w:val="a"/>
    <w:link w:val="80"/>
    <w:uiPriority w:val="9"/>
    <w:qFormat/>
    <w:rsid w:val="007B3456"/>
    <w:pPr>
      <w:keepNext/>
      <w:keepLines/>
      <w:spacing w:before="200" w:after="0" w:line="240" w:lineRule="auto"/>
      <w:outlineLvl w:val="7"/>
    </w:pPr>
    <w:rPr>
      <w:rFonts w:ascii="Times New Roman" w:eastAsia="Times New Roman" w:hAnsi="Times New Roman" w:cs="Times New Roman"/>
      <w:color w:val="404040"/>
      <w:sz w:val="20"/>
      <w:szCs w:val="20"/>
      <w:lang w:val="uk-UA" w:eastAsia="uk-UA"/>
    </w:rPr>
  </w:style>
  <w:style w:type="paragraph" w:styleId="9">
    <w:name w:val="heading 9"/>
    <w:next w:val="a"/>
    <w:link w:val="90"/>
    <w:uiPriority w:val="9"/>
    <w:qFormat/>
    <w:rsid w:val="007B3456"/>
    <w:pPr>
      <w:keepNext/>
      <w:keepLines/>
      <w:spacing w:before="200" w:after="0" w:line="240" w:lineRule="auto"/>
      <w:outlineLvl w:val="8"/>
    </w:pPr>
    <w:rPr>
      <w:rFonts w:ascii="Times New Roman" w:eastAsia="Times New Roman" w:hAnsi="Times New Roman" w:cs="Times New Roman"/>
      <w:i/>
      <w:color w:val="404040"/>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3456"/>
    <w:rPr>
      <w:rFonts w:ascii="Times New Roman" w:eastAsia="Times New Roman" w:hAnsi="Times New Roman" w:cs="Times New Roman"/>
      <w:b/>
      <w:color w:val="365F91"/>
      <w:sz w:val="28"/>
      <w:szCs w:val="20"/>
      <w:lang w:eastAsia="ru-RU"/>
    </w:rPr>
  </w:style>
  <w:style w:type="character" w:customStyle="1" w:styleId="20">
    <w:name w:val="Заголовок 2 Знак"/>
    <w:basedOn w:val="a0"/>
    <w:link w:val="2"/>
    <w:uiPriority w:val="9"/>
    <w:rsid w:val="007B3456"/>
    <w:rPr>
      <w:rFonts w:ascii="Times New Roman" w:eastAsia="Times New Roman" w:hAnsi="Times New Roman" w:cs="Times New Roman"/>
      <w:b/>
      <w:color w:val="4F81BD"/>
      <w:sz w:val="26"/>
      <w:szCs w:val="20"/>
      <w:lang w:eastAsia="ru-RU"/>
    </w:rPr>
  </w:style>
  <w:style w:type="character" w:customStyle="1" w:styleId="30">
    <w:name w:val="Заголовок 3 Знак"/>
    <w:basedOn w:val="a0"/>
    <w:link w:val="3"/>
    <w:uiPriority w:val="9"/>
    <w:rsid w:val="007B3456"/>
    <w:rPr>
      <w:rFonts w:ascii="Times New Roman" w:eastAsia="Times New Roman" w:hAnsi="Times New Roman" w:cs="Times New Roman"/>
      <w:b/>
      <w:color w:val="4F81BD"/>
      <w:sz w:val="20"/>
      <w:szCs w:val="20"/>
      <w:lang w:val="uk-UA" w:eastAsia="uk-UA"/>
    </w:rPr>
  </w:style>
  <w:style w:type="character" w:customStyle="1" w:styleId="40">
    <w:name w:val="Заголовок 4 Знак"/>
    <w:basedOn w:val="a0"/>
    <w:link w:val="4"/>
    <w:uiPriority w:val="9"/>
    <w:rsid w:val="007B3456"/>
    <w:rPr>
      <w:rFonts w:ascii="Times New Roman" w:eastAsia="Times New Roman" w:hAnsi="Times New Roman" w:cs="Times New Roman"/>
      <w:b/>
      <w:i/>
      <w:color w:val="4F81BD"/>
      <w:sz w:val="20"/>
      <w:szCs w:val="20"/>
      <w:lang w:val="uk-UA" w:eastAsia="uk-UA"/>
    </w:rPr>
  </w:style>
  <w:style w:type="character" w:customStyle="1" w:styleId="50">
    <w:name w:val="Заголовок 5 Знак"/>
    <w:basedOn w:val="a0"/>
    <w:link w:val="5"/>
    <w:uiPriority w:val="9"/>
    <w:rsid w:val="007B3456"/>
    <w:rPr>
      <w:rFonts w:ascii="Times New Roman" w:eastAsia="Times New Roman" w:hAnsi="Times New Roman" w:cs="Times New Roman"/>
      <w:color w:val="243F60"/>
      <w:sz w:val="20"/>
      <w:szCs w:val="20"/>
      <w:lang w:val="uk-UA" w:eastAsia="uk-UA"/>
    </w:rPr>
  </w:style>
  <w:style w:type="character" w:customStyle="1" w:styleId="60">
    <w:name w:val="Заголовок 6 Знак"/>
    <w:basedOn w:val="a0"/>
    <w:link w:val="6"/>
    <w:uiPriority w:val="9"/>
    <w:rsid w:val="007B3456"/>
    <w:rPr>
      <w:rFonts w:ascii="Times New Roman" w:eastAsia="Times New Roman" w:hAnsi="Times New Roman" w:cs="Times New Roman"/>
      <w:i/>
      <w:color w:val="243F60"/>
      <w:sz w:val="20"/>
      <w:szCs w:val="20"/>
      <w:lang w:val="uk-UA" w:eastAsia="uk-UA"/>
    </w:rPr>
  </w:style>
  <w:style w:type="character" w:customStyle="1" w:styleId="70">
    <w:name w:val="Заголовок 7 Знак"/>
    <w:basedOn w:val="a0"/>
    <w:link w:val="7"/>
    <w:uiPriority w:val="9"/>
    <w:rsid w:val="007B3456"/>
    <w:rPr>
      <w:rFonts w:ascii="Times New Roman" w:eastAsia="Times New Roman" w:hAnsi="Times New Roman" w:cs="Times New Roman"/>
      <w:i/>
      <w:color w:val="404040"/>
      <w:sz w:val="20"/>
      <w:szCs w:val="20"/>
      <w:lang w:val="uk-UA" w:eastAsia="uk-UA"/>
    </w:rPr>
  </w:style>
  <w:style w:type="character" w:customStyle="1" w:styleId="80">
    <w:name w:val="Заголовок 8 Знак"/>
    <w:basedOn w:val="a0"/>
    <w:link w:val="8"/>
    <w:uiPriority w:val="9"/>
    <w:rsid w:val="007B3456"/>
    <w:rPr>
      <w:rFonts w:ascii="Times New Roman" w:eastAsia="Times New Roman" w:hAnsi="Times New Roman" w:cs="Times New Roman"/>
      <w:color w:val="404040"/>
      <w:sz w:val="20"/>
      <w:szCs w:val="20"/>
      <w:lang w:val="uk-UA" w:eastAsia="uk-UA"/>
    </w:rPr>
  </w:style>
  <w:style w:type="character" w:customStyle="1" w:styleId="90">
    <w:name w:val="Заголовок 9 Знак"/>
    <w:basedOn w:val="a0"/>
    <w:link w:val="9"/>
    <w:uiPriority w:val="9"/>
    <w:rsid w:val="007B3456"/>
    <w:rPr>
      <w:rFonts w:ascii="Times New Roman" w:eastAsia="Times New Roman" w:hAnsi="Times New Roman" w:cs="Times New Roman"/>
      <w:i/>
      <w:color w:val="404040"/>
      <w:sz w:val="20"/>
      <w:szCs w:val="20"/>
      <w:lang w:val="uk-UA" w:eastAsia="uk-UA"/>
    </w:rPr>
  </w:style>
  <w:style w:type="paragraph" w:styleId="a3">
    <w:name w:val="footer"/>
    <w:link w:val="a4"/>
    <w:rsid w:val="007B345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7B3456"/>
    <w:rPr>
      <w:rFonts w:ascii="Times New Roman" w:eastAsia="Times New Roman" w:hAnsi="Times New Roman" w:cs="Times New Roman"/>
      <w:sz w:val="20"/>
      <w:szCs w:val="20"/>
      <w:lang w:eastAsia="ru-RU"/>
    </w:rPr>
  </w:style>
  <w:style w:type="character" w:styleId="a5">
    <w:name w:val="page number"/>
    <w:basedOn w:val="a0"/>
    <w:rsid w:val="007B3456"/>
  </w:style>
  <w:style w:type="character" w:customStyle="1" w:styleId="Hps">
    <w:name w:val="Hps"/>
    <w:basedOn w:val="a0"/>
    <w:rsid w:val="007B3456"/>
  </w:style>
  <w:style w:type="character" w:customStyle="1" w:styleId="Apple-converted-space">
    <w:name w:val="Apple-converted-space"/>
    <w:basedOn w:val="a0"/>
    <w:rsid w:val="007B3456"/>
  </w:style>
  <w:style w:type="character" w:styleId="a6">
    <w:name w:val="footnote reference"/>
    <w:uiPriority w:val="99"/>
    <w:semiHidden/>
    <w:rsid w:val="007B3456"/>
    <w:rPr>
      <w:vertAlign w:val="superscript"/>
    </w:rPr>
  </w:style>
  <w:style w:type="character" w:styleId="a7">
    <w:name w:val="Strong"/>
    <w:uiPriority w:val="22"/>
    <w:qFormat/>
    <w:rsid w:val="007B3456"/>
    <w:rPr>
      <w:b/>
    </w:rPr>
  </w:style>
  <w:style w:type="character" w:styleId="a8">
    <w:name w:val="Intense Reference"/>
    <w:uiPriority w:val="32"/>
    <w:qFormat/>
    <w:rsid w:val="007B3456"/>
    <w:rPr>
      <w:b/>
      <w:smallCaps/>
      <w:color w:val="C0504D"/>
      <w:spacing w:val="5"/>
      <w:u w:val="single"/>
    </w:rPr>
  </w:style>
  <w:style w:type="paragraph" w:styleId="a9">
    <w:name w:val="Intense Quote"/>
    <w:next w:val="a"/>
    <w:link w:val="aa"/>
    <w:uiPriority w:val="30"/>
    <w:qFormat/>
    <w:rsid w:val="007B3456"/>
    <w:pPr>
      <w:pBdr>
        <w:bottom w:val="single" w:sz="4" w:space="0" w:color="4F81BD"/>
      </w:pBdr>
      <w:spacing w:before="200" w:after="280" w:line="240" w:lineRule="auto"/>
      <w:ind w:left="936" w:right="936"/>
    </w:pPr>
    <w:rPr>
      <w:rFonts w:ascii="Times New Roman" w:eastAsia="Times New Roman" w:hAnsi="Times New Roman" w:cs="Times New Roman"/>
      <w:b/>
      <w:i/>
      <w:color w:val="4F81BD"/>
      <w:sz w:val="20"/>
      <w:szCs w:val="20"/>
      <w:lang w:val="uk-UA" w:eastAsia="uk-UA"/>
    </w:rPr>
  </w:style>
  <w:style w:type="character" w:customStyle="1" w:styleId="aa">
    <w:name w:val="Выделенная цитата Знак"/>
    <w:basedOn w:val="a0"/>
    <w:link w:val="a9"/>
    <w:uiPriority w:val="30"/>
    <w:rsid w:val="007B3456"/>
    <w:rPr>
      <w:rFonts w:ascii="Times New Roman" w:eastAsia="Times New Roman" w:hAnsi="Times New Roman" w:cs="Times New Roman"/>
      <w:b/>
      <w:i/>
      <w:color w:val="4F81BD"/>
      <w:sz w:val="20"/>
      <w:szCs w:val="20"/>
      <w:lang w:val="uk-UA" w:eastAsia="uk-UA"/>
    </w:rPr>
  </w:style>
  <w:style w:type="paragraph" w:styleId="ab">
    <w:name w:val="endnote text"/>
    <w:next w:val="a"/>
    <w:link w:val="ac"/>
    <w:uiPriority w:val="99"/>
    <w:semiHidden/>
    <w:rsid w:val="007B3456"/>
    <w:pPr>
      <w:spacing w:after="0" w:line="240" w:lineRule="auto"/>
    </w:pPr>
    <w:rPr>
      <w:rFonts w:ascii="Times New Roman" w:eastAsia="Times New Roman" w:hAnsi="Times New Roman" w:cs="Times New Roman"/>
      <w:sz w:val="20"/>
      <w:szCs w:val="20"/>
      <w:lang w:val="uk-UA" w:eastAsia="uk-UA"/>
    </w:rPr>
  </w:style>
  <w:style w:type="character" w:customStyle="1" w:styleId="ac">
    <w:name w:val="Текст концевой сноски Знак"/>
    <w:basedOn w:val="a0"/>
    <w:link w:val="ab"/>
    <w:uiPriority w:val="99"/>
    <w:semiHidden/>
    <w:rsid w:val="007B3456"/>
    <w:rPr>
      <w:rFonts w:ascii="Times New Roman" w:eastAsia="Times New Roman" w:hAnsi="Times New Roman" w:cs="Times New Roman"/>
      <w:sz w:val="20"/>
      <w:szCs w:val="20"/>
      <w:lang w:val="uk-UA" w:eastAsia="uk-UA"/>
    </w:rPr>
  </w:style>
  <w:style w:type="character" w:styleId="ad">
    <w:name w:val="Emphasis"/>
    <w:uiPriority w:val="20"/>
    <w:qFormat/>
    <w:rsid w:val="007B3456"/>
    <w:rPr>
      <w:i/>
    </w:rPr>
  </w:style>
  <w:style w:type="character" w:customStyle="1" w:styleId="ae">
    <w:name w:val="Текст сноски Знак"/>
    <w:link w:val="af"/>
    <w:uiPriority w:val="99"/>
    <w:semiHidden/>
    <w:rsid w:val="007B3456"/>
    <w:rPr>
      <w:lang w:eastAsia="ru-RU"/>
    </w:rPr>
  </w:style>
  <w:style w:type="character" w:styleId="af0">
    <w:name w:val="Book Title"/>
    <w:uiPriority w:val="33"/>
    <w:qFormat/>
    <w:rsid w:val="007B3456"/>
    <w:rPr>
      <w:b/>
      <w:smallCaps/>
      <w:spacing w:val="5"/>
    </w:rPr>
  </w:style>
  <w:style w:type="paragraph" w:styleId="af">
    <w:name w:val="footnote text"/>
    <w:next w:val="a"/>
    <w:link w:val="ae"/>
    <w:uiPriority w:val="99"/>
    <w:semiHidden/>
    <w:rsid w:val="007B3456"/>
    <w:pPr>
      <w:spacing w:after="0" w:line="240" w:lineRule="auto"/>
    </w:pPr>
    <w:rPr>
      <w:lang w:eastAsia="ru-RU"/>
    </w:rPr>
  </w:style>
  <w:style w:type="character" w:customStyle="1" w:styleId="11">
    <w:name w:val="Текст сноски Знак1"/>
    <w:basedOn w:val="a0"/>
    <w:uiPriority w:val="99"/>
    <w:semiHidden/>
    <w:rsid w:val="007B3456"/>
    <w:rPr>
      <w:rFonts w:ascii="Times New Roman" w:eastAsia="Times New Roman" w:hAnsi="Times New Roman" w:cs="Times New Roman"/>
      <w:sz w:val="20"/>
      <w:szCs w:val="20"/>
      <w:lang w:eastAsia="ru-RU"/>
    </w:rPr>
  </w:style>
  <w:style w:type="paragraph" w:styleId="21">
    <w:name w:val="Quote"/>
    <w:next w:val="a"/>
    <w:link w:val="22"/>
    <w:uiPriority w:val="29"/>
    <w:qFormat/>
    <w:rsid w:val="007B3456"/>
    <w:pPr>
      <w:spacing w:after="0" w:line="240" w:lineRule="auto"/>
    </w:pPr>
    <w:rPr>
      <w:rFonts w:ascii="Times New Roman" w:eastAsia="Times New Roman" w:hAnsi="Times New Roman" w:cs="Times New Roman"/>
      <w:i/>
      <w:color w:val="000000"/>
      <w:sz w:val="20"/>
      <w:szCs w:val="20"/>
      <w:lang w:val="uk-UA" w:eastAsia="uk-UA"/>
    </w:rPr>
  </w:style>
  <w:style w:type="character" w:customStyle="1" w:styleId="22">
    <w:name w:val="Цитата 2 Знак"/>
    <w:basedOn w:val="a0"/>
    <w:link w:val="21"/>
    <w:uiPriority w:val="29"/>
    <w:rsid w:val="007B3456"/>
    <w:rPr>
      <w:rFonts w:ascii="Times New Roman" w:eastAsia="Times New Roman" w:hAnsi="Times New Roman" w:cs="Times New Roman"/>
      <w:i/>
      <w:color w:val="000000"/>
      <w:sz w:val="20"/>
      <w:szCs w:val="20"/>
      <w:lang w:val="uk-UA" w:eastAsia="uk-UA"/>
    </w:rPr>
  </w:style>
  <w:style w:type="paragraph" w:styleId="af1">
    <w:name w:val="Plain Text"/>
    <w:next w:val="a"/>
    <w:link w:val="af2"/>
    <w:uiPriority w:val="99"/>
    <w:semiHidden/>
    <w:rsid w:val="007B3456"/>
    <w:pPr>
      <w:spacing w:after="0" w:line="240" w:lineRule="auto"/>
    </w:pPr>
    <w:rPr>
      <w:rFonts w:ascii="Courier New" w:eastAsia="Times New Roman" w:hAnsi="Courier New" w:cs="Times New Roman"/>
      <w:sz w:val="21"/>
      <w:szCs w:val="20"/>
      <w:lang w:eastAsia="ru-RU"/>
    </w:rPr>
  </w:style>
  <w:style w:type="character" w:customStyle="1" w:styleId="af2">
    <w:name w:val="Текст Знак"/>
    <w:basedOn w:val="a0"/>
    <w:link w:val="af1"/>
    <w:uiPriority w:val="99"/>
    <w:semiHidden/>
    <w:rsid w:val="007B3456"/>
    <w:rPr>
      <w:rFonts w:ascii="Courier New" w:eastAsia="Times New Roman" w:hAnsi="Courier New" w:cs="Times New Roman"/>
      <w:sz w:val="21"/>
      <w:szCs w:val="20"/>
      <w:lang w:eastAsia="ru-RU"/>
    </w:rPr>
  </w:style>
  <w:style w:type="character" w:styleId="af3">
    <w:name w:val="Subtle Reference"/>
    <w:uiPriority w:val="31"/>
    <w:qFormat/>
    <w:rsid w:val="007B3456"/>
    <w:rPr>
      <w:smallCaps/>
      <w:color w:val="C0504D"/>
      <w:u w:val="single"/>
    </w:rPr>
  </w:style>
  <w:style w:type="character" w:styleId="af4">
    <w:name w:val="Intense Emphasis"/>
    <w:uiPriority w:val="21"/>
    <w:qFormat/>
    <w:rsid w:val="007B3456"/>
    <w:rPr>
      <w:b/>
      <w:i/>
      <w:color w:val="4F81BD"/>
    </w:rPr>
  </w:style>
  <w:style w:type="paragraph" w:styleId="af5">
    <w:name w:val="No Spacing"/>
    <w:next w:val="a"/>
    <w:uiPriority w:val="1"/>
    <w:qFormat/>
    <w:rsid w:val="007B3456"/>
    <w:pPr>
      <w:spacing w:after="0" w:line="240" w:lineRule="auto"/>
    </w:pPr>
    <w:rPr>
      <w:rFonts w:ascii="Times New Roman" w:eastAsia="Times New Roman" w:hAnsi="Times New Roman" w:cs="Times New Roman"/>
      <w:sz w:val="20"/>
      <w:szCs w:val="20"/>
      <w:lang w:eastAsia="ru-RU"/>
    </w:rPr>
  </w:style>
  <w:style w:type="character" w:styleId="af6">
    <w:name w:val="Hyperlink"/>
    <w:uiPriority w:val="99"/>
    <w:rsid w:val="007B3456"/>
    <w:rPr>
      <w:color w:val="0000FF"/>
      <w:u w:val="single"/>
    </w:rPr>
  </w:style>
  <w:style w:type="paragraph" w:styleId="af7">
    <w:name w:val="Subtitle"/>
    <w:next w:val="a"/>
    <w:link w:val="af8"/>
    <w:uiPriority w:val="11"/>
    <w:qFormat/>
    <w:rsid w:val="007B3456"/>
    <w:pPr>
      <w:spacing w:after="0" w:line="240" w:lineRule="auto"/>
    </w:pPr>
    <w:rPr>
      <w:rFonts w:ascii="Times New Roman" w:eastAsia="Times New Roman" w:hAnsi="Times New Roman" w:cs="Times New Roman"/>
      <w:i/>
      <w:color w:val="4F81BD"/>
      <w:spacing w:val="15"/>
      <w:sz w:val="24"/>
      <w:szCs w:val="20"/>
      <w:lang w:eastAsia="ru-RU"/>
    </w:rPr>
  </w:style>
  <w:style w:type="character" w:customStyle="1" w:styleId="af8">
    <w:name w:val="Подзаголовок Знак"/>
    <w:basedOn w:val="a0"/>
    <w:link w:val="af7"/>
    <w:uiPriority w:val="11"/>
    <w:rsid w:val="007B3456"/>
    <w:rPr>
      <w:rFonts w:ascii="Times New Roman" w:eastAsia="Times New Roman" w:hAnsi="Times New Roman" w:cs="Times New Roman"/>
      <w:i/>
      <w:color w:val="4F81BD"/>
      <w:spacing w:val="15"/>
      <w:sz w:val="24"/>
      <w:szCs w:val="20"/>
      <w:lang w:eastAsia="ru-RU"/>
    </w:rPr>
  </w:style>
  <w:style w:type="character" w:customStyle="1" w:styleId="af9">
    <w:name w:val="Заголовок Знак"/>
    <w:link w:val="afa"/>
    <w:uiPriority w:val="99"/>
    <w:rsid w:val="007B3456"/>
    <w:rPr>
      <w:color w:val="17365D"/>
      <w:spacing w:val="5"/>
      <w:sz w:val="52"/>
      <w:lang w:val="ru-RU" w:eastAsia="ru-RU" w:bidi="ar-SA"/>
    </w:rPr>
  </w:style>
  <w:style w:type="paragraph" w:customStyle="1" w:styleId="afb">
    <w:next w:val="a"/>
    <w:uiPriority w:val="99"/>
    <w:qFormat/>
    <w:rsid w:val="007B3456"/>
    <w:pPr>
      <w:pBdr>
        <w:bottom w:val="single" w:sz="8" w:space="0" w:color="4F81BD"/>
      </w:pBdr>
      <w:spacing w:after="300" w:line="240" w:lineRule="auto"/>
    </w:pPr>
    <w:rPr>
      <w:rFonts w:ascii="Times New Roman" w:eastAsia="Times New Roman" w:hAnsi="Times New Roman" w:cs="Times New Roman"/>
      <w:color w:val="17365D"/>
      <w:spacing w:val="5"/>
      <w:sz w:val="52"/>
      <w:szCs w:val="20"/>
      <w:lang w:eastAsia="ru-RU"/>
    </w:rPr>
  </w:style>
  <w:style w:type="character" w:styleId="afc">
    <w:name w:val="endnote reference"/>
    <w:uiPriority w:val="99"/>
    <w:semiHidden/>
    <w:rsid w:val="007B3456"/>
    <w:rPr>
      <w:vertAlign w:val="superscript"/>
    </w:rPr>
  </w:style>
  <w:style w:type="character" w:styleId="afd">
    <w:name w:val="Subtle Emphasis"/>
    <w:uiPriority w:val="19"/>
    <w:qFormat/>
    <w:rsid w:val="007B3456"/>
    <w:rPr>
      <w:i/>
      <w:color w:val="808080"/>
    </w:rPr>
  </w:style>
  <w:style w:type="paragraph" w:styleId="afe">
    <w:name w:val="List Paragraph"/>
    <w:next w:val="a"/>
    <w:uiPriority w:val="34"/>
    <w:qFormat/>
    <w:rsid w:val="007B3456"/>
    <w:pPr>
      <w:spacing w:after="0" w:line="240" w:lineRule="auto"/>
      <w:ind w:left="720"/>
    </w:pPr>
    <w:rPr>
      <w:rFonts w:ascii="Times New Roman" w:eastAsia="Times New Roman" w:hAnsi="Times New Roman" w:cs="Times New Roman"/>
      <w:sz w:val="20"/>
      <w:szCs w:val="20"/>
      <w:lang w:eastAsia="ru-RU"/>
    </w:rPr>
  </w:style>
  <w:style w:type="paragraph" w:styleId="aff">
    <w:name w:val="Body Text"/>
    <w:basedOn w:val="a"/>
    <w:link w:val="aff0"/>
    <w:rsid w:val="007B3456"/>
    <w:pPr>
      <w:suppressAutoHyphens/>
      <w:spacing w:after="120"/>
    </w:pPr>
    <w:rPr>
      <w:szCs w:val="24"/>
      <w:lang w:eastAsia="zh-CN"/>
    </w:rPr>
  </w:style>
  <w:style w:type="character" w:customStyle="1" w:styleId="aff0">
    <w:name w:val="Основной текст Знак"/>
    <w:basedOn w:val="a0"/>
    <w:link w:val="aff"/>
    <w:rsid w:val="007B3456"/>
    <w:rPr>
      <w:rFonts w:ascii="Times New Roman" w:eastAsia="Times New Roman" w:hAnsi="Times New Roman" w:cs="Times New Roman"/>
      <w:sz w:val="24"/>
      <w:szCs w:val="24"/>
      <w:lang w:eastAsia="zh-CN"/>
    </w:rPr>
  </w:style>
  <w:style w:type="paragraph" w:styleId="aff1">
    <w:name w:val="header"/>
    <w:basedOn w:val="a"/>
    <w:link w:val="aff2"/>
    <w:rsid w:val="007B3456"/>
    <w:pPr>
      <w:tabs>
        <w:tab w:val="center" w:pos="4677"/>
        <w:tab w:val="right" w:pos="9355"/>
      </w:tabs>
      <w:suppressAutoHyphens/>
    </w:pPr>
    <w:rPr>
      <w:szCs w:val="24"/>
      <w:lang w:eastAsia="zh-CN"/>
    </w:rPr>
  </w:style>
  <w:style w:type="character" w:customStyle="1" w:styleId="aff2">
    <w:name w:val="Верхний колонтитул Знак"/>
    <w:basedOn w:val="a0"/>
    <w:link w:val="aff1"/>
    <w:rsid w:val="007B3456"/>
    <w:rPr>
      <w:rFonts w:ascii="Times New Roman" w:eastAsia="Times New Roman" w:hAnsi="Times New Roman" w:cs="Times New Roman"/>
      <w:sz w:val="24"/>
      <w:szCs w:val="24"/>
      <w:lang w:eastAsia="zh-CN"/>
    </w:rPr>
  </w:style>
  <w:style w:type="paragraph" w:styleId="aff3">
    <w:name w:val="Normal (Web)"/>
    <w:aliases w:val="Обычный (Интернет)"/>
    <w:basedOn w:val="a"/>
    <w:rsid w:val="007B3456"/>
    <w:pPr>
      <w:spacing w:before="100" w:beforeAutospacing="1" w:after="100" w:afterAutospacing="1"/>
    </w:pPr>
    <w:rPr>
      <w:szCs w:val="24"/>
    </w:rPr>
  </w:style>
  <w:style w:type="character" w:customStyle="1" w:styleId="ff2fs20">
    <w:name w:val="ff2 fs20"/>
    <w:basedOn w:val="a0"/>
    <w:rsid w:val="007B3456"/>
  </w:style>
  <w:style w:type="character" w:customStyle="1" w:styleId="ff0fs20">
    <w:name w:val="ff0 fs20"/>
    <w:basedOn w:val="a0"/>
    <w:rsid w:val="007B3456"/>
  </w:style>
  <w:style w:type="paragraph" w:customStyle="1" w:styleId="12">
    <w:name w:val="Абзац списка1"/>
    <w:basedOn w:val="a"/>
    <w:rsid w:val="007B3456"/>
    <w:pPr>
      <w:widowControl w:val="0"/>
      <w:autoSpaceDE w:val="0"/>
      <w:autoSpaceDN w:val="0"/>
      <w:ind w:left="1171" w:hanging="358"/>
    </w:pPr>
    <w:rPr>
      <w:rFonts w:eastAsia="Calibri"/>
      <w:sz w:val="22"/>
      <w:szCs w:val="22"/>
      <w:lang w:val="en-US" w:eastAsia="en-US"/>
    </w:rPr>
  </w:style>
  <w:style w:type="paragraph" w:styleId="aff4">
    <w:name w:val="Balloon Text"/>
    <w:basedOn w:val="a"/>
    <w:link w:val="aff5"/>
    <w:semiHidden/>
    <w:rsid w:val="007B3456"/>
    <w:rPr>
      <w:rFonts w:ascii="Tahoma" w:hAnsi="Tahoma" w:cs="Tahoma"/>
      <w:sz w:val="16"/>
      <w:szCs w:val="16"/>
    </w:rPr>
  </w:style>
  <w:style w:type="character" w:customStyle="1" w:styleId="aff5">
    <w:name w:val="Текст выноски Знак"/>
    <w:basedOn w:val="a0"/>
    <w:link w:val="aff4"/>
    <w:semiHidden/>
    <w:rsid w:val="007B3456"/>
    <w:rPr>
      <w:rFonts w:ascii="Tahoma" w:eastAsia="Times New Roman" w:hAnsi="Tahoma" w:cs="Tahoma"/>
      <w:sz w:val="16"/>
      <w:szCs w:val="16"/>
      <w:lang w:eastAsia="ru-RU"/>
    </w:rPr>
  </w:style>
  <w:style w:type="table" w:styleId="aff6">
    <w:name w:val="Table Grid"/>
    <w:basedOn w:val="a1"/>
    <w:uiPriority w:val="99"/>
    <w:rsid w:val="007B34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
    <w:next w:val="a"/>
    <w:link w:val="af9"/>
    <w:uiPriority w:val="99"/>
    <w:qFormat/>
    <w:rsid w:val="007B3456"/>
    <w:pPr>
      <w:pBdr>
        <w:bottom w:val="single" w:sz="8" w:space="4" w:color="4F81BD" w:themeColor="accent1"/>
      </w:pBdr>
      <w:spacing w:after="300"/>
      <w:contextualSpacing/>
    </w:pPr>
    <w:rPr>
      <w:rFonts w:asciiTheme="minorHAnsi" w:eastAsiaTheme="minorHAnsi" w:hAnsiTheme="minorHAnsi" w:cstheme="minorBidi"/>
      <w:color w:val="17365D"/>
      <w:spacing w:val="5"/>
      <w:sz w:val="52"/>
      <w:szCs w:val="22"/>
    </w:rPr>
  </w:style>
  <w:style w:type="character" w:customStyle="1" w:styleId="aff7">
    <w:name w:val="Название Знак"/>
    <w:basedOn w:val="a0"/>
    <w:uiPriority w:val="10"/>
    <w:rsid w:val="007B3456"/>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alian-art.ru/" TargetMode="External"/><Relationship Id="rId13" Type="http://schemas.openxmlformats.org/officeDocument/2006/relationships/hyperlink" Target="http://art-con.ru/libraries" TargetMode="External"/><Relationship Id="rId3" Type="http://schemas.openxmlformats.org/officeDocument/2006/relationships/settings" Target="settings.xml"/><Relationship Id="rId7" Type="http://schemas.openxmlformats.org/officeDocument/2006/relationships/hyperlink" Target="http://www.arts-museum.ru/" TargetMode="External"/><Relationship Id="rId12" Type="http://schemas.openxmlformats.org/officeDocument/2006/relationships/hyperlink" Target="http://art-c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tyakovgallery.ru/" TargetMode="External"/><Relationship Id="rId11" Type="http://schemas.openxmlformats.org/officeDocument/2006/relationships/hyperlink" Target="http://www.britishmuseum.org/research/collection_online/search.aspx" TargetMode="External"/><Relationship Id="rId5" Type="http://schemas.openxmlformats.org/officeDocument/2006/relationships/hyperlink" Target="https://www.hermitagemuseum.org/wps/portal/hermitage?lng=ru" TargetMode="External"/><Relationship Id="rId15" Type="http://schemas.openxmlformats.org/officeDocument/2006/relationships/theme" Target="theme/theme1.xml"/><Relationship Id="rId10" Type="http://schemas.openxmlformats.org/officeDocument/2006/relationships/hyperlink" Target="http://www.louvre.fr/en/departements" TargetMode="External"/><Relationship Id="rId4" Type="http://schemas.openxmlformats.org/officeDocument/2006/relationships/webSettings" Target="webSettings.xml"/><Relationship Id="rId9" Type="http://schemas.openxmlformats.org/officeDocument/2006/relationships/hyperlink" Target="http://www.antic-art.ru/catalogu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61</Pages>
  <Words>19282</Words>
  <Characters>109910</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RePack by Diakov</cp:lastModifiedBy>
  <cp:revision>5</cp:revision>
  <dcterms:created xsi:type="dcterms:W3CDTF">2025-01-23T10:48:00Z</dcterms:created>
  <dcterms:modified xsi:type="dcterms:W3CDTF">2025-01-27T09:36:00Z</dcterms:modified>
</cp:coreProperties>
</file>